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28250A">
        <w:rPr>
          <w:b/>
          <w:sz w:val="24"/>
          <w:szCs w:val="24"/>
        </w:rPr>
        <w:t>935</w:t>
      </w:r>
      <w:r w:rsidRPr="0043475F">
        <w:rPr>
          <w:b/>
          <w:sz w:val="24"/>
          <w:szCs w:val="24"/>
        </w:rPr>
        <w:t xml:space="preserve">/ПУ от </w:t>
      </w:r>
      <w:r w:rsidR="0028250A">
        <w:rPr>
          <w:b/>
          <w:sz w:val="24"/>
          <w:szCs w:val="24"/>
        </w:rPr>
        <w:t>10</w:t>
      </w:r>
      <w:r w:rsidRPr="0043475F">
        <w:rPr>
          <w:b/>
          <w:sz w:val="24"/>
          <w:szCs w:val="24"/>
        </w:rPr>
        <w:t>.</w:t>
      </w:r>
      <w:r w:rsidR="00856567">
        <w:rPr>
          <w:b/>
          <w:sz w:val="24"/>
          <w:szCs w:val="24"/>
        </w:rPr>
        <w:t>11</w:t>
      </w:r>
      <w:r w:rsidRPr="0043475F">
        <w:rPr>
          <w:b/>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CF0016" w:rsidRPr="00894AD6">
          <w:rPr>
            <w:rStyle w:val="af2"/>
            <w:sz w:val="24"/>
            <w:szCs w:val="24"/>
          </w:rPr>
          <w:t>http://www.eon-russia.ru/purchase/documents/</w:t>
        </w:r>
      </w:hyperlink>
      <w:r w:rsidR="00CF0016">
        <w:rPr>
          <w:color w:val="000000"/>
          <w:sz w:val="24"/>
          <w:szCs w:val="24"/>
        </w:rPr>
        <w:t xml:space="preserve">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bookmarkStart w:id="1" w:name="_GoBack"/>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165FE6">
            <w:pPr>
              <w:autoSpaceDE w:val="0"/>
              <w:autoSpaceDN w:val="0"/>
              <w:adjustRightInd w:val="0"/>
              <w:spacing w:line="276" w:lineRule="auto"/>
              <w:ind w:right="-72" w:firstLine="0"/>
              <w:rPr>
                <w:b/>
                <w:bCs/>
                <w:sz w:val="24"/>
                <w:szCs w:val="24"/>
              </w:rPr>
            </w:pPr>
            <w:r w:rsidRPr="0043475F">
              <w:rPr>
                <w:b/>
                <w:bCs/>
                <w:sz w:val="24"/>
                <w:szCs w:val="24"/>
              </w:rPr>
              <w:t>Выполнени</w:t>
            </w:r>
            <w:r w:rsidR="003F73F7">
              <w:rPr>
                <w:b/>
                <w:bCs/>
                <w:sz w:val="24"/>
                <w:szCs w:val="24"/>
              </w:rPr>
              <w:t>е</w:t>
            </w:r>
            <w:r w:rsidRPr="0043475F">
              <w:rPr>
                <w:b/>
                <w:bCs/>
                <w:sz w:val="24"/>
                <w:szCs w:val="24"/>
              </w:rPr>
              <w:t xml:space="preserve"> </w:t>
            </w:r>
            <w:r w:rsidR="0028250A" w:rsidRPr="0028250A">
              <w:rPr>
                <w:b/>
                <w:bCs/>
                <w:sz w:val="24"/>
                <w:szCs w:val="24"/>
              </w:rPr>
              <w:t>работ по благоустройству площадки УПТ согласно требованиям охраны труда (площадка под установку бытовых вагончиков)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0C5007">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F03F47">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0C5007">
            <w:pPr>
              <w:autoSpaceDE w:val="0"/>
              <w:autoSpaceDN w:val="0"/>
              <w:adjustRightInd w:val="0"/>
              <w:spacing w:line="276" w:lineRule="auto"/>
              <w:ind w:firstLine="0"/>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0C5007">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28250A">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28250A">
              <w:rPr>
                <w:b/>
                <w:sz w:val="24"/>
                <w:szCs w:val="24"/>
                <w:lang w:eastAsia="en-US"/>
              </w:rPr>
              <w:t>10</w:t>
            </w:r>
            <w:r w:rsidRPr="0043475F">
              <w:rPr>
                <w:b/>
                <w:sz w:val="24"/>
                <w:szCs w:val="24"/>
                <w:lang w:eastAsia="en-US"/>
              </w:rPr>
              <w:t>.</w:t>
            </w:r>
            <w:r w:rsidR="004C4E98" w:rsidRPr="0043475F">
              <w:rPr>
                <w:b/>
                <w:sz w:val="24"/>
                <w:szCs w:val="24"/>
                <w:lang w:eastAsia="en-US"/>
              </w:rPr>
              <w:t>1</w:t>
            </w:r>
            <w:r w:rsidR="00856567">
              <w:rPr>
                <w:b/>
                <w:sz w:val="24"/>
                <w:szCs w:val="24"/>
                <w:lang w:eastAsia="en-US"/>
              </w:rPr>
              <w:t>1</w:t>
            </w:r>
            <w:r w:rsidRPr="0043475F">
              <w:rPr>
                <w:b/>
                <w:sz w:val="24"/>
                <w:szCs w:val="24"/>
                <w:lang w:eastAsia="en-US"/>
              </w:rPr>
              <w:t>.2015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1</w:t>
            </w:r>
            <w:r w:rsidR="00856567">
              <w:rPr>
                <w:sz w:val="24"/>
                <w:szCs w:val="24"/>
                <w:lang w:eastAsia="en-US"/>
              </w:rPr>
              <w:t>2</w:t>
            </w:r>
            <w:r w:rsidR="00967A08" w:rsidRPr="00033237">
              <w:rPr>
                <w:sz w:val="24"/>
                <w:szCs w:val="24"/>
                <w:lang w:eastAsia="en-US"/>
              </w:rPr>
              <w:t xml:space="preserve">:00 </w:t>
            </w:r>
            <w:r w:rsidR="00856567" w:rsidRPr="00856567">
              <w:rPr>
                <w:sz w:val="24"/>
                <w:szCs w:val="24"/>
                <w:lang w:eastAsia="en-US"/>
              </w:rPr>
              <w:t xml:space="preserve">часов (по московскому времени) </w:t>
            </w:r>
            <w:r w:rsidR="0028250A">
              <w:rPr>
                <w:b/>
                <w:sz w:val="24"/>
                <w:szCs w:val="24"/>
                <w:lang w:eastAsia="en-US"/>
              </w:rPr>
              <w:t>16</w:t>
            </w:r>
            <w:r w:rsidR="00967A08" w:rsidRPr="001A2C86">
              <w:rPr>
                <w:b/>
                <w:sz w:val="24"/>
                <w:szCs w:val="24"/>
                <w:lang w:eastAsia="en-US"/>
              </w:rPr>
              <w:t>.1</w:t>
            </w:r>
            <w:r w:rsidR="00165FE6">
              <w:rPr>
                <w:b/>
                <w:sz w:val="24"/>
                <w:szCs w:val="24"/>
                <w:lang w:eastAsia="en-US"/>
              </w:rPr>
              <w:t>1</w:t>
            </w:r>
            <w:r w:rsidR="00967A08" w:rsidRPr="001A2C86">
              <w:rPr>
                <w:b/>
                <w:sz w:val="24"/>
                <w:szCs w:val="24"/>
                <w:lang w:eastAsia="en-US"/>
              </w:rPr>
              <w:t>.2015 г</w:t>
            </w:r>
            <w:r w:rsidRPr="001A2C86">
              <w:rPr>
                <w:b/>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w:t>
            </w:r>
            <w:r w:rsidRPr="00033237">
              <w:rPr>
                <w:sz w:val="24"/>
                <w:szCs w:val="24"/>
                <w:lang w:eastAsia="en-US"/>
              </w:rPr>
              <w:lastRenderedPageBreak/>
              <w:t>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65FE6" w:rsidRDefault="00F03F47" w:rsidP="00165FE6">
            <w:pPr>
              <w:tabs>
                <w:tab w:val="left" w:pos="0"/>
                <w:tab w:val="left" w:pos="5657"/>
              </w:tabs>
              <w:spacing w:line="276" w:lineRule="auto"/>
              <w:ind w:left="540" w:right="153" w:hanging="540"/>
              <w:jc w:val="left"/>
              <w:rPr>
                <w:b/>
                <w:sz w:val="24"/>
                <w:szCs w:val="24"/>
                <w:lang w:eastAsia="en-US"/>
              </w:rPr>
            </w:pPr>
            <w:r>
              <w:rPr>
                <w:b/>
                <w:sz w:val="24"/>
                <w:szCs w:val="24"/>
                <w:lang w:eastAsia="en-US"/>
              </w:rPr>
              <w:t>ноябрь</w:t>
            </w:r>
            <w:r w:rsidR="0043475F" w:rsidRPr="001A2C86">
              <w:rPr>
                <w:b/>
                <w:sz w:val="24"/>
                <w:szCs w:val="24"/>
                <w:lang w:eastAsia="en-US"/>
              </w:rPr>
              <w:t xml:space="preserve"> </w:t>
            </w:r>
            <w:r w:rsidR="003619CA" w:rsidRPr="001A2C86">
              <w:rPr>
                <w:b/>
                <w:sz w:val="24"/>
                <w:szCs w:val="24"/>
                <w:lang w:eastAsia="en-US"/>
              </w:rPr>
              <w:t>201</w:t>
            </w:r>
            <w:r>
              <w:rPr>
                <w:b/>
                <w:sz w:val="24"/>
                <w:szCs w:val="24"/>
                <w:lang w:eastAsia="en-US"/>
              </w:rPr>
              <w:t>5</w:t>
            </w:r>
            <w:r w:rsidR="003619CA" w:rsidRPr="001A2C86">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03560F">
            <w:pPr>
              <w:tabs>
                <w:tab w:val="left" w:pos="-72"/>
              </w:tabs>
              <w:autoSpaceDE w:val="0"/>
              <w:autoSpaceDN w:val="0"/>
              <w:adjustRightInd w:val="0"/>
              <w:spacing w:line="276" w:lineRule="auto"/>
              <w:ind w:firstLine="0"/>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560F">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bookmarkEnd w:id="1"/>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E5" w:rsidRDefault="009453E5">
      <w:r>
        <w:separator/>
      </w:r>
    </w:p>
  </w:endnote>
  <w:endnote w:type="continuationSeparator" w:id="0">
    <w:p w:rsidR="009453E5" w:rsidRDefault="0094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0267EC">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E5" w:rsidRDefault="009453E5">
      <w:r>
        <w:separator/>
      </w:r>
    </w:p>
  </w:footnote>
  <w:footnote w:type="continuationSeparator" w:id="0">
    <w:p w:rsidR="009453E5" w:rsidRDefault="00945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7EC"/>
    <w:rsid w:val="00027EFF"/>
    <w:rsid w:val="0003271B"/>
    <w:rsid w:val="00032F44"/>
    <w:rsid w:val="00033237"/>
    <w:rsid w:val="000350FF"/>
    <w:rsid w:val="00035105"/>
    <w:rsid w:val="0003512B"/>
    <w:rsid w:val="0003560F"/>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7BD"/>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007"/>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3230"/>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2ED"/>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FE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50A"/>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7E5"/>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3F7"/>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0997"/>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9E3"/>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62B"/>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567"/>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3E5"/>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2CEC"/>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3EE3"/>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0016"/>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3F47"/>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FD042-BE6A-4504-A506-76463577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26</cp:revision>
  <cp:lastPrinted>2015-08-13T14:45:00Z</cp:lastPrinted>
  <dcterms:created xsi:type="dcterms:W3CDTF">2015-08-18T13:20:00Z</dcterms:created>
  <dcterms:modified xsi:type="dcterms:W3CDTF">2015-11-10T04:21:00Z</dcterms:modified>
</cp:coreProperties>
</file>