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3C529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3C529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3C529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3C529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F14908">
        <w:rPr>
          <w:color w:val="000000"/>
          <w:sz w:val="24"/>
          <w:szCs w:val="24"/>
        </w:rPr>
        <w:t>5</w:t>
      </w:r>
      <w:r w:rsidR="007373B7">
        <w:rPr>
          <w:color w:val="000000"/>
          <w:sz w:val="24"/>
          <w:szCs w:val="24"/>
        </w:rPr>
        <w:t>7</w:t>
      </w:r>
      <w:r w:rsidR="00F615D3" w:rsidRPr="001F2C0F">
        <w:rPr>
          <w:sz w:val="24"/>
          <w:szCs w:val="24"/>
        </w:rPr>
        <w:t xml:space="preserve"> от </w:t>
      </w:r>
      <w:r w:rsidR="007373B7">
        <w:rPr>
          <w:sz w:val="24"/>
          <w:szCs w:val="24"/>
        </w:rPr>
        <w:t>11</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7373B7">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r w:rsidR="00F14908">
              <w:rPr>
                <w:color w:val="000000"/>
                <w:sz w:val="24"/>
                <w:szCs w:val="24"/>
              </w:rPr>
              <w:t>спецо</w:t>
            </w:r>
            <w:r w:rsidR="007373B7">
              <w:rPr>
                <w:color w:val="000000"/>
                <w:sz w:val="24"/>
                <w:szCs w:val="24"/>
              </w:rPr>
              <w:t>дежды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B31BA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31BAE">
              <w:rPr>
                <w:sz w:val="24"/>
                <w:szCs w:val="24"/>
                <w:lang w:eastAsia="en-US"/>
              </w:rPr>
              <w:t>11</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31BAE">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31BAE">
              <w:rPr>
                <w:sz w:val="24"/>
                <w:szCs w:val="24"/>
                <w:lang w:eastAsia="en-US"/>
              </w:rPr>
              <w:t>25</w:t>
            </w:r>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B31BAE">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sidR="00B31BAE">
              <w:rPr>
                <w:b/>
                <w:i/>
                <w:sz w:val="24"/>
                <w:szCs w:val="24"/>
                <w:lang w:eastAsia="en-US"/>
              </w:rPr>
              <w:t>Организатор имеет право в ходе проведения технической экспертизы предложений, запросить у Участников образцы, предлагаемой продукции, в соответствии с перечнем по приложению № 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D126C">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Январь - март</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 xml:space="preserve">Филиал «Берёзовская </w:t>
            </w:r>
            <w:bookmarkStart w:id="4" w:name="_GoBack"/>
            <w:bookmarkEnd w:id="4"/>
            <w:r w:rsidRPr="00CB313A">
              <w:rPr>
                <w:bCs/>
                <w:color w:val="000000"/>
                <w:sz w:val="24"/>
                <w:szCs w:val="24"/>
              </w:rPr>
              <w:t>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D93347" w:rsidRPr="00D93347" w:rsidRDefault="00D93347" w:rsidP="004747FE">
            <w:pPr>
              <w:pStyle w:val="Times12"/>
              <w:tabs>
                <w:tab w:val="left" w:pos="0"/>
                <w:tab w:val="left" w:pos="1140"/>
              </w:tabs>
              <w:spacing w:line="276" w:lineRule="auto"/>
              <w:ind w:right="153" w:firstLine="0"/>
              <w:rPr>
                <w:szCs w:val="24"/>
              </w:rPr>
            </w:pPr>
            <w:r w:rsidRPr="00D93347">
              <w:rPr>
                <w:rStyle w:val="af2"/>
                <w:color w:val="auto"/>
                <w:szCs w:val="24"/>
                <w:u w:val="none"/>
              </w:rPr>
              <w:t>В составе технического предложения должны быть приложены описания продукции</w:t>
            </w:r>
            <w:r>
              <w:rPr>
                <w:rStyle w:val="af2"/>
                <w:color w:val="auto"/>
                <w:szCs w:val="24"/>
                <w:u w:val="none"/>
              </w:rPr>
              <w:t xml:space="preserve"> с иллюстрациями</w:t>
            </w:r>
            <w:r w:rsidRPr="00D93347">
              <w:rPr>
                <w:rStyle w:val="af2"/>
                <w:color w:val="auto"/>
                <w:szCs w:val="24"/>
                <w:u w:val="none"/>
              </w:rPr>
              <w:t xml:space="preserve"> (по каждому наименованию – 1 </w:t>
            </w:r>
            <w:r>
              <w:rPr>
                <w:rStyle w:val="af2"/>
                <w:color w:val="auto"/>
                <w:szCs w:val="24"/>
                <w:u w:val="none"/>
              </w:rPr>
              <w:t>раз).</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Default="00537601" w:rsidP="00D35A17">
            <w:pPr>
              <w:spacing w:line="240" w:lineRule="auto"/>
              <w:ind w:left="510" w:right="2" w:hanging="540"/>
              <w:rPr>
                <w:b/>
                <w:bCs/>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p w:rsidR="00D93347" w:rsidRPr="001F2C0F" w:rsidRDefault="00D93347" w:rsidP="00D35A17">
            <w:pPr>
              <w:spacing w:line="240" w:lineRule="auto"/>
              <w:ind w:left="510" w:right="2" w:hanging="540"/>
              <w:rPr>
                <w:b/>
                <w:color w:val="000000"/>
                <w:sz w:val="24"/>
                <w:szCs w:val="24"/>
              </w:rPr>
            </w:pPr>
            <w:r>
              <w:rPr>
                <w:b/>
                <w:bCs/>
                <w:sz w:val="24"/>
                <w:szCs w:val="24"/>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95" w:rsidRDefault="003C5295">
      <w:r>
        <w:separator/>
      </w:r>
    </w:p>
  </w:endnote>
  <w:endnote w:type="continuationSeparator" w:id="0">
    <w:p w:rsidR="003C5295" w:rsidRDefault="003C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A7FAF" w:rsidRDefault="00CA7FAF">
        <w:pPr>
          <w:pStyle w:val="af0"/>
          <w:jc w:val="right"/>
        </w:pPr>
        <w:r>
          <w:fldChar w:fldCharType="begin"/>
        </w:r>
        <w:r>
          <w:instrText xml:space="preserve"> PAGE   \* MERGEFORMAT </w:instrText>
        </w:r>
        <w:r>
          <w:fldChar w:fldCharType="separate"/>
        </w:r>
        <w:r w:rsidR="00107A50">
          <w:rPr>
            <w:noProof/>
          </w:rPr>
          <w:t>4</w:t>
        </w:r>
        <w:r>
          <w:rPr>
            <w:noProof/>
          </w:rPr>
          <w:fldChar w:fldCharType="end"/>
        </w:r>
      </w:p>
    </w:sdtContent>
  </w:sdt>
  <w:p w:rsidR="00CA7FAF" w:rsidRDefault="00CA7F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95" w:rsidRDefault="003C5295">
      <w:r>
        <w:separator/>
      </w:r>
    </w:p>
  </w:footnote>
  <w:footnote w:type="continuationSeparator" w:id="0">
    <w:p w:rsidR="003C5295" w:rsidRDefault="003C5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F" w:rsidRPr="00F01080" w:rsidRDefault="00CA7F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CB135-3C9B-4D84-81C1-CD9388E8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34810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9</cp:revision>
  <cp:lastPrinted>2015-11-02T13:30:00Z</cp:lastPrinted>
  <dcterms:created xsi:type="dcterms:W3CDTF">2015-11-11T08:41:00Z</dcterms:created>
  <dcterms:modified xsi:type="dcterms:W3CDTF">2015-11-11T08:51:00Z</dcterms:modified>
</cp:coreProperties>
</file>