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093B">
          <w:rPr>
            <w:webHidden/>
          </w:rPr>
          <w:t>3</w:t>
        </w:r>
        <w:r w:rsidR="001F2C0F">
          <w:rPr>
            <w:webHidden/>
          </w:rPr>
          <w:fldChar w:fldCharType="end"/>
        </w:r>
      </w:hyperlink>
    </w:p>
    <w:p w:rsidR="001F2C0F" w:rsidRDefault="00B27D5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3093B">
          <w:rPr>
            <w:webHidden/>
          </w:rPr>
          <w:t>10</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3093B">
          <w:rPr>
            <w:webHidden/>
          </w:rPr>
          <w:t>13</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3093B">
          <w:rPr>
            <w:webHidden/>
          </w:rPr>
          <w:t>15</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3093B">
          <w:rPr>
            <w:webHidden/>
          </w:rPr>
          <w:t>17</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3093B">
          <w:rPr>
            <w:webHidden/>
          </w:rPr>
          <w:t>21</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3093B">
          <w:rPr>
            <w:webHidden/>
          </w:rPr>
          <w:t>23</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3093B">
          <w:rPr>
            <w:webHidden/>
          </w:rPr>
          <w:t>25</w:t>
        </w:r>
        <w:r w:rsidR="001F2C0F">
          <w:rPr>
            <w:webHidden/>
          </w:rPr>
          <w:fldChar w:fldCharType="end"/>
        </w:r>
      </w:hyperlink>
    </w:p>
    <w:p w:rsidR="001F2C0F" w:rsidRDefault="00B27D5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3093B">
          <w:rPr>
            <w:webHidden/>
          </w:rPr>
          <w:t>27</w:t>
        </w:r>
        <w:r w:rsidR="001F2C0F">
          <w:rPr>
            <w:webHidden/>
          </w:rPr>
          <w:fldChar w:fldCharType="end"/>
        </w:r>
      </w:hyperlink>
    </w:p>
    <w:p w:rsidR="001F2C0F" w:rsidRDefault="00B27D5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3093B">
          <w:rPr>
            <w:webHidden/>
          </w:rPr>
          <w:t>29</w:t>
        </w:r>
        <w:r w:rsidR="001F2C0F">
          <w:rPr>
            <w:webHidden/>
          </w:rPr>
          <w:fldChar w:fldCharType="end"/>
        </w:r>
      </w:hyperlink>
    </w:p>
    <w:p w:rsidR="001F2C0F" w:rsidRDefault="00B27D5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3093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9D7F6A" w:rsidRPr="00891828">
        <w:rPr>
          <w:color w:val="000000"/>
          <w:sz w:val="24"/>
          <w:szCs w:val="24"/>
        </w:rPr>
        <w:t>1</w:t>
      </w:r>
      <w:r w:rsidR="00B27D55">
        <w:rPr>
          <w:color w:val="000000"/>
          <w:sz w:val="24"/>
          <w:szCs w:val="24"/>
        </w:rPr>
        <w:t>96</w:t>
      </w:r>
      <w:r w:rsidR="00F615D3" w:rsidRPr="00891828">
        <w:rPr>
          <w:sz w:val="24"/>
          <w:szCs w:val="24"/>
        </w:rPr>
        <w:t xml:space="preserve"> от </w:t>
      </w:r>
      <w:r w:rsidR="00B27D55">
        <w:rPr>
          <w:sz w:val="24"/>
          <w:szCs w:val="24"/>
        </w:rPr>
        <w:t>16</w:t>
      </w:r>
      <w:r w:rsidR="00907E3B" w:rsidRPr="00891828">
        <w:rPr>
          <w:sz w:val="24"/>
          <w:szCs w:val="24"/>
        </w:rPr>
        <w:t>.1</w:t>
      </w:r>
      <w:r w:rsidR="00B27D55">
        <w:rPr>
          <w:sz w:val="24"/>
          <w:szCs w:val="24"/>
        </w:rPr>
        <w:t>1</w:t>
      </w:r>
      <w:r w:rsidR="00F615D3" w:rsidRPr="00891828">
        <w:rPr>
          <w:sz w:val="24"/>
          <w:szCs w:val="24"/>
        </w:rPr>
        <w:t>.2015 г.</w:t>
      </w:r>
      <w:r w:rsidRPr="00891828">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B27D55">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B27D55">
              <w:rPr>
                <w:bCs/>
                <w:sz w:val="24"/>
                <w:szCs w:val="24"/>
              </w:rPr>
              <w:t>трубопроводной арматуры НД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B27D5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B27D55">
              <w:rPr>
                <w:sz w:val="24"/>
                <w:szCs w:val="24"/>
                <w:lang w:eastAsia="en-US"/>
              </w:rPr>
              <w:t>16</w:t>
            </w:r>
            <w:r w:rsidRPr="009D7F6A">
              <w:rPr>
                <w:sz w:val="24"/>
                <w:szCs w:val="24"/>
                <w:lang w:eastAsia="en-US"/>
              </w:rPr>
              <w:t>.</w:t>
            </w:r>
            <w:r w:rsidR="00907E3B">
              <w:rPr>
                <w:sz w:val="24"/>
                <w:szCs w:val="24"/>
                <w:lang w:val="en-US" w:eastAsia="en-US"/>
              </w:rPr>
              <w:t>1</w:t>
            </w:r>
            <w:r w:rsidR="00B27D55">
              <w:rPr>
                <w:sz w:val="24"/>
                <w:szCs w:val="24"/>
                <w:lang w:eastAsia="en-US"/>
              </w:rPr>
              <w:t>1</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r w:rsidR="00B27D55">
              <w:rPr>
                <w:sz w:val="24"/>
                <w:szCs w:val="24"/>
                <w:lang w:eastAsia="en-US"/>
              </w:rPr>
              <w:t>24</w:t>
            </w:r>
            <w:r w:rsidRPr="009D7F6A">
              <w:rPr>
                <w:sz w:val="24"/>
                <w:szCs w:val="24"/>
                <w:lang w:eastAsia="en-US"/>
              </w:rPr>
              <w:t>.</w:t>
            </w:r>
            <w:r w:rsidR="009D7F6A" w:rsidRPr="009D7F6A">
              <w:rPr>
                <w:sz w:val="24"/>
                <w:szCs w:val="24"/>
                <w:lang w:eastAsia="en-US"/>
              </w:rPr>
              <w:t>1</w:t>
            </w:r>
            <w:r w:rsidR="00A4235B">
              <w:rPr>
                <w:sz w:val="24"/>
                <w:szCs w:val="24"/>
                <w:lang w:eastAsia="en-US"/>
              </w:rPr>
              <w:t>1</w:t>
            </w:r>
            <w:r w:rsidR="000D23C6" w:rsidRPr="009D7F6A">
              <w:rPr>
                <w:sz w:val="24"/>
                <w:szCs w:val="24"/>
                <w:lang w:eastAsia="en-US"/>
              </w:rPr>
              <w:t>.</w:t>
            </w:r>
            <w:r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4235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9D7F6A">
              <w:rPr>
                <w:sz w:val="24"/>
                <w:szCs w:val="24"/>
              </w:rPr>
              <w:t xml:space="preserve"> (</w:t>
            </w:r>
            <w:r>
              <w:rPr>
                <w:sz w:val="24"/>
                <w:szCs w:val="24"/>
              </w:rPr>
              <w:t>три</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bookmarkStart w:id="4" w:name="_GoBack"/>
            <w:bookmarkEnd w:id="4"/>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3093B" w:rsidRPr="001F2C0F">
        <w:rPr>
          <w:color w:val="000000"/>
          <w:sz w:val="24"/>
          <w:szCs w:val="24"/>
        </w:rPr>
        <w:t>График поставки товара  (форма</w:t>
      </w:r>
      <w:r w:rsidR="00D3093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093B" w:rsidRPr="00D3093B">
        <w:rPr>
          <w:color w:val="000000"/>
          <w:sz w:val="24"/>
          <w:szCs w:val="24"/>
        </w:rPr>
        <w:t>Анкета Участника (форма 5</w:t>
      </w:r>
      <w:r w:rsidR="00D3093B" w:rsidRPr="00D30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093B" w:rsidRPr="00D3093B">
        <w:rPr>
          <w:color w:val="000000"/>
          <w:sz w:val="24"/>
          <w:szCs w:val="24"/>
        </w:rPr>
        <w:t>Справка о перечне и годовых объемах выполнения аналогичных договоров (форма 6</w:t>
      </w:r>
      <w:r w:rsidR="00D3093B" w:rsidRPr="00D30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0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3093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98" w:rsidRDefault="00923D98">
      <w:r>
        <w:separator/>
      </w:r>
    </w:p>
  </w:endnote>
  <w:endnote w:type="continuationSeparator" w:id="0">
    <w:p w:rsidR="00923D98" w:rsidRDefault="0092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B27D55" w:rsidRDefault="00B27D55">
        <w:pPr>
          <w:pStyle w:val="af0"/>
          <w:jc w:val="right"/>
        </w:pPr>
        <w:r>
          <w:fldChar w:fldCharType="begin"/>
        </w:r>
        <w:r>
          <w:instrText xml:space="preserve"> PAGE   \* MERGEFORMAT </w:instrText>
        </w:r>
        <w:r>
          <w:fldChar w:fldCharType="separate"/>
        </w:r>
        <w:r w:rsidR="004700FB">
          <w:rPr>
            <w:noProof/>
          </w:rPr>
          <w:t>8</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98" w:rsidRDefault="00923D98">
      <w:r>
        <w:separator/>
      </w:r>
    </w:p>
  </w:footnote>
  <w:footnote w:type="continuationSeparator" w:id="0">
    <w:p w:rsidR="00923D98" w:rsidRDefault="00923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0E902-EA28-421E-BB66-C7F8226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4923</Words>
  <Characters>28062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3</cp:revision>
  <cp:lastPrinted>2015-10-08T04:15:00Z</cp:lastPrinted>
  <dcterms:created xsi:type="dcterms:W3CDTF">2015-11-09T04:30:00Z</dcterms:created>
  <dcterms:modified xsi:type="dcterms:W3CDTF">2015-11-13T05:59:00Z</dcterms:modified>
</cp:coreProperties>
</file>