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D6436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D6436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D6436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D6436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D6436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D6436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D6436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D6436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D6436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D6436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D64369">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D64369">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D64369" w:rsidRPr="00D64369">
        <w:rPr>
          <w:i/>
          <w:sz w:val="24"/>
          <w:szCs w:val="24"/>
        </w:rPr>
        <w:t>103</w:t>
      </w:r>
      <w:r w:rsidR="00ED52D6" w:rsidRPr="00ED52D6">
        <w:rPr>
          <w:i/>
          <w:sz w:val="24"/>
          <w:szCs w:val="24"/>
        </w:rPr>
        <w:t>/ИМ</w:t>
      </w:r>
      <w:r w:rsidR="00085849" w:rsidRPr="00ED52D6">
        <w:rPr>
          <w:i/>
          <w:sz w:val="24"/>
          <w:szCs w:val="24"/>
        </w:rPr>
        <w:t xml:space="preserve"> от </w:t>
      </w:r>
      <w:r w:rsidR="00D64369" w:rsidRPr="00D64369">
        <w:rPr>
          <w:i/>
          <w:sz w:val="24"/>
          <w:szCs w:val="24"/>
        </w:rPr>
        <w:t>18</w:t>
      </w:r>
      <w:r w:rsidR="00085849" w:rsidRPr="00ED52D6">
        <w:rPr>
          <w:i/>
          <w:sz w:val="24"/>
          <w:szCs w:val="24"/>
        </w:rPr>
        <w:t>.1</w:t>
      </w:r>
      <w:r w:rsidR="008B34DD">
        <w:rPr>
          <w:i/>
          <w:sz w:val="24"/>
          <w:szCs w:val="24"/>
        </w:rPr>
        <w:t>1</w:t>
      </w:r>
      <w:r w:rsidR="00F615D3" w:rsidRPr="00ED52D6">
        <w:rPr>
          <w:i/>
          <w:sz w:val="24"/>
          <w:szCs w:val="24"/>
        </w:rPr>
        <w:t>.2015 г.</w:t>
      </w:r>
      <w:r w:rsidRPr="00ED52D6">
        <w:rPr>
          <w:color w:val="000000"/>
          <w:sz w:val="24"/>
          <w:szCs w:val="24"/>
        </w:rPr>
        <w:t>,</w:t>
      </w:r>
      <w:r w:rsidRPr="00ED52D6">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8B34DD">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D64369" w:rsidRPr="00D64369">
              <w:rPr>
                <w:bCs/>
                <w:sz w:val="24"/>
                <w:szCs w:val="24"/>
              </w:rPr>
              <w:t>стабилизаторов напряжения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Сотрудник подразделения</w:t>
            </w:r>
            <w:r w:rsidR="00D64369" w:rsidRPr="00D64369">
              <w:rPr>
                <w:sz w:val="24"/>
                <w:szCs w:val="24"/>
                <w:lang w:eastAsia="en-US"/>
              </w:rPr>
              <w:t xml:space="preserve"> </w:t>
            </w:r>
            <w:r w:rsidRPr="00F3026D">
              <w:rPr>
                <w:sz w:val="24"/>
                <w:szCs w:val="24"/>
                <w:lang w:eastAsia="en-US"/>
              </w:rPr>
              <w:t xml:space="preserve">закупок: </w:t>
            </w:r>
            <w:r w:rsidR="00D64369" w:rsidRPr="00D64369">
              <w:rPr>
                <w:color w:val="000000"/>
                <w:sz w:val="24"/>
                <w:szCs w:val="24"/>
              </w:rPr>
              <w:t>Шестопалов Михаил Валентинович</w:t>
            </w:r>
            <w:r w:rsidR="00ED52D6" w:rsidRPr="00F34031">
              <w:rPr>
                <w:color w:val="000000"/>
                <w:sz w:val="24"/>
                <w:szCs w:val="24"/>
              </w:rPr>
              <w:t xml:space="preserve">,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Тел: +7 (495) 545-38-38 доб. 526</w:t>
            </w:r>
            <w:r w:rsidR="00D64369" w:rsidRPr="00D64369">
              <w:rPr>
                <w:color w:val="000000"/>
                <w:sz w:val="24"/>
                <w:szCs w:val="24"/>
              </w:rPr>
              <w:t>1</w:t>
            </w:r>
            <w:r w:rsidRPr="00F34031">
              <w:rPr>
                <w:color w:val="000000"/>
                <w:sz w:val="24"/>
                <w:szCs w:val="24"/>
              </w:rPr>
              <w:t xml:space="preserve">, </w:t>
            </w:r>
          </w:p>
          <w:p w:rsidR="00BC5425" w:rsidRPr="00756629" w:rsidRDefault="00ED52D6" w:rsidP="00D64369">
            <w:pPr>
              <w:spacing w:line="240" w:lineRule="auto"/>
              <w:ind w:firstLine="0"/>
              <w:rPr>
                <w:color w:val="6E4090"/>
              </w:rPr>
            </w:pPr>
            <w:r w:rsidRPr="00F34031">
              <w:rPr>
                <w:color w:val="000000"/>
                <w:sz w:val="24"/>
                <w:szCs w:val="24"/>
              </w:rPr>
              <w:t>Адрес</w:t>
            </w:r>
            <w:r w:rsidR="00D64369" w:rsidRPr="00D64369">
              <w:rPr>
                <w:color w:val="000000"/>
                <w:sz w:val="24"/>
                <w:szCs w:val="24"/>
              </w:rPr>
              <w:t xml:space="preserve"> </w:t>
            </w:r>
            <w:r w:rsidRPr="00F34031">
              <w:rPr>
                <w:color w:val="000000"/>
                <w:sz w:val="24"/>
                <w:szCs w:val="24"/>
              </w:rPr>
              <w:t>электронной</w:t>
            </w:r>
            <w:r w:rsidR="00D64369" w:rsidRPr="00D64369">
              <w:rPr>
                <w:color w:val="000000"/>
                <w:sz w:val="24"/>
                <w:szCs w:val="24"/>
              </w:rPr>
              <w:t xml:space="preserve"> </w:t>
            </w:r>
            <w:r w:rsidRPr="00F34031">
              <w:rPr>
                <w:color w:val="000000"/>
                <w:sz w:val="24"/>
                <w:szCs w:val="24"/>
              </w:rPr>
              <w:t>почты: </w:t>
            </w:r>
            <w:hyperlink r:id="rId11" w:history="1">
              <w:r w:rsidR="00D64369" w:rsidRPr="00180EB4">
                <w:rPr>
                  <w:rStyle w:val="af2"/>
                  <w:sz w:val="24"/>
                  <w:szCs w:val="24"/>
                  <w:lang w:val="en-US"/>
                </w:rPr>
                <w:t>Shestopalov</w:t>
              </w:r>
              <w:r w:rsidR="00D64369" w:rsidRPr="00D64369">
                <w:rPr>
                  <w:rStyle w:val="af2"/>
                  <w:sz w:val="24"/>
                  <w:szCs w:val="24"/>
                </w:rPr>
                <w:t>_</w:t>
              </w:r>
              <w:r w:rsidR="00D64369" w:rsidRPr="00180EB4">
                <w:rPr>
                  <w:rStyle w:val="af2"/>
                  <w:sz w:val="24"/>
                  <w:szCs w:val="24"/>
                  <w:lang w:val="en-US"/>
                </w:rPr>
                <w:t>M</w:t>
              </w:r>
              <w:r w:rsidR="00D64369" w:rsidRPr="00180EB4">
                <w:rPr>
                  <w:rStyle w:val="af2"/>
                  <w:sz w:val="24"/>
                  <w:szCs w:val="24"/>
                </w:rPr>
                <w:t>@</w:t>
              </w:r>
              <w:r w:rsidR="00D64369" w:rsidRPr="00180EB4">
                <w:rPr>
                  <w:rStyle w:val="af2"/>
                  <w:sz w:val="24"/>
                  <w:szCs w:val="24"/>
                  <w:lang w:val="en-US"/>
                </w:rPr>
                <w:t>eon</w:t>
              </w:r>
              <w:r w:rsidR="00D64369" w:rsidRPr="00180EB4">
                <w:rPr>
                  <w:rStyle w:val="af2"/>
                  <w:sz w:val="24"/>
                  <w:szCs w:val="24"/>
                </w:rPr>
                <w:t>-</w:t>
              </w:r>
              <w:r w:rsidR="00D64369" w:rsidRPr="00180EB4">
                <w:rPr>
                  <w:rStyle w:val="af2"/>
                  <w:sz w:val="24"/>
                  <w:szCs w:val="24"/>
                  <w:lang w:val="en-US"/>
                </w:rPr>
                <w:t>russia</w:t>
              </w:r>
              <w:r w:rsidR="00D64369" w:rsidRPr="00180EB4">
                <w:rPr>
                  <w:rStyle w:val="af2"/>
                  <w:sz w:val="24"/>
                  <w:szCs w:val="24"/>
                </w:rPr>
                <w:t>.</w:t>
              </w:r>
              <w:proofErr w:type="spellStart"/>
              <w:r w:rsidR="00D64369" w:rsidRPr="00180EB4">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D6436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D64369">
              <w:rPr>
                <w:sz w:val="24"/>
                <w:szCs w:val="24"/>
                <w:lang w:val="en-US" w:eastAsia="en-US"/>
              </w:rPr>
              <w:t>18</w:t>
            </w:r>
            <w:r w:rsidR="001C5FBC" w:rsidRPr="00ED52D6">
              <w:rPr>
                <w:sz w:val="24"/>
                <w:szCs w:val="24"/>
                <w:lang w:eastAsia="en-US"/>
              </w:rPr>
              <w:t>.1</w:t>
            </w:r>
            <w:r w:rsidR="008B34DD">
              <w:rPr>
                <w:sz w:val="24"/>
                <w:szCs w:val="24"/>
                <w:lang w:eastAsia="en-US"/>
              </w:rPr>
              <w:t>1</w:t>
            </w:r>
            <w:r w:rsidR="001C5FBC" w:rsidRPr="00ED52D6">
              <w:rPr>
                <w:sz w:val="24"/>
                <w:szCs w:val="24"/>
                <w:lang w:eastAsia="en-US"/>
              </w:rPr>
              <w:t>.2015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D64369" w:rsidRPr="00D64369">
              <w:rPr>
                <w:sz w:val="24"/>
                <w:szCs w:val="24"/>
                <w:lang w:eastAsia="en-US"/>
              </w:rPr>
              <w:t>8</w:t>
            </w:r>
            <w:r w:rsidRPr="00ED52D6">
              <w:rPr>
                <w:sz w:val="24"/>
                <w:szCs w:val="24"/>
                <w:lang w:eastAsia="en-US"/>
              </w:rPr>
              <w:t>:00 (</w:t>
            </w:r>
            <w:proofErr w:type="gramStart"/>
            <w:r w:rsidR="000D23C6" w:rsidRPr="00ED52D6">
              <w:rPr>
                <w:sz w:val="24"/>
                <w:szCs w:val="24"/>
                <w:lang w:eastAsia="en-US"/>
              </w:rPr>
              <w:t>МСК</w:t>
            </w:r>
            <w:proofErr w:type="gramEnd"/>
            <w:r w:rsidRPr="00ED52D6">
              <w:rPr>
                <w:sz w:val="24"/>
                <w:szCs w:val="24"/>
                <w:lang w:eastAsia="en-US"/>
              </w:rPr>
              <w:t xml:space="preserve">) </w:t>
            </w:r>
            <w:r w:rsidR="00D64369" w:rsidRPr="00D64369">
              <w:rPr>
                <w:sz w:val="24"/>
                <w:szCs w:val="24"/>
                <w:lang w:eastAsia="en-US"/>
              </w:rPr>
              <w:t>25</w:t>
            </w:r>
            <w:r w:rsidRPr="00ED52D6">
              <w:rPr>
                <w:sz w:val="24"/>
                <w:szCs w:val="24"/>
                <w:lang w:eastAsia="en-US"/>
              </w:rPr>
              <w:t>.</w:t>
            </w:r>
            <w:r w:rsidR="001C5FBC" w:rsidRPr="00ED52D6">
              <w:rPr>
                <w:sz w:val="24"/>
                <w:szCs w:val="24"/>
                <w:lang w:eastAsia="en-US"/>
              </w:rPr>
              <w:t>1</w:t>
            </w:r>
            <w:r w:rsidR="008B34DD">
              <w:rPr>
                <w:sz w:val="24"/>
                <w:szCs w:val="24"/>
                <w:lang w:eastAsia="en-US"/>
              </w:rPr>
              <w:t>1</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D64369">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D64369" w:rsidRPr="00180EB4">
                <w:rPr>
                  <w:rStyle w:val="af2"/>
                  <w:sz w:val="24"/>
                  <w:szCs w:val="24"/>
                  <w:lang w:val="en-US"/>
                </w:rPr>
                <w:t>Shestopalov</w:t>
              </w:r>
              <w:r w:rsidR="00D64369" w:rsidRPr="00D64369">
                <w:rPr>
                  <w:rStyle w:val="af2"/>
                  <w:sz w:val="24"/>
                  <w:szCs w:val="24"/>
                </w:rPr>
                <w:t>_</w:t>
              </w:r>
              <w:r w:rsidR="00D64369" w:rsidRPr="00180EB4">
                <w:rPr>
                  <w:rStyle w:val="af2"/>
                  <w:sz w:val="24"/>
                  <w:szCs w:val="24"/>
                  <w:lang w:val="en-US"/>
                </w:rPr>
                <w:t>M</w:t>
              </w:r>
              <w:r w:rsidR="00D64369" w:rsidRPr="00180EB4">
                <w:rPr>
                  <w:rStyle w:val="af2"/>
                  <w:sz w:val="24"/>
                  <w:szCs w:val="24"/>
                </w:rPr>
                <w:t>@</w:t>
              </w:r>
              <w:r w:rsidR="00D64369" w:rsidRPr="00180EB4">
                <w:rPr>
                  <w:rStyle w:val="af2"/>
                  <w:sz w:val="24"/>
                  <w:szCs w:val="24"/>
                  <w:lang w:val="en-US"/>
                </w:rPr>
                <w:t>eon</w:t>
              </w:r>
              <w:r w:rsidR="00D64369" w:rsidRPr="00180EB4">
                <w:rPr>
                  <w:rStyle w:val="af2"/>
                  <w:sz w:val="24"/>
                  <w:szCs w:val="24"/>
                </w:rPr>
                <w:t>-</w:t>
              </w:r>
              <w:r w:rsidR="00D64369" w:rsidRPr="00180EB4">
                <w:rPr>
                  <w:rStyle w:val="af2"/>
                  <w:sz w:val="24"/>
                  <w:szCs w:val="24"/>
                  <w:lang w:val="en-US"/>
                </w:rPr>
                <w:t>russia</w:t>
              </w:r>
              <w:r w:rsidR="00D64369" w:rsidRPr="00180EB4">
                <w:rPr>
                  <w:rStyle w:val="af2"/>
                  <w:sz w:val="24"/>
                  <w:szCs w:val="24"/>
                </w:rPr>
                <w:t>.</w:t>
              </w:r>
              <w:proofErr w:type="spellStart"/>
              <w:r w:rsidR="00D64369" w:rsidRPr="00180EB4">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2558AB" w:rsidP="00F3026D">
            <w:pPr>
              <w:tabs>
                <w:tab w:val="left" w:pos="0"/>
                <w:tab w:val="left" w:pos="5657"/>
              </w:tabs>
              <w:spacing w:line="276" w:lineRule="auto"/>
              <w:ind w:left="540" w:right="153" w:hanging="540"/>
              <w:jc w:val="left"/>
              <w:rPr>
                <w:i/>
                <w:sz w:val="24"/>
                <w:szCs w:val="24"/>
              </w:rPr>
            </w:pPr>
            <w:r w:rsidRPr="00ED52D6">
              <w:rPr>
                <w:sz w:val="24"/>
                <w:szCs w:val="24"/>
                <w:lang w:eastAsia="en-US"/>
              </w:rPr>
              <w:t>1</w:t>
            </w:r>
            <w:r w:rsidR="00ED52D6" w:rsidRPr="00ED52D6">
              <w:rPr>
                <w:sz w:val="24"/>
                <w:szCs w:val="24"/>
                <w:lang w:eastAsia="en-US"/>
              </w:rPr>
              <w:t>0</w:t>
            </w:r>
            <w:r w:rsidR="00BC5425" w:rsidRPr="00ED52D6">
              <w:rPr>
                <w:sz w:val="24"/>
                <w:szCs w:val="24"/>
                <w:lang w:eastAsia="en-US"/>
              </w:rPr>
              <w:t>.</w:t>
            </w:r>
            <w:r w:rsidRPr="00ED52D6">
              <w:rPr>
                <w:sz w:val="24"/>
                <w:szCs w:val="24"/>
                <w:lang w:eastAsia="en-US"/>
              </w:rPr>
              <w:t>10</w:t>
            </w:r>
            <w:r w:rsidR="000D23C6" w:rsidRPr="00ED52D6">
              <w:rPr>
                <w:sz w:val="24"/>
                <w:szCs w:val="24"/>
                <w:lang w:eastAsia="en-US"/>
              </w:rPr>
              <w:t>.2</w:t>
            </w:r>
            <w:r w:rsidR="00BC5425" w:rsidRPr="00ED52D6">
              <w:rPr>
                <w:sz w:val="24"/>
                <w:szCs w:val="24"/>
                <w:lang w:eastAsia="en-US"/>
              </w:rPr>
              <w:t>0</w:t>
            </w:r>
            <w:r w:rsidRPr="00ED52D6">
              <w:rPr>
                <w:sz w:val="24"/>
                <w:szCs w:val="24"/>
                <w:lang w:eastAsia="en-US"/>
              </w:rPr>
              <w:t>15</w:t>
            </w:r>
            <w:r w:rsidR="00BC5425" w:rsidRPr="00ED52D6">
              <w:rPr>
                <w:sz w:val="24"/>
                <w:szCs w:val="24"/>
                <w:lang w:eastAsia="en-US"/>
              </w:rPr>
              <w:t xml:space="preserve"> 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 xml:space="preserve">ОАО «Э.ОН Россия» Филиал «Э.ОН Инжиниринг в г. Шарыпово Красноярский </w:t>
            </w:r>
            <w:r w:rsidRPr="00ED52D6">
              <w:rPr>
                <w:rFonts w:eastAsiaTheme="minorHAnsi"/>
                <w:snapToGrid/>
                <w:sz w:val="24"/>
                <w:szCs w:val="24"/>
                <w:lang w:eastAsia="en-US"/>
              </w:rPr>
              <w:lastRenderedPageBreak/>
              <w:t xml:space="preserve">край, </w:t>
            </w:r>
            <w:proofErr w:type="spellStart"/>
            <w:r w:rsidRPr="00ED52D6">
              <w:rPr>
                <w:rFonts w:eastAsiaTheme="minorHAnsi"/>
                <w:snapToGrid/>
                <w:sz w:val="24"/>
                <w:szCs w:val="24"/>
                <w:lang w:eastAsia="en-US"/>
              </w:rPr>
              <w:t>Промбаза</w:t>
            </w:r>
            <w:proofErr w:type="spellEnd"/>
            <w:r w:rsidRPr="00ED52D6">
              <w:rPr>
                <w:rFonts w:eastAsiaTheme="minorHAnsi"/>
                <w:snapToGrid/>
                <w:sz w:val="24"/>
                <w:szCs w:val="24"/>
                <w:lang w:eastAsia="en-US"/>
              </w:rPr>
              <w:t xml:space="preserve">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ED52D6">
              <w:rPr>
                <w:rFonts w:eastAsiaTheme="minorHAnsi"/>
                <w:snapToGrid/>
                <w:sz w:val="24"/>
                <w:szCs w:val="24"/>
                <w:lang w:eastAsia="en-US"/>
              </w:rPr>
              <w:t>Промбаза</w:t>
            </w:r>
            <w:proofErr w:type="spellEnd"/>
            <w:r w:rsidR="00183863" w:rsidRPr="00ED52D6">
              <w:rPr>
                <w:rFonts w:eastAsiaTheme="minorHAnsi"/>
                <w:snapToGrid/>
                <w:sz w:val="24"/>
                <w:szCs w:val="24"/>
                <w:lang w:eastAsia="en-US"/>
              </w:rPr>
              <w:t xml:space="preserve">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 подписания</w:t>
            </w:r>
            <w:proofErr w:type="gramEnd"/>
            <w:r w:rsidRPr="00ED52D6">
              <w:rPr>
                <w:spacing w:val="-1"/>
              </w:rPr>
              <w:t xml:space="preserve">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в электронном виде</w:t>
            </w:r>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объеме;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Предложение в полном объеме</w:t>
            </w:r>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w:t>
            </w:r>
            <w:r w:rsidRPr="00FE4AEF">
              <w:rPr>
                <w:i/>
              </w:rPr>
              <w:lastRenderedPageBreak/>
              <w:t>допускается);</w:t>
            </w:r>
          </w:p>
          <w:p w:rsidR="00E044C1" w:rsidRDefault="00F5764B" w:rsidP="00BA2BA0">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w:t>
      </w:r>
      <w:proofErr w:type="gramStart"/>
      <w:r w:rsidRPr="00D35A17">
        <w:rPr>
          <w:color w:val="auto"/>
          <w:sz w:val="24"/>
          <w:szCs w:val="24"/>
        </w:rPr>
        <w:t>принять и оплатить</w:t>
      </w:r>
      <w:proofErr w:type="gramEnd"/>
      <w:r w:rsidRPr="00D35A17">
        <w:rPr>
          <w:color w:val="auto"/>
          <w:sz w:val="24"/>
          <w:szCs w:val="24"/>
        </w:rPr>
        <w:t xml:space="preserve">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w:t>
      </w:r>
      <w:proofErr w:type="gramStart"/>
      <w:r w:rsidRPr="00D35A17">
        <w:rPr>
          <w:color w:val="auto"/>
          <w:sz w:val="24"/>
          <w:szCs w:val="24"/>
        </w:rPr>
        <w:t>признаются Сторонами как имеющие юридическую силу и признаются</w:t>
      </w:r>
      <w:proofErr w:type="gramEnd"/>
      <w:r w:rsidRPr="00D35A17">
        <w:rPr>
          <w:color w:val="auto"/>
          <w:sz w:val="24"/>
          <w:szCs w:val="24"/>
        </w:rPr>
        <w:t xml:space="preserve">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w:t>
      </w:r>
      <w:proofErr w:type="gramStart"/>
      <w:r w:rsidRPr="00D35A17">
        <w:rPr>
          <w:color w:val="auto"/>
          <w:sz w:val="24"/>
          <w:szCs w:val="24"/>
        </w:rPr>
        <w:t>вступает в силу с момента его подписания Сторонами и действует</w:t>
      </w:r>
      <w:proofErr w:type="gramEnd"/>
      <w:r w:rsidRPr="00D35A17">
        <w:rPr>
          <w:color w:val="auto"/>
          <w:sz w:val="24"/>
          <w:szCs w:val="24"/>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w:t>
      </w:r>
      <w:proofErr w:type="gramStart"/>
      <w:r w:rsidRPr="00D35A17">
        <w:rPr>
          <w:color w:val="auto"/>
          <w:sz w:val="24"/>
          <w:szCs w:val="24"/>
        </w:rPr>
        <w:t>разглашать и не раскрывать</w:t>
      </w:r>
      <w:proofErr w:type="gramEnd"/>
      <w:r w:rsidRPr="00D35A17">
        <w:rPr>
          <w:color w:val="auto"/>
          <w:sz w:val="24"/>
          <w:szCs w:val="24"/>
        </w:rPr>
        <w:t xml:space="preserve">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Pr="00ED52D6" w:rsidRDefault="007031B8" w:rsidP="00EB69C9">
      <w:pPr>
        <w:ind w:firstLine="0"/>
        <w:jc w:val="center"/>
        <w:rPr>
          <w:b/>
          <w:sz w:val="24"/>
          <w:szCs w:val="24"/>
        </w:rPr>
      </w:pPr>
      <w:r w:rsidRPr="00ED52D6">
        <w:rPr>
          <w:b/>
          <w:sz w:val="24"/>
          <w:szCs w:val="24"/>
        </w:rPr>
        <w:t xml:space="preserve">Технические требования на поставку </w:t>
      </w:r>
      <w:r w:rsidR="00D64369">
        <w:rPr>
          <w:bCs/>
          <w:sz w:val="24"/>
          <w:szCs w:val="24"/>
        </w:rPr>
        <w:t>стабилизаторов напряжения</w:t>
      </w:r>
      <w:r w:rsidR="00A34AD1" w:rsidRPr="00ED52D6">
        <w:rPr>
          <w:bCs/>
          <w:sz w:val="24"/>
          <w:szCs w:val="24"/>
        </w:rPr>
        <w:t>.</w:t>
      </w:r>
    </w:p>
    <w:p w:rsidR="007031B8" w:rsidRPr="00ED52D6" w:rsidRDefault="00EB69C9" w:rsidP="000E2B07">
      <w:pPr>
        <w:pStyle w:val="a5"/>
        <w:rPr>
          <w:b/>
        </w:rPr>
      </w:pPr>
      <w:r w:rsidRPr="00ED52D6">
        <w:rPr>
          <w:b/>
        </w:rPr>
        <w:t xml:space="preserve">Наименование Заказчика - </w:t>
      </w:r>
      <w:r w:rsidR="007031B8" w:rsidRPr="00ED52D6">
        <w:rPr>
          <w:sz w:val="24"/>
          <w:szCs w:val="24"/>
        </w:rPr>
        <w:t>Филиал «</w:t>
      </w:r>
      <w:r w:rsidR="00A34AD1" w:rsidRPr="00ED52D6">
        <w:rPr>
          <w:sz w:val="24"/>
          <w:szCs w:val="24"/>
        </w:rPr>
        <w:t>Э.ОН Инжиниринг</w:t>
      </w:r>
      <w:r w:rsidR="007031B8" w:rsidRPr="00ED52D6">
        <w:rPr>
          <w:sz w:val="24"/>
          <w:szCs w:val="24"/>
        </w:rPr>
        <w:t xml:space="preserve">» </w:t>
      </w:r>
      <w:r w:rsidRPr="00ED52D6">
        <w:t>ОАО «Э.ОН Россия»</w:t>
      </w:r>
    </w:p>
    <w:p w:rsidR="00ED52D6" w:rsidRPr="00ED52D6" w:rsidRDefault="007031B8" w:rsidP="00ED52D6">
      <w:pPr>
        <w:pStyle w:val="a5"/>
        <w:rPr>
          <w:b/>
        </w:rPr>
      </w:pPr>
      <w:r w:rsidRPr="00ED52D6">
        <w:rPr>
          <w:b/>
        </w:rPr>
        <w:t>Технические ха</w:t>
      </w:r>
      <w:r w:rsidR="00EB69C9" w:rsidRPr="00ED52D6">
        <w:rPr>
          <w:b/>
        </w:rPr>
        <w:t>рактеристики:</w:t>
      </w:r>
    </w:p>
    <w:p w:rsidR="00ED52D6" w:rsidRPr="008B34DD" w:rsidRDefault="00D64369" w:rsidP="00ED52D6">
      <w:pPr>
        <w:pStyle w:val="a5"/>
        <w:numPr>
          <w:ilvl w:val="0"/>
          <w:numId w:val="0"/>
        </w:numPr>
        <w:ind w:left="1134" w:hanging="1134"/>
        <w:rPr>
          <w:rFonts w:eastAsiaTheme="minorHAnsi"/>
          <w:snapToGrid/>
          <w:color w:val="000000"/>
          <w:sz w:val="24"/>
          <w:szCs w:val="24"/>
          <w:lang w:eastAsia="en-US"/>
        </w:rPr>
      </w:pPr>
      <w:r>
        <w:rPr>
          <w:rFonts w:eastAsiaTheme="minorHAnsi"/>
          <w:snapToGrid/>
          <w:color w:val="000000"/>
          <w:sz w:val="24"/>
          <w:szCs w:val="24"/>
          <w:lang w:eastAsia="en-US"/>
        </w:rPr>
        <w:t xml:space="preserve">Стабилизаторы напряжения </w:t>
      </w:r>
      <w:r w:rsidR="008B34DD">
        <w:rPr>
          <w:rFonts w:eastAsiaTheme="minorHAnsi"/>
          <w:snapToGrid/>
          <w:color w:val="000000"/>
          <w:sz w:val="24"/>
          <w:szCs w:val="24"/>
          <w:lang w:eastAsia="en-US"/>
        </w:rPr>
        <w:t>в соответствие с</w:t>
      </w:r>
      <w:r>
        <w:rPr>
          <w:rFonts w:eastAsiaTheme="minorHAnsi"/>
          <w:snapToGrid/>
          <w:color w:val="000000"/>
          <w:sz w:val="24"/>
          <w:szCs w:val="24"/>
          <w:lang w:eastAsia="en-US"/>
        </w:rPr>
        <w:t>о Спецификацией</w:t>
      </w:r>
    </w:p>
    <w:p w:rsidR="007031B8" w:rsidRPr="00ED52D6" w:rsidRDefault="007031B8" w:rsidP="00D35A17">
      <w:pPr>
        <w:pStyle w:val="Default"/>
        <w:rPr>
          <w:vertAlign w:val="superscript"/>
        </w:rPr>
      </w:pPr>
      <w:r w:rsidRPr="00ED52D6">
        <w:t xml:space="preserve">    </w:t>
      </w:r>
    </w:p>
    <w:p w:rsidR="007031B8" w:rsidRPr="00ED52D6" w:rsidRDefault="00EB69C9" w:rsidP="000E2B07">
      <w:pPr>
        <w:pStyle w:val="a5"/>
        <w:rPr>
          <w:b/>
          <w:sz w:val="24"/>
          <w:szCs w:val="24"/>
        </w:rPr>
      </w:pPr>
      <w:r w:rsidRPr="00ED52D6">
        <w:rPr>
          <w:b/>
        </w:rPr>
        <w:t>Основные технические требования:</w:t>
      </w:r>
      <w:r w:rsidR="007031B8" w:rsidRPr="00ED52D6">
        <w:rPr>
          <w:b/>
          <w:sz w:val="24"/>
          <w:szCs w:val="24"/>
        </w:rPr>
        <w:t xml:space="preserve">  </w:t>
      </w:r>
    </w:p>
    <w:p w:rsidR="007031B8" w:rsidRPr="00ED52D6" w:rsidRDefault="00ED52D6" w:rsidP="00D35A17">
      <w:pPr>
        <w:pStyle w:val="Default"/>
      </w:pPr>
      <w:r w:rsidRPr="00ED52D6">
        <w:t xml:space="preserve">Соответствует </w:t>
      </w:r>
      <w:r w:rsidR="00D64369">
        <w:t>спецификации</w:t>
      </w:r>
      <w:r w:rsidR="008B34DD">
        <w:t>.</w:t>
      </w:r>
    </w:p>
    <w:p w:rsidR="007031B8" w:rsidRPr="00ED52D6" w:rsidRDefault="007031B8" w:rsidP="00D35A17">
      <w:pPr>
        <w:pStyle w:val="Default"/>
      </w:pPr>
    </w:p>
    <w:p w:rsidR="007031B8" w:rsidRPr="00ED52D6" w:rsidRDefault="007031B8" w:rsidP="00D35A17">
      <w:pPr>
        <w:ind w:firstLine="0"/>
        <w:rPr>
          <w:b/>
          <w:sz w:val="24"/>
          <w:szCs w:val="24"/>
        </w:rPr>
      </w:pPr>
      <w:r w:rsidRPr="00ED52D6">
        <w:rPr>
          <w:b/>
          <w:sz w:val="24"/>
          <w:szCs w:val="24"/>
        </w:rPr>
        <w:t xml:space="preserve">4. </w:t>
      </w:r>
      <w:r w:rsidR="00EB69C9" w:rsidRPr="00ED52D6">
        <w:rPr>
          <w:b/>
          <w:sz w:val="24"/>
          <w:szCs w:val="24"/>
        </w:rPr>
        <w:t xml:space="preserve">     </w:t>
      </w:r>
      <w:r w:rsidRPr="00ED52D6">
        <w:rPr>
          <w:b/>
          <w:sz w:val="24"/>
          <w:szCs w:val="24"/>
        </w:rPr>
        <w:t>Дополнительные требования:</w:t>
      </w:r>
    </w:p>
    <w:p w:rsidR="007031B8" w:rsidRPr="00ED52D6" w:rsidRDefault="00A34AD1" w:rsidP="00EB69C9">
      <w:pPr>
        <w:pStyle w:val="afffa"/>
        <w:numPr>
          <w:ilvl w:val="0"/>
          <w:numId w:val="66"/>
        </w:numPr>
        <w:tabs>
          <w:tab w:val="left" w:pos="426"/>
          <w:tab w:val="left" w:pos="567"/>
        </w:tabs>
        <w:spacing w:after="200" w:line="276" w:lineRule="auto"/>
        <w:ind w:left="426" w:hanging="426"/>
        <w:contextualSpacing/>
        <w:jc w:val="both"/>
      </w:pPr>
      <w:r w:rsidRPr="00ED52D6">
        <w:t xml:space="preserve"> Все поставляемая</w:t>
      </w:r>
      <w:r w:rsidR="007031B8" w:rsidRPr="00ED52D6">
        <w:t xml:space="preserve"> </w:t>
      </w:r>
      <w:r w:rsidRPr="00ED52D6">
        <w:t>продукция</w:t>
      </w:r>
      <w:r w:rsidR="007031B8" w:rsidRPr="00ED52D6">
        <w:t xml:space="preserve"> должн</w:t>
      </w:r>
      <w:r w:rsidRPr="00ED52D6">
        <w:t>а</w:t>
      </w:r>
      <w:r w:rsidR="007031B8" w:rsidRPr="00ED52D6">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ED52D6"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Поставляемая продукция должна быть новой</w:t>
      </w:r>
      <w:r w:rsidR="007031B8" w:rsidRPr="00ED52D6">
        <w:t>, со сроком изготовления не ранее 2015 г.</w:t>
      </w:r>
    </w:p>
    <w:p w:rsidR="007031B8" w:rsidRPr="00ED52D6"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D52D6" w:rsidRDefault="007031B8" w:rsidP="00D35A17">
      <w:pPr>
        <w:ind w:firstLine="0"/>
        <w:rPr>
          <w:b/>
          <w:sz w:val="24"/>
          <w:szCs w:val="24"/>
        </w:rPr>
      </w:pPr>
      <w:r w:rsidRPr="00ED52D6">
        <w:rPr>
          <w:b/>
          <w:sz w:val="24"/>
          <w:szCs w:val="24"/>
        </w:rPr>
        <w:t xml:space="preserve">5. </w:t>
      </w:r>
      <w:r w:rsidR="00EB69C9" w:rsidRPr="00ED52D6">
        <w:rPr>
          <w:b/>
          <w:sz w:val="24"/>
          <w:szCs w:val="24"/>
        </w:rPr>
        <w:t xml:space="preserve">     </w:t>
      </w:r>
      <w:r w:rsidRPr="00ED52D6">
        <w:rPr>
          <w:b/>
          <w:sz w:val="24"/>
          <w:szCs w:val="24"/>
        </w:rPr>
        <w:t>Срок поставки.</w:t>
      </w:r>
    </w:p>
    <w:p w:rsidR="007031B8" w:rsidRPr="00ED52D6" w:rsidRDefault="00D64369" w:rsidP="00EB69C9">
      <w:pPr>
        <w:rPr>
          <w:sz w:val="24"/>
          <w:szCs w:val="24"/>
        </w:rPr>
      </w:pPr>
      <w:r>
        <w:rPr>
          <w:sz w:val="24"/>
          <w:szCs w:val="24"/>
        </w:rPr>
        <w:t>10.02.</w:t>
      </w:r>
      <w:r w:rsidR="00A34AD1" w:rsidRPr="00ED52D6">
        <w:rPr>
          <w:sz w:val="24"/>
          <w:szCs w:val="24"/>
        </w:rPr>
        <w:t>201</w:t>
      </w:r>
      <w:r w:rsidR="008B34DD">
        <w:rPr>
          <w:sz w:val="24"/>
          <w:szCs w:val="24"/>
        </w:rPr>
        <w:t>6</w:t>
      </w:r>
      <w:r w:rsidR="00EB69C9" w:rsidRPr="00ED52D6">
        <w:rPr>
          <w:sz w:val="24"/>
          <w:szCs w:val="24"/>
        </w:rPr>
        <w:t xml:space="preserve"> </w:t>
      </w:r>
      <w:r w:rsidR="007031B8" w:rsidRPr="00ED52D6">
        <w:rPr>
          <w:sz w:val="24"/>
          <w:szCs w:val="24"/>
        </w:rPr>
        <w:t>г</w:t>
      </w:r>
      <w:r w:rsidR="00EB69C9" w:rsidRPr="00ED52D6">
        <w:rPr>
          <w:sz w:val="24"/>
          <w:szCs w:val="24"/>
        </w:rPr>
        <w:t>ода</w:t>
      </w:r>
      <w:r w:rsidR="007031B8" w:rsidRPr="00ED52D6">
        <w:rPr>
          <w:sz w:val="24"/>
          <w:szCs w:val="24"/>
        </w:rPr>
        <w:t>.</w:t>
      </w:r>
      <w:bookmarkStart w:id="80" w:name="_GoBack"/>
      <w:bookmarkEnd w:id="80"/>
    </w:p>
    <w:p w:rsidR="007031B8" w:rsidRPr="00ED52D6" w:rsidRDefault="007031B8" w:rsidP="00D35A17">
      <w:pPr>
        <w:ind w:firstLine="0"/>
        <w:rPr>
          <w:b/>
          <w:sz w:val="24"/>
          <w:szCs w:val="24"/>
        </w:rPr>
      </w:pPr>
      <w:r w:rsidRPr="00ED52D6">
        <w:rPr>
          <w:b/>
          <w:sz w:val="24"/>
          <w:szCs w:val="24"/>
        </w:rPr>
        <w:t xml:space="preserve">6. </w:t>
      </w:r>
      <w:r w:rsidR="00EB69C9" w:rsidRPr="00ED52D6">
        <w:rPr>
          <w:b/>
          <w:sz w:val="24"/>
          <w:szCs w:val="24"/>
        </w:rPr>
        <w:t xml:space="preserve">     </w:t>
      </w:r>
      <w:r w:rsidRPr="00ED52D6">
        <w:rPr>
          <w:b/>
          <w:sz w:val="24"/>
          <w:szCs w:val="24"/>
        </w:rPr>
        <w:t xml:space="preserve">Требования к приёмке: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 xml:space="preserve">В соответствии с техническими требованиями и сопровождающими документами.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В соответствии с Федеральным Законом РФ № 116-ФЗ от 21.07.97 г «О промышленной безопасности опасных производственных объектов».</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Отсутствие механических повреждений, связанных с нарушением транспортировки;</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После поставки продукции Зак</w:t>
      </w:r>
      <w:r w:rsidR="00A34AD1" w:rsidRPr="00ED52D6">
        <w:t>азчик проводит входной контроль;</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Полный комплект документов. Поставка в соответстви</w:t>
      </w:r>
      <w:r w:rsidR="00A34AD1" w:rsidRPr="00ED52D6">
        <w:t xml:space="preserve">и с техническими требованиями. </w:t>
      </w:r>
      <w:r w:rsidRPr="00ED52D6">
        <w:t xml:space="preserve">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Доставка оборудования должна осуществляться до склада заказчика.</w:t>
      </w:r>
    </w:p>
    <w:p w:rsidR="007031B8" w:rsidRPr="00ED52D6" w:rsidRDefault="007031B8" w:rsidP="00D35A17">
      <w:pPr>
        <w:ind w:firstLine="0"/>
        <w:rPr>
          <w:b/>
          <w:sz w:val="24"/>
          <w:szCs w:val="24"/>
        </w:rPr>
      </w:pPr>
      <w:r w:rsidRPr="00ED52D6">
        <w:rPr>
          <w:b/>
          <w:sz w:val="24"/>
          <w:szCs w:val="24"/>
        </w:rPr>
        <w:t xml:space="preserve">7. </w:t>
      </w:r>
      <w:r w:rsidR="00EB69C9" w:rsidRPr="00ED52D6">
        <w:rPr>
          <w:b/>
          <w:sz w:val="24"/>
          <w:szCs w:val="24"/>
        </w:rPr>
        <w:tab/>
      </w:r>
      <w:r w:rsidRPr="00ED52D6">
        <w:rPr>
          <w:b/>
          <w:sz w:val="24"/>
          <w:szCs w:val="24"/>
        </w:rPr>
        <w:t>Требования  к изготовителю (поставщику).</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являться официальным дилером или изготовителем </w:t>
      </w:r>
      <w:r w:rsidR="00A34AD1" w:rsidRPr="00ED52D6">
        <w:t>продукции</w:t>
      </w:r>
      <w:r w:rsidRPr="00ED52D6">
        <w:t>.</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w:t>
      </w:r>
      <w:r w:rsidR="00A34AD1" w:rsidRPr="00ED52D6">
        <w:t>должен</w:t>
      </w:r>
      <w:r w:rsidRPr="00ED52D6">
        <w:t xml:space="preserve"> иметь опыт работы с энергетическими предприятиями. </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иметь полож</w:t>
      </w:r>
      <w:r w:rsidR="00A34AD1" w:rsidRPr="00ED52D6">
        <w:t>ительный опыт поставки подобной продукции</w:t>
      </w:r>
      <w:r w:rsidRPr="00ED52D6">
        <w:t xml:space="preserve"> не менее 3-х лет. </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иметь положительные отзывы, референции, поставки </w:t>
      </w:r>
      <w:r w:rsidR="006F4917" w:rsidRPr="00ED52D6">
        <w:t>подобной продукции</w:t>
      </w:r>
      <w:r w:rsidRPr="00ED52D6">
        <w:t xml:space="preserve"> в предыдущие годы;</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гарантировать поставку качественного, нового товара с соблюдением сроков поставки.</w:t>
      </w:r>
    </w:p>
    <w:p w:rsidR="007031B8" w:rsidRPr="00ED52D6" w:rsidRDefault="007031B8" w:rsidP="00D35A17">
      <w:pPr>
        <w:ind w:firstLine="0"/>
        <w:rPr>
          <w:b/>
          <w:sz w:val="24"/>
          <w:szCs w:val="24"/>
        </w:rPr>
      </w:pPr>
      <w:r w:rsidRPr="00ED52D6">
        <w:rPr>
          <w:b/>
          <w:sz w:val="24"/>
          <w:szCs w:val="24"/>
        </w:rPr>
        <w:lastRenderedPageBreak/>
        <w:t xml:space="preserve">8. </w:t>
      </w:r>
      <w:r w:rsidR="00EB69C9" w:rsidRPr="00ED52D6">
        <w:rPr>
          <w:b/>
          <w:sz w:val="24"/>
          <w:szCs w:val="24"/>
        </w:rPr>
        <w:tab/>
      </w:r>
      <w:r w:rsidRPr="00ED52D6">
        <w:rPr>
          <w:b/>
          <w:sz w:val="24"/>
          <w:szCs w:val="24"/>
        </w:rPr>
        <w:t>Перечень документации.</w:t>
      </w:r>
    </w:p>
    <w:p w:rsidR="007031B8" w:rsidRPr="00ED52D6" w:rsidRDefault="007031B8" w:rsidP="00EB69C9">
      <w:pPr>
        <w:pStyle w:val="afffa"/>
        <w:numPr>
          <w:ilvl w:val="0"/>
          <w:numId w:val="63"/>
        </w:numPr>
        <w:spacing w:after="200" w:line="276" w:lineRule="auto"/>
        <w:ind w:hanging="720"/>
        <w:contextualSpacing/>
      </w:pPr>
      <w:r w:rsidRPr="00ED52D6">
        <w:t>сертификат качества завода – изготовителя</w:t>
      </w:r>
    </w:p>
    <w:p w:rsidR="007031B8" w:rsidRPr="00ED52D6" w:rsidRDefault="007031B8" w:rsidP="00D35A17">
      <w:pPr>
        <w:ind w:firstLine="0"/>
        <w:rPr>
          <w:sz w:val="24"/>
          <w:szCs w:val="24"/>
        </w:rPr>
      </w:pPr>
      <w:r w:rsidRPr="00ED52D6">
        <w:rPr>
          <w:sz w:val="24"/>
          <w:szCs w:val="24"/>
        </w:rPr>
        <w:t>Все сопроводительные документы должны быть на русском языке.</w:t>
      </w:r>
    </w:p>
    <w:p w:rsidR="007031B8" w:rsidRPr="00ED52D6" w:rsidRDefault="007031B8" w:rsidP="00D35A17">
      <w:pPr>
        <w:ind w:firstLine="0"/>
        <w:rPr>
          <w:b/>
          <w:sz w:val="24"/>
          <w:szCs w:val="24"/>
        </w:rPr>
      </w:pPr>
    </w:p>
    <w:p w:rsidR="007031B8" w:rsidRPr="00ED52D6" w:rsidRDefault="007031B8" w:rsidP="00D35A17">
      <w:pPr>
        <w:ind w:firstLine="0"/>
        <w:rPr>
          <w:b/>
          <w:sz w:val="24"/>
          <w:szCs w:val="24"/>
        </w:rPr>
      </w:pPr>
      <w:r w:rsidRPr="00ED52D6">
        <w:rPr>
          <w:b/>
          <w:sz w:val="24"/>
          <w:szCs w:val="24"/>
        </w:rPr>
        <w:t xml:space="preserve">9. </w:t>
      </w:r>
      <w:r w:rsidR="00EB69C9" w:rsidRPr="00ED52D6">
        <w:rPr>
          <w:b/>
          <w:sz w:val="24"/>
          <w:szCs w:val="24"/>
        </w:rPr>
        <w:tab/>
      </w:r>
      <w:r w:rsidRPr="00ED52D6">
        <w:rPr>
          <w:b/>
          <w:sz w:val="24"/>
          <w:szCs w:val="24"/>
        </w:rPr>
        <w:t>Гарантии изготовителя.</w:t>
      </w:r>
    </w:p>
    <w:p w:rsidR="007031B8" w:rsidRPr="00ED52D6" w:rsidRDefault="007031B8" w:rsidP="00D35A17">
      <w:pPr>
        <w:ind w:firstLine="0"/>
        <w:rPr>
          <w:sz w:val="24"/>
          <w:szCs w:val="24"/>
        </w:rPr>
      </w:pPr>
    </w:p>
    <w:p w:rsidR="007031B8" w:rsidRPr="00ED52D6" w:rsidRDefault="007031B8" w:rsidP="00D35A17">
      <w:pPr>
        <w:ind w:firstLine="0"/>
        <w:rPr>
          <w:b/>
          <w:sz w:val="24"/>
          <w:szCs w:val="24"/>
        </w:rPr>
      </w:pPr>
      <w:r w:rsidRPr="00ED52D6">
        <w:rPr>
          <w:b/>
          <w:sz w:val="24"/>
          <w:szCs w:val="24"/>
        </w:rPr>
        <w:t xml:space="preserve">10. </w:t>
      </w:r>
      <w:r w:rsidR="00EB69C9" w:rsidRPr="00ED52D6">
        <w:rPr>
          <w:b/>
          <w:sz w:val="24"/>
          <w:szCs w:val="24"/>
        </w:rPr>
        <w:tab/>
      </w:r>
      <w:r w:rsidRPr="00ED52D6">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86" w:rsidRDefault="00821E86">
      <w:r>
        <w:separator/>
      </w:r>
    </w:p>
  </w:endnote>
  <w:endnote w:type="continuationSeparator" w:id="0">
    <w:p w:rsidR="00821E86" w:rsidRDefault="0082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D64369">
          <w:rPr>
            <w:noProof/>
          </w:rPr>
          <w:t>1</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86" w:rsidRDefault="00821E86">
      <w:r>
        <w:separator/>
      </w:r>
    </w:p>
  </w:footnote>
  <w:footnote w:type="continuationSeparator" w:id="0">
    <w:p w:rsidR="00821E86" w:rsidRDefault="0082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62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1E86"/>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4DD"/>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36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estopalov_M@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hestopalov_M@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D73F8-E576-44EB-A8C0-3DA417D1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9233</Words>
  <Characters>68473</Characters>
  <Application>Microsoft Office Word</Application>
  <DocSecurity>0</DocSecurity>
  <Lines>570</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cp:revision>
  <cp:lastPrinted>2015-08-13T14:45:00Z</cp:lastPrinted>
  <dcterms:created xsi:type="dcterms:W3CDTF">2015-10-01T12:15:00Z</dcterms:created>
  <dcterms:modified xsi:type="dcterms:W3CDTF">2015-11-18T14:30:00Z</dcterms:modified>
</cp:coreProperties>
</file>