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A1694">
          <w:rPr>
            <w:webHidden/>
          </w:rPr>
          <w:t>3</w:t>
        </w:r>
        <w:r w:rsidR="001F2C0F">
          <w:rPr>
            <w:webHidden/>
          </w:rPr>
          <w:fldChar w:fldCharType="end"/>
        </w:r>
      </w:hyperlink>
    </w:p>
    <w:p w:rsidR="001F2C0F" w:rsidRDefault="00665856">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A1694">
          <w:rPr>
            <w:webHidden/>
          </w:rPr>
          <w:t>7</w:t>
        </w:r>
        <w:r w:rsidR="001F2C0F">
          <w:rPr>
            <w:webHidden/>
          </w:rPr>
          <w:fldChar w:fldCharType="end"/>
        </w:r>
      </w:hyperlink>
    </w:p>
    <w:p w:rsidR="001F2C0F" w:rsidRDefault="00665856">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A1694">
          <w:rPr>
            <w:webHidden/>
          </w:rPr>
          <w:t>7</w:t>
        </w:r>
        <w:r w:rsidR="001F2C0F">
          <w:rPr>
            <w:webHidden/>
          </w:rPr>
          <w:fldChar w:fldCharType="end"/>
        </w:r>
      </w:hyperlink>
    </w:p>
    <w:p w:rsidR="001F2C0F" w:rsidRDefault="00665856">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A1694">
          <w:rPr>
            <w:webHidden/>
          </w:rPr>
          <w:t>10</w:t>
        </w:r>
        <w:r w:rsidR="001F2C0F">
          <w:rPr>
            <w:webHidden/>
          </w:rPr>
          <w:fldChar w:fldCharType="end"/>
        </w:r>
      </w:hyperlink>
    </w:p>
    <w:p w:rsidR="001F2C0F" w:rsidRDefault="00665856">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A1694">
          <w:rPr>
            <w:webHidden/>
          </w:rPr>
          <w:t>13</w:t>
        </w:r>
        <w:r w:rsidR="001F2C0F">
          <w:rPr>
            <w:webHidden/>
          </w:rPr>
          <w:fldChar w:fldCharType="end"/>
        </w:r>
      </w:hyperlink>
    </w:p>
    <w:p w:rsidR="001F2C0F" w:rsidRDefault="00665856">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A1694">
          <w:rPr>
            <w:webHidden/>
          </w:rPr>
          <w:t>15</w:t>
        </w:r>
        <w:r w:rsidR="001F2C0F">
          <w:rPr>
            <w:webHidden/>
          </w:rPr>
          <w:fldChar w:fldCharType="end"/>
        </w:r>
      </w:hyperlink>
    </w:p>
    <w:p w:rsidR="001F2C0F" w:rsidRDefault="00665856">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A1694">
          <w:rPr>
            <w:webHidden/>
          </w:rPr>
          <w:t>17</w:t>
        </w:r>
        <w:r w:rsidR="001F2C0F">
          <w:rPr>
            <w:webHidden/>
          </w:rPr>
          <w:fldChar w:fldCharType="end"/>
        </w:r>
      </w:hyperlink>
    </w:p>
    <w:p w:rsidR="001F2C0F" w:rsidRDefault="00665856">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A1694">
          <w:rPr>
            <w:webHidden/>
          </w:rPr>
          <w:t>21</w:t>
        </w:r>
        <w:r w:rsidR="001F2C0F">
          <w:rPr>
            <w:webHidden/>
          </w:rPr>
          <w:fldChar w:fldCharType="end"/>
        </w:r>
      </w:hyperlink>
    </w:p>
    <w:p w:rsidR="001F2C0F" w:rsidRDefault="00665856">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A1694">
          <w:rPr>
            <w:webHidden/>
          </w:rPr>
          <w:t>23</w:t>
        </w:r>
        <w:r w:rsidR="001F2C0F">
          <w:rPr>
            <w:webHidden/>
          </w:rPr>
          <w:fldChar w:fldCharType="end"/>
        </w:r>
      </w:hyperlink>
    </w:p>
    <w:p w:rsidR="001F2C0F" w:rsidRDefault="00665856">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A1694">
          <w:rPr>
            <w:webHidden/>
          </w:rPr>
          <w:t>25</w:t>
        </w:r>
        <w:r w:rsidR="001F2C0F">
          <w:rPr>
            <w:webHidden/>
          </w:rPr>
          <w:fldChar w:fldCharType="end"/>
        </w:r>
      </w:hyperlink>
    </w:p>
    <w:p w:rsidR="001F2C0F" w:rsidRDefault="00665856">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A1694">
          <w:rPr>
            <w:webHidden/>
          </w:rPr>
          <w:t>27</w:t>
        </w:r>
        <w:r w:rsidR="001F2C0F">
          <w:rPr>
            <w:webHidden/>
          </w:rPr>
          <w:fldChar w:fldCharType="end"/>
        </w:r>
      </w:hyperlink>
    </w:p>
    <w:p w:rsidR="001F2C0F" w:rsidRDefault="00665856">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A1694">
          <w:rPr>
            <w:webHidden/>
          </w:rPr>
          <w:t>29</w:t>
        </w:r>
        <w:r w:rsidR="001F2C0F">
          <w:rPr>
            <w:webHidden/>
          </w:rPr>
          <w:fldChar w:fldCharType="end"/>
        </w:r>
      </w:hyperlink>
    </w:p>
    <w:p w:rsidR="001F2C0F" w:rsidRDefault="00665856">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A1694">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3444C0">
        <w:rPr>
          <w:color w:val="000000"/>
          <w:sz w:val="24"/>
          <w:szCs w:val="24"/>
        </w:rPr>
        <w:t xml:space="preserve">№ </w:t>
      </w:r>
      <w:r w:rsidR="003444C0" w:rsidRPr="0046573B">
        <w:rPr>
          <w:color w:val="000000"/>
          <w:sz w:val="24"/>
          <w:szCs w:val="24"/>
        </w:rPr>
        <w:t>1</w:t>
      </w:r>
      <w:r w:rsidR="00D85AF6" w:rsidRPr="00D85AF6">
        <w:rPr>
          <w:color w:val="000000"/>
          <w:sz w:val="24"/>
          <w:szCs w:val="24"/>
        </w:rPr>
        <w:t>8</w:t>
      </w:r>
      <w:r w:rsidR="00B164C4" w:rsidRPr="00B164C4">
        <w:rPr>
          <w:color w:val="000000"/>
          <w:sz w:val="24"/>
          <w:szCs w:val="24"/>
        </w:rPr>
        <w:t>2</w:t>
      </w:r>
      <w:r w:rsidR="00F615D3" w:rsidRPr="0046573B">
        <w:rPr>
          <w:sz w:val="24"/>
          <w:szCs w:val="24"/>
        </w:rPr>
        <w:t xml:space="preserve"> от </w:t>
      </w:r>
      <w:r w:rsidR="00665856" w:rsidRPr="00665856">
        <w:rPr>
          <w:sz w:val="24"/>
          <w:szCs w:val="24"/>
        </w:rPr>
        <w:t>19</w:t>
      </w:r>
      <w:r w:rsidR="00F615D3" w:rsidRPr="0046573B">
        <w:rPr>
          <w:sz w:val="24"/>
          <w:szCs w:val="24"/>
        </w:rPr>
        <w:t>.</w:t>
      </w:r>
      <w:r w:rsidR="0046573B" w:rsidRPr="0046573B">
        <w:rPr>
          <w:sz w:val="24"/>
          <w:szCs w:val="24"/>
        </w:rPr>
        <w:t>1</w:t>
      </w:r>
      <w:r w:rsidR="00B164C4" w:rsidRPr="00B164C4">
        <w:rPr>
          <w:sz w:val="24"/>
          <w:szCs w:val="24"/>
        </w:rPr>
        <w:t>1</w:t>
      </w:r>
      <w:r w:rsidR="00F615D3" w:rsidRPr="0046573B">
        <w:rPr>
          <w:sz w:val="24"/>
          <w:szCs w:val="24"/>
        </w:rPr>
        <w:t>.2015 г.</w:t>
      </w:r>
      <w:r w:rsidRPr="0046573B">
        <w:rPr>
          <w:color w:val="000000"/>
          <w:sz w:val="24"/>
          <w:szCs w:val="24"/>
        </w:rPr>
        <w:t>,</w:t>
      </w:r>
      <w:r w:rsidRPr="004747FE">
        <w:rPr>
          <w:sz w:val="24"/>
          <w:szCs w:val="24"/>
        </w:rPr>
        <w:t xml:space="preserve"> в </w:t>
      </w:r>
      <w:proofErr w:type="gramStart"/>
      <w:r w:rsidRPr="004747FE">
        <w:rPr>
          <w:sz w:val="24"/>
          <w:szCs w:val="24"/>
        </w:rPr>
        <w:t>соответствии</w:t>
      </w:r>
      <w:proofErr w:type="gramEnd"/>
      <w:r w:rsidRPr="004747FE">
        <w:rPr>
          <w:sz w:val="24"/>
          <w:szCs w:val="24"/>
        </w:rPr>
        <w:t xml:space="preserve">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B164C4" w:rsidRDefault="00EA7394" w:rsidP="00B164C4">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B164C4">
              <w:rPr>
                <w:bCs/>
                <w:sz w:val="24"/>
                <w:szCs w:val="24"/>
              </w:rPr>
              <w:t>пресса гидравлического</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6573B" w:rsidRDefault="00BC5425" w:rsidP="00665856">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665856">
              <w:rPr>
                <w:sz w:val="24"/>
                <w:szCs w:val="24"/>
                <w:lang w:val="en-US" w:eastAsia="en-US"/>
              </w:rPr>
              <w:t>19</w:t>
            </w:r>
            <w:r w:rsidR="00B164C4">
              <w:rPr>
                <w:sz w:val="24"/>
                <w:szCs w:val="24"/>
                <w:lang w:eastAsia="en-US"/>
              </w:rPr>
              <w:t>.11</w:t>
            </w:r>
            <w:r w:rsidR="0046573B">
              <w:rPr>
                <w:sz w:val="24"/>
                <w:szCs w:val="24"/>
                <w:lang w:eastAsia="en-US"/>
              </w:rPr>
              <w:t>.2015 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00D85AF6" w:rsidRPr="00D85AF6">
              <w:rPr>
                <w:b/>
                <w:color w:val="000000"/>
                <w:sz w:val="24"/>
                <w:szCs w:val="24"/>
              </w:rPr>
              <w:t>д</w:t>
            </w:r>
            <w:r w:rsidR="00D85AF6" w:rsidRPr="00D85AF6">
              <w:rPr>
                <w:b/>
                <w:bCs/>
                <w:sz w:val="24"/>
                <w:szCs w:val="24"/>
              </w:rPr>
              <w:t xml:space="preserve">о 16:00 часов  </w:t>
            </w:r>
            <w:r w:rsidR="00B164C4">
              <w:rPr>
                <w:b/>
                <w:bCs/>
                <w:sz w:val="24"/>
                <w:szCs w:val="24"/>
              </w:rPr>
              <w:t>1</w:t>
            </w:r>
            <w:r w:rsidR="00665856" w:rsidRPr="00665856">
              <w:rPr>
                <w:b/>
                <w:bCs/>
                <w:sz w:val="24"/>
                <w:szCs w:val="24"/>
              </w:rPr>
              <w:t>8</w:t>
            </w:r>
            <w:r w:rsidR="00D85AF6" w:rsidRPr="00D85AF6">
              <w:rPr>
                <w:b/>
                <w:bCs/>
                <w:sz w:val="24"/>
                <w:szCs w:val="24"/>
              </w:rPr>
              <w:t xml:space="preserve"> </w:t>
            </w:r>
            <w:r w:rsidR="00B164C4">
              <w:rPr>
                <w:b/>
                <w:bCs/>
                <w:sz w:val="24"/>
                <w:szCs w:val="24"/>
              </w:rPr>
              <w:t>декаб</w:t>
            </w:r>
            <w:r w:rsidR="00D85AF6" w:rsidRPr="00D85AF6">
              <w:rPr>
                <w:b/>
                <w:bCs/>
                <w:sz w:val="24"/>
                <w:szCs w:val="24"/>
              </w:rPr>
              <w:t>ря  2015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46573B" w:rsidRPr="00B056F9">
                <w:rPr>
                  <w:rStyle w:val="af2"/>
                  <w:sz w:val="24"/>
                  <w:szCs w:val="24"/>
                  <w:lang w:val="en-US" w:eastAsia="en-US"/>
                </w:rPr>
                <w:t>Titarenko</w:t>
              </w:r>
              <w:r w:rsidR="0046573B" w:rsidRPr="00B056F9">
                <w:rPr>
                  <w:rStyle w:val="af2"/>
                  <w:sz w:val="24"/>
                  <w:szCs w:val="24"/>
                  <w:lang w:eastAsia="en-US"/>
                </w:rPr>
                <w:t>_</w:t>
              </w:r>
              <w:r w:rsidR="0046573B" w:rsidRPr="00B056F9">
                <w:rPr>
                  <w:rStyle w:val="af2"/>
                  <w:sz w:val="24"/>
                  <w:szCs w:val="24"/>
                  <w:lang w:val="en-US" w:eastAsia="en-US"/>
                </w:rPr>
                <w:t>N</w:t>
              </w:r>
              <w:r w:rsidR="0046573B" w:rsidRPr="00B056F9">
                <w:rPr>
                  <w:rStyle w:val="af2"/>
                  <w:sz w:val="24"/>
                  <w:szCs w:val="24"/>
                  <w:lang w:eastAsia="en-US"/>
                </w:rPr>
                <w:t>@</w:t>
              </w:r>
              <w:r w:rsidR="0046573B" w:rsidRPr="00B056F9">
                <w:rPr>
                  <w:rStyle w:val="af2"/>
                  <w:sz w:val="24"/>
                  <w:szCs w:val="24"/>
                  <w:lang w:val="en-US" w:eastAsia="en-US"/>
                </w:rPr>
                <w:t>eon</w:t>
              </w:r>
              <w:r w:rsidR="0046573B" w:rsidRPr="00B056F9">
                <w:rPr>
                  <w:rStyle w:val="af2"/>
                  <w:sz w:val="24"/>
                  <w:szCs w:val="24"/>
                  <w:lang w:eastAsia="en-US"/>
                </w:rPr>
                <w:t>-</w:t>
              </w:r>
              <w:r w:rsidR="0046573B" w:rsidRPr="00B056F9">
                <w:rPr>
                  <w:rStyle w:val="af2"/>
                  <w:sz w:val="24"/>
                  <w:szCs w:val="24"/>
                  <w:lang w:val="en-US" w:eastAsia="en-US"/>
                </w:rPr>
                <w:t>russia</w:t>
              </w:r>
              <w:r w:rsidR="0046573B" w:rsidRPr="00B056F9">
                <w:rPr>
                  <w:rStyle w:val="af2"/>
                  <w:sz w:val="24"/>
                  <w:szCs w:val="24"/>
                  <w:lang w:eastAsia="en-US"/>
                </w:rPr>
                <w:t>.</w:t>
              </w:r>
              <w:proofErr w:type="spellStart"/>
              <w:r w:rsidR="0046573B" w:rsidRPr="00B056F9">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B164C4"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F95828">
              <w:rPr>
                <w:sz w:val="24"/>
                <w:szCs w:val="24"/>
              </w:rPr>
              <w:t xml:space="preserve"> (</w:t>
            </w:r>
            <w:r>
              <w:rPr>
                <w:sz w:val="24"/>
                <w:szCs w:val="24"/>
              </w:rPr>
              <w:t>один</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w:t>
            </w:r>
            <w:proofErr w:type="gramStart"/>
            <w:r w:rsidRPr="00B2205A">
              <w:rPr>
                <w:sz w:val="24"/>
                <w:szCs w:val="24"/>
              </w:rPr>
              <w:t>соответствии</w:t>
            </w:r>
            <w:proofErr w:type="gramEnd"/>
            <w:r w:rsidRPr="00B2205A">
              <w:rPr>
                <w:sz w:val="24"/>
                <w:szCs w:val="24"/>
              </w:rPr>
              <w:t xml:space="preserve">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Поставляемая продукция должна быть новой, не бывшей в </w:t>
            </w:r>
            <w:proofErr w:type="gramStart"/>
            <w:r w:rsidRPr="00B2205A">
              <w:rPr>
                <w:sz w:val="24"/>
                <w:szCs w:val="24"/>
              </w:rPr>
              <w:t>употреблении</w:t>
            </w:r>
            <w:proofErr w:type="gramEnd"/>
            <w:r w:rsidRPr="00B2205A">
              <w:rPr>
                <w:sz w:val="24"/>
                <w:szCs w:val="24"/>
              </w:rPr>
              <w:t xml:space="preserve">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 xml:space="preserve">Продукция должна иметь разрешение на применение </w:t>
            </w:r>
            <w:proofErr w:type="spellStart"/>
            <w:r w:rsidR="00AC3132" w:rsidRPr="00B2205A">
              <w:rPr>
                <w:sz w:val="24"/>
                <w:szCs w:val="24"/>
              </w:rPr>
              <w:t>Ростехнадзора</w:t>
            </w:r>
            <w:proofErr w:type="spellEnd"/>
            <w:r w:rsidR="00AC3132" w:rsidRPr="00B2205A">
              <w:rPr>
                <w:sz w:val="24"/>
                <w:szCs w:val="24"/>
              </w:rPr>
              <w:t xml:space="preserve"> (при необходимости)</w:t>
            </w:r>
          </w:p>
          <w:p w:rsidR="00D85AF6" w:rsidRPr="00AD12CC" w:rsidRDefault="004A7AB5" w:rsidP="004A7AB5">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r w:rsidR="00166D69">
              <w:rPr>
                <w:sz w:val="24"/>
                <w:szCs w:val="24"/>
              </w:rPr>
              <w:t>.</w:t>
            </w:r>
            <w:r>
              <w:rPr>
                <w:sz w:val="24"/>
                <w:szCs w:val="24"/>
              </w:rPr>
              <w:t xml:space="preserve">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665856" w:rsidP="004747FE">
            <w:pPr>
              <w:pStyle w:val="Times12"/>
              <w:tabs>
                <w:tab w:val="left" w:pos="0"/>
                <w:tab w:val="left" w:pos="1140"/>
              </w:tabs>
              <w:spacing w:line="276" w:lineRule="auto"/>
              <w:ind w:right="153" w:firstLine="0"/>
              <w:rPr>
                <w:szCs w:val="24"/>
              </w:rPr>
            </w:pPr>
            <w:r w:rsidRPr="008A1694">
              <w:rPr>
                <w:b/>
                <w:color w:val="000000"/>
                <w:szCs w:val="24"/>
              </w:rPr>
              <w:t>Технико-коммерческое п</w:t>
            </w:r>
            <w:r w:rsidR="004747FE" w:rsidRPr="008A1694">
              <w:rPr>
                <w:b/>
                <w:color w:val="000000"/>
                <w:szCs w:val="24"/>
              </w:rPr>
              <w:t>редложение</w:t>
            </w:r>
            <w:r w:rsidR="008A1694">
              <w:rPr>
                <w:color w:val="000000"/>
                <w:szCs w:val="24"/>
              </w:rPr>
              <w:t xml:space="preserve"> </w:t>
            </w:r>
            <w:r w:rsidR="008A1694" w:rsidRPr="008A1694">
              <w:rPr>
                <w:b/>
                <w:color w:val="000000"/>
                <w:szCs w:val="24"/>
              </w:rPr>
              <w:t>(форма 2)</w:t>
            </w:r>
            <w:r w:rsidR="004747FE" w:rsidRPr="004747FE">
              <w:rPr>
                <w:color w:val="000000"/>
                <w:szCs w:val="24"/>
              </w:rPr>
              <w:t xml:space="preserve"> должно быть подано </w:t>
            </w:r>
            <w:r w:rsidR="004747FE" w:rsidRPr="004747FE">
              <w:rPr>
                <w:b/>
                <w:color w:val="000000"/>
                <w:szCs w:val="24"/>
              </w:rPr>
              <w:t xml:space="preserve">в отсканированном, а также в текстовом </w:t>
            </w:r>
            <w:proofErr w:type="gramStart"/>
            <w:r w:rsidR="004747FE" w:rsidRPr="004747FE">
              <w:rPr>
                <w:b/>
                <w:color w:val="000000"/>
                <w:szCs w:val="24"/>
              </w:rPr>
              <w:t>формате</w:t>
            </w:r>
            <w:proofErr w:type="gramEnd"/>
            <w:r w:rsidR="004747FE" w:rsidRPr="004747FE">
              <w:rPr>
                <w:b/>
                <w:color w:val="000000"/>
                <w:szCs w:val="24"/>
              </w:rPr>
              <w:t xml:space="preserve"> (в формате </w:t>
            </w:r>
            <w:r w:rsidR="004747FE" w:rsidRPr="004747FE">
              <w:rPr>
                <w:b/>
                <w:color w:val="000000"/>
                <w:szCs w:val="24"/>
                <w:lang w:val="en-US"/>
              </w:rPr>
              <w:t>Word</w:t>
            </w:r>
            <w:r w:rsidR="004747FE" w:rsidRPr="004747FE">
              <w:rPr>
                <w:b/>
                <w:color w:val="000000"/>
                <w:szCs w:val="24"/>
              </w:rPr>
              <w:t xml:space="preserve"> или </w:t>
            </w:r>
            <w:r w:rsidR="004747FE" w:rsidRPr="004747FE">
              <w:rPr>
                <w:b/>
                <w:color w:val="000000"/>
                <w:szCs w:val="24"/>
                <w:lang w:val="en-US"/>
              </w:rPr>
              <w:t>Excel</w:t>
            </w:r>
            <w:r w:rsidR="004747FE" w:rsidRPr="004747FE">
              <w:rPr>
                <w:b/>
                <w:color w:val="000000"/>
                <w:szCs w:val="24"/>
              </w:rPr>
              <w:t xml:space="preserve">) </w:t>
            </w:r>
            <w:r w:rsidR="004747FE" w:rsidRPr="004747FE">
              <w:rPr>
                <w:color w:val="000000"/>
                <w:szCs w:val="24"/>
              </w:rPr>
              <w:t xml:space="preserve">по электронному адресу – </w:t>
            </w:r>
            <w:hyperlink r:id="rId13" w:history="1">
              <w:hyperlink r:id="rId14" w:history="1">
                <w:r w:rsidR="00595792" w:rsidRPr="00E1464A">
                  <w:rPr>
                    <w:rStyle w:val="af2"/>
                    <w:szCs w:val="24"/>
                    <w:lang w:val="en-US" w:eastAsia="en-US"/>
                  </w:rPr>
                  <w:t>Titarenko</w:t>
                </w:r>
                <w:r w:rsidR="00595792" w:rsidRPr="00E1464A">
                  <w:rPr>
                    <w:rStyle w:val="af2"/>
                    <w:szCs w:val="24"/>
                    <w:lang w:eastAsia="en-US"/>
                  </w:rPr>
                  <w:t>_</w:t>
                </w:r>
                <w:r w:rsidR="00595792" w:rsidRPr="00E1464A">
                  <w:rPr>
                    <w:rStyle w:val="af2"/>
                    <w:szCs w:val="24"/>
                    <w:lang w:val="en-US" w:eastAsia="en-US"/>
                  </w:rPr>
                  <w:t>N</w:t>
                </w:r>
                <w:r w:rsidR="00595792" w:rsidRPr="00E1464A">
                  <w:rPr>
                    <w:rStyle w:val="af2"/>
                    <w:szCs w:val="24"/>
                    <w:lang w:eastAsia="en-US"/>
                  </w:rPr>
                  <w:t>@</w:t>
                </w:r>
                <w:r w:rsidR="00595792" w:rsidRPr="00E1464A">
                  <w:rPr>
                    <w:rStyle w:val="af2"/>
                    <w:szCs w:val="24"/>
                    <w:lang w:val="en-US" w:eastAsia="en-US"/>
                  </w:rPr>
                  <w:t>eon</w:t>
                </w:r>
                <w:r w:rsidR="00595792" w:rsidRPr="00E1464A">
                  <w:rPr>
                    <w:rStyle w:val="af2"/>
                    <w:szCs w:val="24"/>
                    <w:lang w:eastAsia="en-US"/>
                  </w:rPr>
                  <w:t>-</w:t>
                </w:r>
                <w:r w:rsidR="00595792" w:rsidRPr="00E1464A">
                  <w:rPr>
                    <w:rStyle w:val="af2"/>
                    <w:szCs w:val="24"/>
                    <w:lang w:val="en-US" w:eastAsia="en-US"/>
                  </w:rPr>
                  <w:t>russia</w:t>
                </w:r>
                <w:r w:rsidR="00595792" w:rsidRPr="00E1464A">
                  <w:rPr>
                    <w:rStyle w:val="af2"/>
                    <w:szCs w:val="24"/>
                    <w:lang w:eastAsia="en-US"/>
                  </w:rPr>
                  <w:t>.</w:t>
                </w:r>
                <w:r w:rsidR="00595792" w:rsidRPr="00E1464A">
                  <w:rPr>
                    <w:rStyle w:val="af2"/>
                    <w:szCs w:val="24"/>
                    <w:lang w:val="en-US" w:eastAsia="en-US"/>
                  </w:rPr>
                  <w:t>ru</w:t>
                </w:r>
              </w:hyperlink>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9"/>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9"/>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9"/>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A1694" w:rsidRPr="001F2C0F">
        <w:rPr>
          <w:color w:val="000000"/>
          <w:sz w:val="24"/>
          <w:szCs w:val="24"/>
        </w:rPr>
        <w:t>График поставки товара  (форма</w:t>
      </w:r>
      <w:r w:rsidR="008A1694"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A1694" w:rsidRPr="008A1694">
        <w:rPr>
          <w:color w:val="000000"/>
          <w:sz w:val="24"/>
          <w:szCs w:val="24"/>
        </w:rPr>
        <w:t>Анкета Участника (форма 5</w:t>
      </w:r>
      <w:r w:rsidR="008A1694" w:rsidRPr="008A169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A1694" w:rsidRPr="008A1694">
        <w:rPr>
          <w:color w:val="000000"/>
          <w:sz w:val="24"/>
          <w:szCs w:val="24"/>
        </w:rPr>
        <w:t>Справка о перечне и годовых объемах выполнения аналогичных договоров (форма 6</w:t>
      </w:r>
      <w:r w:rsidR="008A1694" w:rsidRPr="008A169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A169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393516">
            <w:pPr>
              <w:spacing w:line="240" w:lineRule="auto"/>
              <w:ind w:left="-108" w:right="-108" w:firstLine="0"/>
              <w:rPr>
                <w:i/>
                <w:color w:val="000000"/>
                <w:sz w:val="24"/>
                <w:szCs w:val="24"/>
              </w:rPr>
            </w:pPr>
            <w:r w:rsidRPr="001F2C0F">
              <w:rPr>
                <w:i/>
                <w:color w:val="000000"/>
                <w:sz w:val="24"/>
                <w:szCs w:val="24"/>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Default="005F0F02" w:rsidP="00537601">
      <w:pPr>
        <w:spacing w:line="240" w:lineRule="auto"/>
        <w:rPr>
          <w:sz w:val="24"/>
          <w:szCs w:val="24"/>
        </w:rPr>
      </w:pPr>
    </w:p>
    <w:p w:rsidR="00393516" w:rsidRDefault="00393516" w:rsidP="00537601">
      <w:pPr>
        <w:spacing w:line="240" w:lineRule="auto"/>
        <w:rPr>
          <w:sz w:val="24"/>
          <w:szCs w:val="24"/>
        </w:rPr>
      </w:pPr>
    </w:p>
    <w:p w:rsidR="00393516" w:rsidRPr="001F2C0F" w:rsidRDefault="00393516"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lastRenderedPageBreak/>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393516">
      <w:pPr>
        <w:spacing w:line="240" w:lineRule="auto"/>
        <w:ind w:right="3684" w:firstLine="0"/>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Default="00393516" w:rsidP="00537601">
      <w:pPr>
        <w:spacing w:line="240" w:lineRule="auto"/>
        <w:ind w:right="3684"/>
        <w:rPr>
          <w:sz w:val="24"/>
          <w:szCs w:val="24"/>
          <w:vertAlign w:val="superscript"/>
        </w:rPr>
      </w:pPr>
    </w:p>
    <w:p w:rsidR="00393516" w:rsidRPr="001F2C0F" w:rsidRDefault="00393516"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Default="00AF59D1" w:rsidP="009A4A3C">
      <w:pPr>
        <w:tabs>
          <w:tab w:val="left" w:pos="851"/>
        </w:tabs>
        <w:spacing w:line="240" w:lineRule="auto"/>
        <w:ind w:left="851" w:hanging="851"/>
        <w:rPr>
          <w:snapToGrid/>
          <w:sz w:val="24"/>
          <w:szCs w:val="24"/>
        </w:rPr>
      </w:pPr>
    </w:p>
    <w:p w:rsidR="00393516" w:rsidRPr="001F2C0F" w:rsidRDefault="00393516"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A1694">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EA8" w:rsidRDefault="000F7EA8">
      <w:r>
        <w:separator/>
      </w:r>
    </w:p>
  </w:endnote>
  <w:endnote w:type="continuationSeparator" w:id="0">
    <w:p w:rsidR="000F7EA8" w:rsidRDefault="000F7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665856" w:rsidRDefault="00665856">
        <w:pPr>
          <w:pStyle w:val="af0"/>
          <w:jc w:val="right"/>
        </w:pPr>
        <w:r>
          <w:fldChar w:fldCharType="begin"/>
        </w:r>
        <w:r>
          <w:instrText xml:space="preserve"> PAGE   \* MERGEFORMAT </w:instrText>
        </w:r>
        <w:r>
          <w:fldChar w:fldCharType="separate"/>
        </w:r>
        <w:r w:rsidR="008A1694">
          <w:rPr>
            <w:noProof/>
          </w:rPr>
          <w:t>30</w:t>
        </w:r>
        <w:r>
          <w:rPr>
            <w:noProof/>
          </w:rPr>
          <w:fldChar w:fldCharType="end"/>
        </w:r>
      </w:p>
    </w:sdtContent>
  </w:sdt>
  <w:p w:rsidR="00665856" w:rsidRDefault="0066585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EA8" w:rsidRDefault="000F7EA8">
      <w:r>
        <w:separator/>
      </w:r>
    </w:p>
  </w:footnote>
  <w:footnote w:type="continuationSeparator" w:id="0">
    <w:p w:rsidR="000F7EA8" w:rsidRDefault="000F7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856" w:rsidRPr="00F01080" w:rsidRDefault="0066585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EA8"/>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D69"/>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947"/>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6C8"/>
    <w:rsid w:val="00390F5F"/>
    <w:rsid w:val="00391FE9"/>
    <w:rsid w:val="003923F3"/>
    <w:rsid w:val="003934B9"/>
    <w:rsid w:val="00393516"/>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73B"/>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369F"/>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5856"/>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7D2"/>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698"/>
    <w:rsid w:val="0089186F"/>
    <w:rsid w:val="00891EC2"/>
    <w:rsid w:val="00891FEF"/>
    <w:rsid w:val="008925A9"/>
    <w:rsid w:val="00893C66"/>
    <w:rsid w:val="00893CDF"/>
    <w:rsid w:val="00894300"/>
    <w:rsid w:val="008950B1"/>
    <w:rsid w:val="008955A9"/>
    <w:rsid w:val="008955E2"/>
    <w:rsid w:val="008A0961"/>
    <w:rsid w:val="008A1493"/>
    <w:rsid w:val="008A1694"/>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0B45"/>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8BC"/>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4C4"/>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A78"/>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5AF6"/>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C3E"/>
    <w:rsid w:val="00F82F4E"/>
    <w:rsid w:val="00F848F4"/>
    <w:rsid w:val="00F9154B"/>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E092CA-6FDB-4FA7-B533-AB1188470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4933</Words>
  <Characters>28121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17</cp:revision>
  <cp:lastPrinted>2015-11-19T07:01:00Z</cp:lastPrinted>
  <dcterms:created xsi:type="dcterms:W3CDTF">2015-09-15T02:37:00Z</dcterms:created>
  <dcterms:modified xsi:type="dcterms:W3CDTF">2015-11-19T07:02:00Z</dcterms:modified>
</cp:coreProperties>
</file>