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0718A">
          <w:rPr>
            <w:webHidden/>
          </w:rPr>
          <w:t>3</w:t>
        </w:r>
        <w:r w:rsidR="001F2C0F">
          <w:rPr>
            <w:webHidden/>
          </w:rPr>
          <w:fldChar w:fldCharType="end"/>
        </w:r>
      </w:hyperlink>
    </w:p>
    <w:p w:rsidR="001F2C0F" w:rsidRDefault="00394CA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C0718A">
          <w:rPr>
            <w:webHidden/>
          </w:rPr>
          <w:t>6</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C0718A">
          <w:rPr>
            <w:webHidden/>
          </w:rPr>
          <w:t>6</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C0718A">
          <w:rPr>
            <w:webHidden/>
          </w:rPr>
          <w:t>9</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C0718A">
          <w:rPr>
            <w:webHidden/>
          </w:rPr>
          <w:t>12</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C0718A">
          <w:rPr>
            <w:webHidden/>
          </w:rPr>
          <w:t>14</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C0718A">
          <w:rPr>
            <w:webHidden/>
          </w:rPr>
          <w:t>16</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C0718A">
          <w:rPr>
            <w:webHidden/>
          </w:rPr>
          <w:t>20</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C0718A">
          <w:rPr>
            <w:webHidden/>
          </w:rPr>
          <w:t>22</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C0718A">
          <w:rPr>
            <w:webHidden/>
          </w:rPr>
          <w:t>24</w:t>
        </w:r>
        <w:r w:rsidR="001F2C0F">
          <w:rPr>
            <w:webHidden/>
          </w:rPr>
          <w:fldChar w:fldCharType="end"/>
        </w:r>
      </w:hyperlink>
    </w:p>
    <w:p w:rsidR="001F2C0F" w:rsidRDefault="00394CA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C0718A">
          <w:rPr>
            <w:webHidden/>
          </w:rPr>
          <w:t>26</w:t>
        </w:r>
        <w:r w:rsidR="001F2C0F">
          <w:rPr>
            <w:webHidden/>
          </w:rPr>
          <w:fldChar w:fldCharType="end"/>
        </w:r>
      </w:hyperlink>
    </w:p>
    <w:p w:rsidR="001F2C0F" w:rsidRDefault="00394CA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C0718A">
          <w:rPr>
            <w:webHidden/>
          </w:rPr>
          <w:t>28</w:t>
        </w:r>
        <w:r w:rsidR="001F2C0F">
          <w:rPr>
            <w:webHidden/>
          </w:rPr>
          <w:fldChar w:fldCharType="end"/>
        </w:r>
      </w:hyperlink>
    </w:p>
    <w:p w:rsidR="001F2C0F" w:rsidRDefault="00394CA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C0718A">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C0718A">
        <w:rPr>
          <w:color w:val="000000"/>
          <w:sz w:val="24"/>
          <w:szCs w:val="24"/>
        </w:rPr>
        <w:t>6</w:t>
      </w:r>
      <w:r w:rsidR="00000D19">
        <w:rPr>
          <w:color w:val="000000"/>
          <w:sz w:val="24"/>
          <w:szCs w:val="24"/>
        </w:rPr>
        <w:t>9</w:t>
      </w:r>
      <w:r w:rsidR="00F615D3" w:rsidRPr="001F2C0F">
        <w:rPr>
          <w:sz w:val="24"/>
          <w:szCs w:val="24"/>
        </w:rPr>
        <w:t xml:space="preserve"> от </w:t>
      </w:r>
      <w:r w:rsidR="007255F9">
        <w:rPr>
          <w:sz w:val="24"/>
          <w:szCs w:val="24"/>
        </w:rPr>
        <w:t>2</w:t>
      </w:r>
      <w:r w:rsidR="00000D19">
        <w:rPr>
          <w:sz w:val="24"/>
          <w:szCs w:val="24"/>
        </w:rPr>
        <w:t>4</w:t>
      </w:r>
      <w:r w:rsidR="00F615D3" w:rsidRPr="001F2C0F">
        <w:rPr>
          <w:sz w:val="24"/>
          <w:szCs w:val="24"/>
        </w:rPr>
        <w:t>.</w:t>
      </w:r>
      <w:r w:rsidR="0005572F">
        <w:rPr>
          <w:sz w:val="24"/>
          <w:szCs w:val="24"/>
        </w:rPr>
        <w:t>1</w:t>
      </w:r>
      <w:r w:rsidR="00000D19">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000D19">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000D19">
              <w:rPr>
                <w:color w:val="000000"/>
                <w:sz w:val="24"/>
                <w:szCs w:val="24"/>
              </w:rPr>
              <w:t>осветительного оборудования</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D82871" w:rsidRPr="004747FE" w:rsidRDefault="00046C80" w:rsidP="00000D19">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046C8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463CA">
              <w:rPr>
                <w:sz w:val="24"/>
                <w:szCs w:val="24"/>
                <w:lang w:eastAsia="en-US"/>
              </w:rPr>
              <w:t>2</w:t>
            </w:r>
            <w:r w:rsidR="00046C80">
              <w:rPr>
                <w:sz w:val="24"/>
                <w:szCs w:val="24"/>
                <w:lang w:eastAsia="en-US"/>
              </w:rPr>
              <w:t>4</w:t>
            </w:r>
            <w:r w:rsidRPr="004747FE">
              <w:rPr>
                <w:sz w:val="24"/>
                <w:szCs w:val="24"/>
                <w:lang w:eastAsia="en-US"/>
              </w:rPr>
              <w:t>.</w:t>
            </w:r>
            <w:r w:rsidR="002463CA">
              <w:rPr>
                <w:sz w:val="24"/>
                <w:szCs w:val="24"/>
                <w:lang w:eastAsia="en-US"/>
              </w:rPr>
              <w:t>1</w:t>
            </w:r>
            <w:r w:rsidR="00046C80">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463C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046C80">
              <w:rPr>
                <w:sz w:val="24"/>
                <w:szCs w:val="24"/>
                <w:lang w:eastAsia="en-US"/>
              </w:rPr>
              <w:t>08</w:t>
            </w:r>
            <w:r w:rsidR="000D23C6" w:rsidRPr="004747FE">
              <w:rPr>
                <w:sz w:val="24"/>
                <w:szCs w:val="24"/>
                <w:lang w:eastAsia="en-US"/>
              </w:rPr>
              <w:t>.</w:t>
            </w:r>
            <w:r w:rsidR="002463CA">
              <w:rPr>
                <w:sz w:val="24"/>
                <w:szCs w:val="24"/>
                <w:lang w:eastAsia="en-US"/>
              </w:rPr>
              <w:t>1</w:t>
            </w:r>
            <w:r w:rsidR="00046C80">
              <w:rPr>
                <w:sz w:val="24"/>
                <w:szCs w:val="24"/>
                <w:lang w:eastAsia="en-US"/>
              </w:rPr>
              <w:t>2</w:t>
            </w:r>
            <w:r w:rsidR="002463CA">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D82871" w:rsidRPr="001A6EF6" w:rsidRDefault="00BC5425" w:rsidP="001A6EF6">
            <w:pPr>
              <w:tabs>
                <w:tab w:val="left" w:pos="142"/>
                <w:tab w:val="left" w:pos="284"/>
                <w:tab w:val="left" w:pos="426"/>
                <w:tab w:val="left" w:pos="567"/>
              </w:tabs>
              <w:spacing w:line="276" w:lineRule="auto"/>
              <w:ind w:firstLine="0"/>
              <w:contextualSpacing/>
              <w:jc w:val="left"/>
              <w:rPr>
                <w:color w:val="0000FF"/>
                <w:sz w:val="24"/>
                <w:szCs w:val="24"/>
                <w:u w:val="single"/>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BE3699" w:rsidRDefault="00BC5425" w:rsidP="00BE3699">
            <w:pPr>
              <w:spacing w:line="276" w:lineRule="auto"/>
              <w:ind w:right="153" w:firstLine="0"/>
              <w:jc w:val="left"/>
              <w:rPr>
                <w:b/>
                <w:sz w:val="24"/>
                <w:szCs w:val="24"/>
                <w:lang w:eastAsia="en-US"/>
              </w:rPr>
            </w:pPr>
            <w:r w:rsidRPr="002463CA">
              <w:rPr>
                <w:b/>
                <w:sz w:val="24"/>
                <w:szCs w:val="24"/>
                <w:lang w:eastAsia="en-US"/>
              </w:rPr>
              <w:t>Срок</w:t>
            </w:r>
            <w:r w:rsidR="002463CA">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Default="00046C80" w:rsidP="00046C80">
            <w:pPr>
              <w:tabs>
                <w:tab w:val="left" w:pos="69"/>
                <w:tab w:val="left" w:pos="5657"/>
              </w:tabs>
              <w:spacing w:line="276" w:lineRule="auto"/>
              <w:ind w:left="69" w:right="153" w:firstLine="0"/>
              <w:jc w:val="left"/>
              <w:rPr>
                <w:sz w:val="24"/>
                <w:szCs w:val="24"/>
              </w:rPr>
            </w:pPr>
            <w:r>
              <w:rPr>
                <w:sz w:val="24"/>
                <w:szCs w:val="24"/>
              </w:rPr>
              <w:t>Лот № 1</w:t>
            </w:r>
            <w:r w:rsidR="00BE3699">
              <w:rPr>
                <w:sz w:val="24"/>
                <w:szCs w:val="24"/>
              </w:rPr>
              <w:t xml:space="preserve"> – </w:t>
            </w:r>
            <w:r>
              <w:rPr>
                <w:sz w:val="24"/>
                <w:szCs w:val="24"/>
              </w:rPr>
              <w:t>апрель</w:t>
            </w:r>
            <w:r w:rsidR="00BE3699">
              <w:rPr>
                <w:sz w:val="24"/>
                <w:szCs w:val="24"/>
              </w:rPr>
              <w:t xml:space="preserve"> 2016 года</w:t>
            </w:r>
          </w:p>
          <w:p w:rsidR="00046C80" w:rsidRPr="00B805C4" w:rsidRDefault="00046C80" w:rsidP="00046C80">
            <w:pPr>
              <w:tabs>
                <w:tab w:val="left" w:pos="69"/>
                <w:tab w:val="left" w:pos="5657"/>
              </w:tabs>
              <w:spacing w:line="276" w:lineRule="auto"/>
              <w:ind w:left="69" w:right="153" w:firstLine="0"/>
              <w:jc w:val="left"/>
              <w:rPr>
                <w:sz w:val="24"/>
                <w:szCs w:val="24"/>
              </w:rPr>
            </w:pPr>
            <w:r>
              <w:rPr>
                <w:sz w:val="24"/>
                <w:szCs w:val="24"/>
              </w:rPr>
              <w:t>Лот № 2 – март 2016 года</w:t>
            </w:r>
          </w:p>
        </w:tc>
      </w:tr>
      <w:tr w:rsidR="00BC5425" w:rsidRPr="004747FE" w:rsidTr="008730AB">
        <w:trPr>
          <w:trHeight w:val="121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4747FE" w:rsidRDefault="00046C80" w:rsidP="002463CA">
            <w:pPr>
              <w:spacing w:after="200" w:line="276" w:lineRule="auto"/>
              <w:ind w:firstLine="0"/>
              <w:rPr>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46C80" w:rsidP="00046C80">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Default="00BB59E2" w:rsidP="00487126">
            <w:pPr>
              <w:pStyle w:val="afffa"/>
              <w:numPr>
                <w:ilvl w:val="0"/>
                <w:numId w:val="36"/>
              </w:numPr>
              <w:tabs>
                <w:tab w:val="left" w:pos="0"/>
                <w:tab w:val="left" w:pos="5657"/>
              </w:tabs>
              <w:spacing w:line="276" w:lineRule="auto"/>
              <w:ind w:right="153"/>
            </w:pPr>
            <w:r>
              <w:t>Паспортами;</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BB59E2">
        <w:trPr>
          <w:trHeight w:val="416"/>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C7650B">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C7650B">
            <w:pPr>
              <w:spacing w:line="276" w:lineRule="auto"/>
              <w:ind w:left="568" w:hanging="568"/>
              <w:jc w:val="left"/>
              <w:rPr>
                <w:b/>
                <w:sz w:val="24"/>
                <w:szCs w:val="24"/>
              </w:rPr>
            </w:pPr>
            <w:r w:rsidRPr="004747FE">
              <w:rPr>
                <w:b/>
                <w:sz w:val="24"/>
                <w:szCs w:val="24"/>
              </w:rPr>
              <w:t>1</w:t>
            </w:r>
            <w:r w:rsidR="00C7650B">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C7650B"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Аккредитация в Базе поставщиков</w:t>
            </w:r>
            <w:bookmarkStart w:id="4" w:name="_GoBack"/>
            <w:bookmarkEnd w:id="4"/>
            <w:r w:rsidRPr="004747FE">
              <w:rPr>
                <w:b/>
                <w:spacing w:val="-6"/>
                <w:sz w:val="24"/>
                <w:szCs w:val="24"/>
              </w:rPr>
              <w:t xml:space="preserve">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1A6EF6" w:rsidRDefault="001A6EF6"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CA7FAF" w:rsidRDefault="003B1A02" w:rsidP="00E43589">
            <w:pPr>
              <w:spacing w:line="276" w:lineRule="auto"/>
              <w:ind w:firstLine="0"/>
              <w:rPr>
                <w:b/>
                <w:sz w:val="24"/>
                <w:szCs w:val="24"/>
              </w:rPr>
            </w:pPr>
            <w:r w:rsidRPr="001F2C0F">
              <w:rPr>
                <w:b/>
                <w:sz w:val="24"/>
                <w:szCs w:val="24"/>
              </w:rPr>
              <w:t>Стоимость Предложения</w:t>
            </w:r>
            <w:r w:rsidR="00CA7FAF">
              <w:rPr>
                <w:b/>
                <w:sz w:val="24"/>
                <w:szCs w:val="24"/>
              </w:rPr>
              <w:t xml:space="preserve"> </w:t>
            </w:r>
          </w:p>
          <w:p w:rsidR="00270461" w:rsidRPr="001F2C0F" w:rsidRDefault="00270461" w:rsidP="00E43589">
            <w:pPr>
              <w:spacing w:line="276" w:lineRule="auto"/>
              <w:ind w:firstLine="0"/>
              <w:rPr>
                <w:b/>
                <w:sz w:val="24"/>
                <w:szCs w:val="24"/>
              </w:rPr>
            </w:pP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C0718A" w:rsidRPr="001F2C0F">
        <w:rPr>
          <w:color w:val="000000"/>
          <w:sz w:val="24"/>
          <w:szCs w:val="24"/>
        </w:rPr>
        <w:t>График поставки товара  (форма</w:t>
      </w:r>
      <w:r w:rsidR="00C0718A"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0718A" w:rsidRPr="00C0718A">
        <w:rPr>
          <w:color w:val="000000"/>
          <w:sz w:val="24"/>
          <w:szCs w:val="24"/>
        </w:rPr>
        <w:t>Анкета Участника (форма 5</w:t>
      </w:r>
      <w:r w:rsidR="00C0718A" w:rsidRPr="00C0718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0718A" w:rsidRPr="00C0718A">
        <w:rPr>
          <w:color w:val="000000"/>
          <w:sz w:val="24"/>
          <w:szCs w:val="24"/>
        </w:rPr>
        <w:t>Справка о перечне и годовых объемах выполнения аналогичных договоров (форма 6</w:t>
      </w:r>
      <w:r w:rsidR="00C0718A" w:rsidRPr="00C0718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0718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BB59E2">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046C80" w:rsidRPr="001F2C0F" w:rsidRDefault="00046C80" w:rsidP="00537601">
      <w:pPr>
        <w:spacing w:line="240" w:lineRule="auto"/>
        <w:ind w:left="-142" w:right="-365" w:firstLine="0"/>
        <w:jc w:val="left"/>
        <w:rPr>
          <w:b/>
          <w:color w:val="000000"/>
          <w:sz w:val="24"/>
          <w:szCs w:val="24"/>
        </w:rPr>
      </w:pPr>
      <w:r>
        <w:rPr>
          <w:b/>
          <w:color w:val="000000"/>
          <w:sz w:val="24"/>
          <w:szCs w:val="24"/>
        </w:rPr>
        <w:t>4. Изготовитель оборудования_________________________________________________________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F0F02" w:rsidRPr="001F2C0F" w:rsidRDefault="005F0F02" w:rsidP="00046C80">
      <w:pPr>
        <w:spacing w:line="240" w:lineRule="auto"/>
        <w:ind w:firstLine="0"/>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C0718A">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Default="00BB59E2" w:rsidP="00B320F2">
      <w:pPr>
        <w:keepNext/>
        <w:spacing w:line="240" w:lineRule="auto"/>
        <w:rPr>
          <w:b/>
          <w:bCs/>
          <w:color w:val="000000"/>
          <w:sz w:val="24"/>
          <w:szCs w:val="24"/>
        </w:rPr>
      </w:pPr>
    </w:p>
    <w:p w:rsidR="00BB59E2" w:rsidRPr="001F2C0F" w:rsidRDefault="00BB59E2"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BB59E2" w:rsidRDefault="00452B63" w:rsidP="008950B1">
      <w:pPr>
        <w:tabs>
          <w:tab w:val="left" w:pos="567"/>
        </w:tabs>
        <w:ind w:left="851" w:firstLine="0"/>
        <w:rPr>
          <w:sz w:val="24"/>
          <w:szCs w:val="24"/>
        </w:rPr>
      </w:pPr>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38337C">
        <w:rPr>
          <w:rFonts w:ascii="Times New Roman" w:hAnsi="Times New Roman"/>
          <w:sz w:val="28"/>
          <w:szCs w:val="28"/>
        </w:rPr>
        <w:t>. СПЕЦИФИКАЦИЯ</w:t>
      </w:r>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B59E2">
      <w:headerReference w:type="default" r:id="rId20"/>
      <w:footerReference w:type="default" r:id="rId21"/>
      <w:pgSz w:w="11906" w:h="16838" w:code="9"/>
      <w:pgMar w:top="567"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AD" w:rsidRDefault="00394CAD">
      <w:r>
        <w:separator/>
      </w:r>
    </w:p>
  </w:endnote>
  <w:endnote w:type="continuationSeparator" w:id="0">
    <w:p w:rsidR="00394CAD" w:rsidRDefault="0039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46C80" w:rsidRDefault="00046C80">
        <w:pPr>
          <w:pStyle w:val="af0"/>
          <w:jc w:val="right"/>
        </w:pPr>
        <w:r>
          <w:fldChar w:fldCharType="begin"/>
        </w:r>
        <w:r>
          <w:instrText xml:space="preserve"> PAGE   \* MERGEFORMAT </w:instrText>
        </w:r>
        <w:r>
          <w:fldChar w:fldCharType="separate"/>
        </w:r>
        <w:r w:rsidR="00C7650B">
          <w:rPr>
            <w:noProof/>
          </w:rPr>
          <w:t>2</w:t>
        </w:r>
        <w:r>
          <w:rPr>
            <w:noProof/>
          </w:rPr>
          <w:fldChar w:fldCharType="end"/>
        </w:r>
      </w:p>
    </w:sdtContent>
  </w:sdt>
  <w:p w:rsidR="00046C80" w:rsidRDefault="00046C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AD" w:rsidRDefault="00394CAD">
      <w:r>
        <w:separator/>
      </w:r>
    </w:p>
  </w:footnote>
  <w:footnote w:type="continuationSeparator" w:id="0">
    <w:p w:rsidR="00394CAD" w:rsidRDefault="0039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80" w:rsidRPr="00F01080" w:rsidRDefault="00046C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D19"/>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6C80"/>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EF6"/>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D5E"/>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7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4CAD"/>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702"/>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1DFD"/>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449"/>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FCE"/>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0AB"/>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48F"/>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9E2"/>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699"/>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18A"/>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3CCF"/>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0B"/>
    <w:rsid w:val="00C765E6"/>
    <w:rsid w:val="00C77149"/>
    <w:rsid w:val="00C804C1"/>
    <w:rsid w:val="00C82623"/>
    <w:rsid w:val="00C832FC"/>
    <w:rsid w:val="00C833A1"/>
    <w:rsid w:val="00C8405A"/>
    <w:rsid w:val="00C84BBE"/>
    <w:rsid w:val="00C84F7C"/>
    <w:rsid w:val="00C84FA9"/>
    <w:rsid w:val="00C858A1"/>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CEA9C-0072-4ADF-9A80-F220D52F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4932</Words>
  <Characters>28115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2015-11-24T06:45:00Z</cp:lastPrinted>
  <dcterms:created xsi:type="dcterms:W3CDTF">2015-11-24T06:24:00Z</dcterms:created>
  <dcterms:modified xsi:type="dcterms:W3CDTF">2015-11-24T06:48:00Z</dcterms:modified>
</cp:coreProperties>
</file>