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620CDD">
        <w:rPr>
          <w:color w:val="000000"/>
          <w:sz w:val="24"/>
          <w:szCs w:val="24"/>
        </w:rPr>
        <w:t>981/ПУ</w:t>
      </w:r>
      <w:r w:rsidR="003B045C" w:rsidRPr="003B045C">
        <w:rPr>
          <w:color w:val="000000"/>
          <w:sz w:val="24"/>
          <w:szCs w:val="24"/>
        </w:rPr>
        <w:t xml:space="preserve"> от «</w:t>
      </w:r>
      <w:r w:rsidR="00620CDD">
        <w:rPr>
          <w:color w:val="000000"/>
          <w:sz w:val="24"/>
          <w:szCs w:val="24"/>
        </w:rPr>
        <w:t xml:space="preserve">24» ноября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3B045C" w:rsidP="00D16EDC">
            <w:pPr>
              <w:autoSpaceDE w:val="0"/>
              <w:autoSpaceDN w:val="0"/>
              <w:adjustRightInd w:val="0"/>
              <w:spacing w:line="20" w:lineRule="atLeast"/>
              <w:ind w:right="-72" w:firstLine="0"/>
              <w:jc w:val="left"/>
              <w:rPr>
                <w:bCs/>
                <w:sz w:val="24"/>
                <w:szCs w:val="24"/>
              </w:rPr>
            </w:pPr>
            <w:r w:rsidRPr="003B045C">
              <w:rPr>
                <w:bCs/>
                <w:sz w:val="24"/>
                <w:szCs w:val="24"/>
              </w:rPr>
              <w:t>Выполнение работ по устройству фундамента под шахту лифта в рядах В-Г, оси 6-7 узла приема топлива</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3B045C">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20CDD">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620CDD">
              <w:rPr>
                <w:sz w:val="24"/>
                <w:szCs w:val="24"/>
                <w:lang w:eastAsia="en-US"/>
              </w:rPr>
              <w:t>24</w:t>
            </w:r>
            <w:r w:rsidR="00721F23">
              <w:rPr>
                <w:sz w:val="24"/>
                <w:szCs w:val="24"/>
                <w:lang w:eastAsia="en-US"/>
              </w:rPr>
              <w:t>.</w:t>
            </w:r>
            <w:r w:rsidR="003B045C">
              <w:rPr>
                <w:sz w:val="24"/>
                <w:szCs w:val="24"/>
                <w:lang w:eastAsia="en-US"/>
              </w:rPr>
              <w:t>11</w:t>
            </w:r>
            <w:r w:rsidR="00721F23">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D01553">
              <w:rPr>
                <w:sz w:val="24"/>
                <w:szCs w:val="24"/>
                <w:lang w:eastAsia="en-US"/>
              </w:rPr>
              <w:t>27</w:t>
            </w:r>
            <w:r w:rsidR="00967A08" w:rsidRPr="00033237">
              <w:rPr>
                <w:sz w:val="24"/>
                <w:szCs w:val="24"/>
                <w:lang w:eastAsia="en-US"/>
              </w:rPr>
              <w:t>.</w:t>
            </w:r>
            <w:r w:rsidR="00095A0B">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w:t>
            </w:r>
            <w:bookmarkStart w:id="1" w:name="_GoBack"/>
            <w:bookmarkEnd w:id="1"/>
            <w:r w:rsidRPr="00033237">
              <w:rPr>
                <w:sz w:val="24"/>
                <w:szCs w:val="24"/>
                <w:lang w:eastAsia="en-US"/>
              </w:rPr>
              <w:t>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0C2C7C">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0C2C7C">
              <w:rPr>
                <w:sz w:val="24"/>
                <w:szCs w:val="24"/>
                <w:lang w:eastAsia="en-US"/>
              </w:rPr>
              <w:t>01</w:t>
            </w:r>
            <w:r w:rsidRPr="00033237">
              <w:rPr>
                <w:sz w:val="24"/>
                <w:szCs w:val="24"/>
                <w:lang w:eastAsia="en-US"/>
              </w:rPr>
              <w:t>.</w:t>
            </w:r>
            <w:r w:rsidR="000C2C7C">
              <w:rPr>
                <w:sz w:val="24"/>
                <w:szCs w:val="24"/>
                <w:lang w:eastAsia="en-US"/>
              </w:rPr>
              <w:t>12</w:t>
            </w:r>
            <w:r w:rsidRPr="00033237">
              <w:rPr>
                <w:sz w:val="24"/>
                <w:szCs w:val="24"/>
                <w:lang w:eastAsia="en-US"/>
              </w:rPr>
              <w:t xml:space="preserve">.2015 г. по </w:t>
            </w:r>
            <w:r w:rsidR="000C2C7C">
              <w:rPr>
                <w:sz w:val="24"/>
                <w:szCs w:val="24"/>
                <w:lang w:eastAsia="en-US"/>
              </w:rPr>
              <w:t>30</w:t>
            </w:r>
            <w:r w:rsidRPr="00033237">
              <w:rPr>
                <w:sz w:val="24"/>
                <w:szCs w:val="24"/>
                <w:lang w:eastAsia="en-US"/>
              </w:rPr>
              <w:t>.</w:t>
            </w:r>
            <w:r w:rsidR="003B045C">
              <w:rPr>
                <w:sz w:val="24"/>
                <w:szCs w:val="24"/>
                <w:lang w:eastAsia="en-US"/>
              </w:rPr>
              <w:t>12</w:t>
            </w:r>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40E" w:rsidRDefault="0013440E">
      <w:r>
        <w:separator/>
      </w:r>
    </w:p>
  </w:endnote>
  <w:endnote w:type="continuationSeparator" w:id="0">
    <w:p w:rsidR="0013440E" w:rsidRDefault="0013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01553">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40E" w:rsidRDefault="0013440E">
      <w:r>
        <w:separator/>
      </w:r>
    </w:p>
  </w:footnote>
  <w:footnote w:type="continuationSeparator" w:id="0">
    <w:p w:rsidR="0013440E" w:rsidRDefault="00134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2C7C"/>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40E"/>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45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CD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33D"/>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835"/>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553"/>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3A572-A8F1-4EA4-B6CD-553FD76D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43</cp:revision>
  <cp:lastPrinted>2015-08-13T14:45:00Z</cp:lastPrinted>
  <dcterms:created xsi:type="dcterms:W3CDTF">2015-08-18T13:20:00Z</dcterms:created>
  <dcterms:modified xsi:type="dcterms:W3CDTF">2015-11-24T12:36:00Z</dcterms:modified>
</cp:coreProperties>
</file>