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EA1" w:rsidRPr="00CC1D59" w:rsidRDefault="00A23EA1" w:rsidP="00A23EA1">
      <w:pPr>
        <w:tabs>
          <w:tab w:val="left" w:pos="4680"/>
        </w:tabs>
        <w:spacing w:line="240" w:lineRule="auto"/>
        <w:ind w:left="5427" w:firstLine="0"/>
        <w:jc w:val="left"/>
        <w:rPr>
          <w:b/>
          <w:bCs/>
          <w:sz w:val="24"/>
          <w:szCs w:val="24"/>
          <w:highlight w:val="lightGray"/>
        </w:rPr>
      </w:pPr>
      <w:bookmarkStart w:id="0" w:name="_Hlt447028322"/>
    </w:p>
    <w:p w:rsidR="00A23EA1" w:rsidRPr="00CC1D59" w:rsidRDefault="00A23EA1" w:rsidP="00A23EA1">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p>
    <w:p w:rsidR="00A23EA1" w:rsidRPr="00CC1D59" w:rsidRDefault="00A23EA1" w:rsidP="00A23EA1">
      <w:pPr>
        <w:tabs>
          <w:tab w:val="left" w:pos="4680"/>
        </w:tabs>
        <w:spacing w:line="240" w:lineRule="auto"/>
        <w:ind w:left="5427" w:firstLine="0"/>
        <w:jc w:val="left"/>
        <w:rPr>
          <w:b/>
          <w:bCs/>
          <w:sz w:val="24"/>
          <w:szCs w:val="24"/>
          <w:highlight w:val="lightGray"/>
        </w:rPr>
      </w:pPr>
    </w:p>
    <w:p w:rsidR="00A23EA1" w:rsidRPr="00CC1D59" w:rsidRDefault="00A23EA1" w:rsidP="00A23EA1">
      <w:pPr>
        <w:spacing w:line="240" w:lineRule="auto"/>
        <w:rPr>
          <w:highlight w:val="lightGray"/>
        </w:rPr>
      </w:pPr>
    </w:p>
    <w:p w:rsidR="00A23EA1" w:rsidRDefault="00A23EA1" w:rsidP="00A23EA1">
      <w:pPr>
        <w:spacing w:line="240" w:lineRule="auto"/>
        <w:rPr>
          <w:highlight w:val="lightGray"/>
        </w:rPr>
      </w:pPr>
    </w:p>
    <w:p w:rsidR="0065655E" w:rsidRDefault="0065655E" w:rsidP="00A23EA1">
      <w:pPr>
        <w:spacing w:line="240" w:lineRule="auto"/>
        <w:rPr>
          <w:highlight w:val="lightGray"/>
        </w:rPr>
      </w:pPr>
    </w:p>
    <w:p w:rsidR="0065655E" w:rsidRDefault="0065655E" w:rsidP="00A23EA1">
      <w:pPr>
        <w:spacing w:line="240" w:lineRule="auto"/>
        <w:rPr>
          <w:highlight w:val="lightGray"/>
        </w:rPr>
      </w:pPr>
    </w:p>
    <w:p w:rsidR="0065655E" w:rsidRDefault="0065655E" w:rsidP="00A23EA1">
      <w:pPr>
        <w:spacing w:line="240" w:lineRule="auto"/>
        <w:rPr>
          <w:highlight w:val="lightGray"/>
        </w:rPr>
      </w:pPr>
    </w:p>
    <w:p w:rsidR="000D3357" w:rsidRDefault="000D3357" w:rsidP="00A23EA1">
      <w:pPr>
        <w:spacing w:line="240" w:lineRule="auto"/>
        <w:rPr>
          <w:highlight w:val="lightGray"/>
        </w:rPr>
      </w:pPr>
    </w:p>
    <w:p w:rsidR="000D3357" w:rsidRDefault="000D3357" w:rsidP="00A23EA1">
      <w:pPr>
        <w:spacing w:line="240" w:lineRule="auto"/>
        <w:rPr>
          <w:highlight w:val="lightGray"/>
        </w:rPr>
      </w:pPr>
    </w:p>
    <w:p w:rsidR="0065655E" w:rsidRPr="00CC1D59" w:rsidRDefault="0065655E" w:rsidP="00A23EA1">
      <w:pPr>
        <w:spacing w:line="240" w:lineRule="auto"/>
        <w:rPr>
          <w:highlight w:val="lightGray"/>
        </w:rPr>
      </w:pPr>
    </w:p>
    <w:p w:rsidR="00A23EA1" w:rsidRPr="00CC1D59" w:rsidRDefault="00A23EA1" w:rsidP="00A23EA1">
      <w:pPr>
        <w:spacing w:line="240" w:lineRule="auto"/>
        <w:rPr>
          <w:highlight w:val="lightGray"/>
        </w:rPr>
      </w:pPr>
    </w:p>
    <w:p w:rsidR="00A23EA1" w:rsidRPr="00CC1D59" w:rsidRDefault="00A23EA1" w:rsidP="00A23EA1">
      <w:pPr>
        <w:spacing w:line="240" w:lineRule="auto"/>
        <w:rPr>
          <w:highlight w:val="lightGray"/>
        </w:rPr>
      </w:pPr>
    </w:p>
    <w:p w:rsidR="00A23EA1" w:rsidRPr="00CC1D59" w:rsidRDefault="00A23EA1" w:rsidP="00A23EA1">
      <w:pPr>
        <w:spacing w:line="240" w:lineRule="auto"/>
        <w:rPr>
          <w:highlight w:val="lightGray"/>
        </w:rPr>
      </w:pPr>
    </w:p>
    <w:p w:rsidR="00A23EA1" w:rsidRDefault="00A23EA1" w:rsidP="00A23EA1">
      <w:pPr>
        <w:spacing w:line="240" w:lineRule="auto"/>
        <w:ind w:firstLine="0"/>
        <w:jc w:val="center"/>
        <w:outlineLvl w:val="0"/>
        <w:rPr>
          <w:b/>
          <w:sz w:val="24"/>
          <w:szCs w:val="24"/>
        </w:rPr>
      </w:pPr>
      <w:r w:rsidRPr="00CC1D59">
        <w:rPr>
          <w:b/>
          <w:sz w:val="24"/>
          <w:szCs w:val="24"/>
        </w:rPr>
        <w:t>ДОКУМЕНТАЦИЯ   ПО  ЗАПРОСУ ПРЕДЛОЖЕНИЙ</w:t>
      </w:r>
    </w:p>
    <w:p w:rsidR="00A23EA1" w:rsidRPr="0065655E" w:rsidRDefault="0065655E" w:rsidP="0065655E">
      <w:pPr>
        <w:spacing w:line="240" w:lineRule="auto"/>
        <w:ind w:firstLine="0"/>
        <w:jc w:val="center"/>
        <w:rPr>
          <w:szCs w:val="28"/>
          <w:highlight w:val="lightGray"/>
        </w:rPr>
      </w:pPr>
      <w:r w:rsidRPr="0065655E">
        <w:rPr>
          <w:bCs/>
          <w:color w:val="000000"/>
          <w:szCs w:val="28"/>
        </w:rPr>
        <w:t>Изоляторы опорные стержневые полимерные наружной установки ОСК 20-110-Г-03-3 УХЛ</w:t>
      </w:r>
      <w:proofErr w:type="gramStart"/>
      <w:r w:rsidRPr="0065655E">
        <w:rPr>
          <w:bCs/>
          <w:color w:val="000000"/>
          <w:szCs w:val="28"/>
        </w:rPr>
        <w:t>1</w:t>
      </w:r>
      <w:proofErr w:type="gramEnd"/>
    </w:p>
    <w:p w:rsidR="00A23EA1" w:rsidRPr="0065655E" w:rsidRDefault="00A23EA1" w:rsidP="00A23EA1">
      <w:pPr>
        <w:suppressAutoHyphens/>
        <w:spacing w:line="240" w:lineRule="auto"/>
        <w:rPr>
          <w:b/>
          <w:sz w:val="24"/>
          <w:szCs w:val="24"/>
          <w:highlight w:val="lightGray"/>
        </w:rPr>
      </w:pPr>
      <w:r>
        <w:rPr>
          <w:b/>
          <w:sz w:val="24"/>
          <w:szCs w:val="24"/>
        </w:rPr>
        <w:t xml:space="preserve">       </w:t>
      </w:r>
      <w:r w:rsidR="0065655E">
        <w:rPr>
          <w:b/>
          <w:sz w:val="24"/>
          <w:szCs w:val="24"/>
        </w:rPr>
        <w:t xml:space="preserve">                           ДЛЯ НУЖД</w:t>
      </w:r>
      <w:r w:rsidR="0065655E" w:rsidRPr="0065655E">
        <w:rPr>
          <w:b/>
          <w:sz w:val="24"/>
          <w:szCs w:val="24"/>
        </w:rPr>
        <w:t xml:space="preserve"> </w:t>
      </w:r>
      <w:r w:rsidRPr="0065655E">
        <w:rPr>
          <w:b/>
          <w:sz w:val="24"/>
          <w:szCs w:val="24"/>
        </w:rPr>
        <w:t xml:space="preserve">ОАО «Э.ОН  РОССИЯ» </w:t>
      </w:r>
    </w:p>
    <w:p w:rsidR="00A23EA1" w:rsidRPr="00CC1D59" w:rsidRDefault="00A23EA1" w:rsidP="00A23EA1">
      <w:pPr>
        <w:suppressAutoHyphens/>
        <w:jc w:val="center"/>
        <w:rPr>
          <w:highlight w:val="lightGray"/>
        </w:rPr>
      </w:pPr>
    </w:p>
    <w:p w:rsidR="00A23EA1" w:rsidRPr="00CC1D59" w:rsidRDefault="00A23EA1" w:rsidP="00A23EA1">
      <w:pPr>
        <w:spacing w:line="240" w:lineRule="auto"/>
        <w:rPr>
          <w:highlight w:val="lightGray"/>
        </w:rPr>
      </w:pPr>
    </w:p>
    <w:p w:rsidR="00A23EA1" w:rsidRPr="00CC1D59" w:rsidRDefault="00A23EA1" w:rsidP="00A23EA1">
      <w:pPr>
        <w:spacing w:line="240" w:lineRule="auto"/>
        <w:rPr>
          <w:highlight w:val="lightGray"/>
        </w:rPr>
      </w:pPr>
    </w:p>
    <w:p w:rsidR="00A23EA1" w:rsidRPr="00CC1D59" w:rsidRDefault="00A23EA1" w:rsidP="00A23EA1">
      <w:pPr>
        <w:spacing w:line="240" w:lineRule="auto"/>
        <w:rPr>
          <w:highlight w:val="lightGray"/>
        </w:rPr>
      </w:pPr>
    </w:p>
    <w:p w:rsidR="00A23EA1" w:rsidRPr="00CC1D59"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Default="00A23EA1" w:rsidP="00A23EA1">
      <w:pPr>
        <w:spacing w:line="240" w:lineRule="auto"/>
        <w:rPr>
          <w:highlight w:val="lightGray"/>
        </w:rPr>
      </w:pPr>
    </w:p>
    <w:p w:rsidR="00A23EA1" w:rsidRPr="00CC1D59" w:rsidRDefault="00A23EA1" w:rsidP="00A23EA1">
      <w:pPr>
        <w:spacing w:line="240" w:lineRule="auto"/>
        <w:rPr>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t>Содержание</w:t>
      </w:r>
      <w:r w:rsidR="007333C5">
        <w:rPr>
          <w:b/>
          <w:szCs w:val="28"/>
        </w:rPr>
        <w:t>:</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2F541F">
          <w:rPr>
            <w:webHidden/>
          </w:rPr>
          <w:t>2</w:t>
        </w:r>
        <w:r w:rsidR="00C71562">
          <w:rPr>
            <w:webHidden/>
          </w:rPr>
          <w:fldChar w:fldCharType="end"/>
        </w:r>
      </w:hyperlink>
    </w:p>
    <w:p w:rsidR="00C71562" w:rsidRDefault="000D3357">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2F541F">
          <w:rPr>
            <w:webHidden/>
          </w:rPr>
          <w:t>5</w:t>
        </w:r>
        <w:r w:rsidR="00C71562">
          <w:rPr>
            <w:webHidden/>
          </w:rPr>
          <w:fldChar w:fldCharType="end"/>
        </w:r>
      </w:hyperlink>
    </w:p>
    <w:p w:rsidR="00C71562" w:rsidRDefault="000D3357">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2F541F">
          <w:rPr>
            <w:webHidden/>
          </w:rPr>
          <w:t>5</w:t>
        </w:r>
        <w:r w:rsidR="00C71562">
          <w:rPr>
            <w:webHidden/>
          </w:rPr>
          <w:fldChar w:fldCharType="end"/>
        </w:r>
      </w:hyperlink>
    </w:p>
    <w:p w:rsidR="00C71562" w:rsidRDefault="000D3357">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2F541F">
          <w:rPr>
            <w:webHidden/>
          </w:rPr>
          <w:t>8</w:t>
        </w:r>
        <w:r w:rsidR="00C71562">
          <w:rPr>
            <w:webHidden/>
          </w:rPr>
          <w:fldChar w:fldCharType="end"/>
        </w:r>
      </w:hyperlink>
    </w:p>
    <w:p w:rsidR="00C71562" w:rsidRDefault="000D3357">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2F541F">
          <w:rPr>
            <w:webHidden/>
          </w:rPr>
          <w:t>11</w:t>
        </w:r>
        <w:r w:rsidR="00C71562">
          <w:rPr>
            <w:webHidden/>
          </w:rPr>
          <w:fldChar w:fldCharType="end"/>
        </w:r>
      </w:hyperlink>
    </w:p>
    <w:p w:rsidR="00C71562" w:rsidRDefault="000D3357">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2F541F">
          <w:rPr>
            <w:webHidden/>
          </w:rPr>
          <w:t>13</w:t>
        </w:r>
        <w:r w:rsidR="00C71562">
          <w:rPr>
            <w:webHidden/>
          </w:rPr>
          <w:fldChar w:fldCharType="end"/>
        </w:r>
      </w:hyperlink>
    </w:p>
    <w:p w:rsidR="00C71562" w:rsidRDefault="000D3357">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2F541F">
          <w:rPr>
            <w:webHidden/>
          </w:rPr>
          <w:t>15</w:t>
        </w:r>
        <w:r w:rsidR="00C71562">
          <w:rPr>
            <w:webHidden/>
          </w:rPr>
          <w:fldChar w:fldCharType="end"/>
        </w:r>
      </w:hyperlink>
    </w:p>
    <w:p w:rsidR="00C71562" w:rsidRDefault="000D3357">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2F541F">
          <w:rPr>
            <w:webHidden/>
          </w:rPr>
          <w:t>19</w:t>
        </w:r>
        <w:r w:rsidR="00C71562">
          <w:rPr>
            <w:webHidden/>
          </w:rPr>
          <w:fldChar w:fldCharType="end"/>
        </w:r>
      </w:hyperlink>
    </w:p>
    <w:p w:rsidR="00C71562" w:rsidRDefault="000D3357">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2F541F">
          <w:rPr>
            <w:webHidden/>
          </w:rPr>
          <w:t>21</w:t>
        </w:r>
        <w:r w:rsidR="00C71562">
          <w:rPr>
            <w:webHidden/>
          </w:rPr>
          <w:fldChar w:fldCharType="end"/>
        </w:r>
      </w:hyperlink>
    </w:p>
    <w:p w:rsidR="00C71562" w:rsidRDefault="000D3357">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2F541F">
          <w:rPr>
            <w:webHidden/>
          </w:rPr>
          <w:t>23</w:t>
        </w:r>
        <w:r w:rsidR="00C71562">
          <w:rPr>
            <w:webHidden/>
          </w:rPr>
          <w:fldChar w:fldCharType="end"/>
        </w:r>
      </w:hyperlink>
    </w:p>
    <w:p w:rsidR="00C71562" w:rsidRDefault="000D3357">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2F541F">
          <w:rPr>
            <w:webHidden/>
          </w:rPr>
          <w:t>25</w:t>
        </w:r>
        <w:r w:rsidR="00C71562">
          <w:rPr>
            <w:webHidden/>
          </w:rPr>
          <w:fldChar w:fldCharType="end"/>
        </w:r>
      </w:hyperlink>
    </w:p>
    <w:p w:rsidR="00C71562" w:rsidRDefault="000D3357">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2F541F">
          <w:rPr>
            <w:webHidden/>
          </w:rPr>
          <w:t>27</w:t>
        </w:r>
        <w:r w:rsidR="00C71562">
          <w:rPr>
            <w:webHidden/>
          </w:rPr>
          <w:fldChar w:fldCharType="end"/>
        </w:r>
      </w:hyperlink>
    </w:p>
    <w:p w:rsidR="00C71562" w:rsidRDefault="000D3357">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2F541F">
          <w:rPr>
            <w:webHidden/>
          </w:rPr>
          <w:t>39</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Default="000910DB"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C43346"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C33408">
        <w:rPr>
          <w:b/>
          <w:color w:val="000000"/>
          <w:sz w:val="24"/>
          <w:szCs w:val="24"/>
          <w:shd w:val="clear" w:color="auto" w:fill="FFFFFF" w:themeFill="background1"/>
        </w:rPr>
        <w:t>№</w:t>
      </w:r>
      <w:r w:rsidR="0065655E">
        <w:rPr>
          <w:b/>
          <w:color w:val="000000"/>
          <w:sz w:val="24"/>
          <w:szCs w:val="24"/>
          <w:shd w:val="clear" w:color="auto" w:fill="FFFFFF" w:themeFill="background1"/>
        </w:rPr>
        <w:t>68</w:t>
      </w:r>
      <w:r w:rsidR="005270A1" w:rsidRPr="00C33408">
        <w:rPr>
          <w:b/>
          <w:i/>
          <w:sz w:val="24"/>
          <w:szCs w:val="24"/>
          <w:shd w:val="clear" w:color="auto" w:fill="FFFFFF" w:themeFill="background1"/>
        </w:rPr>
        <w:t xml:space="preserve"> </w:t>
      </w:r>
      <w:r w:rsidR="005270A1" w:rsidRPr="00C43346">
        <w:rPr>
          <w:i/>
          <w:sz w:val="24"/>
          <w:szCs w:val="24"/>
          <w:shd w:val="clear" w:color="auto" w:fill="FFFFFF" w:themeFill="background1"/>
        </w:rPr>
        <w:t xml:space="preserve">от </w:t>
      </w:r>
      <w:r w:rsidR="0065655E">
        <w:rPr>
          <w:b/>
          <w:i/>
          <w:sz w:val="24"/>
          <w:szCs w:val="24"/>
          <w:shd w:val="clear" w:color="auto" w:fill="FFFFFF" w:themeFill="background1"/>
        </w:rPr>
        <w:t>27.11</w:t>
      </w:r>
      <w:r w:rsidR="00F615D3" w:rsidRPr="00C33408">
        <w:rPr>
          <w:b/>
          <w:i/>
          <w:sz w:val="24"/>
          <w:szCs w:val="24"/>
          <w:shd w:val="clear" w:color="auto" w:fill="FFFFFF" w:themeFill="background1"/>
        </w:rPr>
        <w:t>.2015 г.</w:t>
      </w:r>
      <w:r w:rsidRPr="00C33408">
        <w:rPr>
          <w:b/>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43346" w:rsidRPr="00C43346">
          <w:rPr>
            <w:rStyle w:val="af2"/>
            <w:i/>
            <w:sz w:val="24"/>
            <w:szCs w:val="24"/>
          </w:rPr>
          <w:t>http://eon-russia.ru/purchase/documents/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270A1" w:rsidP="00CC2FB9">
            <w:pPr>
              <w:autoSpaceDE w:val="0"/>
              <w:autoSpaceDN w:val="0"/>
              <w:adjustRightInd w:val="0"/>
              <w:spacing w:line="276" w:lineRule="auto"/>
              <w:ind w:right="-72" w:firstLine="0"/>
              <w:jc w:val="left"/>
              <w:rPr>
                <w:bCs/>
                <w:sz w:val="24"/>
                <w:szCs w:val="24"/>
              </w:rPr>
            </w:pPr>
            <w:r w:rsidRPr="00807B36">
              <w:rPr>
                <w:b/>
                <w:color w:val="000000"/>
                <w:sz w:val="24"/>
                <w:szCs w:val="24"/>
              </w:rPr>
              <w:t>поставка</w:t>
            </w:r>
            <w:r>
              <w:rPr>
                <w:color w:val="000000"/>
                <w:sz w:val="24"/>
                <w:szCs w:val="24"/>
              </w:rPr>
              <w:t xml:space="preserve"> </w:t>
            </w:r>
            <w:r w:rsidR="0065655E">
              <w:rPr>
                <w:color w:val="000000"/>
                <w:sz w:val="24"/>
                <w:szCs w:val="24"/>
              </w:rPr>
              <w:t>и</w:t>
            </w:r>
            <w:r w:rsidR="0065655E" w:rsidRPr="00AC20BB">
              <w:rPr>
                <w:color w:val="000000"/>
                <w:sz w:val="24"/>
                <w:szCs w:val="24"/>
              </w:rPr>
              <w:t>золятор</w:t>
            </w:r>
            <w:r w:rsidR="0065655E">
              <w:rPr>
                <w:color w:val="000000"/>
                <w:sz w:val="24"/>
                <w:szCs w:val="24"/>
              </w:rPr>
              <w:t>ов опорных стержневых полимерных</w:t>
            </w:r>
            <w:r w:rsidR="0065655E" w:rsidRPr="00AC20BB">
              <w:rPr>
                <w:color w:val="000000"/>
                <w:sz w:val="24"/>
                <w:szCs w:val="24"/>
              </w:rPr>
              <w:t xml:space="preserve"> наружной установки ОСК 20-110-Г-03-3 УХЛ</w:t>
            </w:r>
            <w:proofErr w:type="gramStart"/>
            <w:r w:rsidR="0065655E" w:rsidRPr="00AC20BB">
              <w:rPr>
                <w:color w:val="000000"/>
                <w:sz w:val="24"/>
                <w:szCs w:val="24"/>
              </w:rPr>
              <w:t>1</w:t>
            </w:r>
            <w:proofErr w:type="gramEnd"/>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Pr="008261F5">
              <w:rPr>
                <w:i/>
                <w:sz w:val="24"/>
                <w:szCs w:val="24"/>
                <w:lang w:eastAsia="en-US"/>
              </w:rPr>
              <w:t xml:space="preserve">Варфоломеева Светлана Анатольевна </w:t>
            </w:r>
          </w:p>
          <w:p w:rsidR="00807B36" w:rsidRPr="008261F5" w:rsidRDefault="00807B36" w:rsidP="00807B36">
            <w:pPr>
              <w:shd w:val="clear" w:color="auto" w:fill="FFFFFF"/>
              <w:spacing w:line="240" w:lineRule="auto"/>
              <w:ind w:firstLine="0"/>
              <w:rPr>
                <w:rStyle w:val="af2"/>
                <w:i/>
                <w:sz w:val="24"/>
                <w:szCs w:val="24"/>
                <w:lang w:eastAsia="en-US"/>
              </w:rPr>
            </w:pPr>
            <w:r>
              <w:rPr>
                <w:sz w:val="24"/>
                <w:szCs w:val="24"/>
                <w:lang w:eastAsia="en-US"/>
              </w:rPr>
              <w:t>адрес электронной </w:t>
            </w:r>
            <w:r w:rsidR="00BC5425" w:rsidRPr="00F3026D">
              <w:rPr>
                <w:sz w:val="24"/>
                <w:szCs w:val="24"/>
                <w:lang w:eastAsia="en-US"/>
              </w:rPr>
              <w:t>почты:</w:t>
            </w:r>
            <w:r>
              <w:rPr>
                <w:sz w:val="24"/>
                <w:szCs w:val="24"/>
                <w:lang w:eastAsia="en-US"/>
              </w:rPr>
              <w:t> </w:t>
            </w:r>
            <w:r w:rsidRPr="008261F5">
              <w:rPr>
                <w:rStyle w:val="af2"/>
                <w:i/>
                <w:sz w:val="24"/>
                <w:szCs w:val="24"/>
                <w:lang w:eastAsia="en-US"/>
              </w:rPr>
              <w:t>Varfolomeeva_SA@eon-russia.ru</w:t>
            </w:r>
          </w:p>
          <w:p w:rsidR="00BC5425" w:rsidRPr="00D92B0A" w:rsidRDefault="00BC5425" w:rsidP="00807B3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807B36">
              <w:rPr>
                <w:sz w:val="24"/>
                <w:szCs w:val="24"/>
                <w:lang w:eastAsia="en-US"/>
              </w:rPr>
              <w:t>(49645)7-15-28</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Pr="00F3026D">
              <w:rPr>
                <w:spacing w:val="-6"/>
                <w:sz w:val="24"/>
                <w:szCs w:val="24"/>
              </w:rPr>
              <w:t xml:space="preserve">  (</w:t>
            </w:r>
            <w:hyperlink r:id="rId11"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0F748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65655E">
              <w:rPr>
                <w:b/>
                <w:i/>
                <w:sz w:val="24"/>
                <w:szCs w:val="24"/>
                <w:lang w:eastAsia="en-US"/>
              </w:rPr>
              <w:t>27.11</w:t>
            </w:r>
            <w:r w:rsidR="000F748C" w:rsidRPr="00F67780">
              <w:rPr>
                <w:b/>
                <w:i/>
                <w:sz w:val="24"/>
                <w:szCs w:val="24"/>
                <w:lang w:eastAsia="en-US"/>
              </w:rPr>
              <w:t>.2015г.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67780" w:rsidRDefault="00BC5425" w:rsidP="00F3026D">
            <w:pPr>
              <w:spacing w:line="276" w:lineRule="auto"/>
              <w:ind w:right="153" w:firstLine="0"/>
              <w:jc w:val="left"/>
              <w:rPr>
                <w:b/>
                <w:i/>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CC2FB9">
              <w:rPr>
                <w:b/>
                <w:i/>
                <w:sz w:val="24"/>
                <w:szCs w:val="24"/>
                <w:lang w:eastAsia="en-US"/>
              </w:rPr>
              <w:t>17</w:t>
            </w:r>
            <w:r w:rsidRPr="00F67780">
              <w:rPr>
                <w:b/>
                <w:i/>
                <w:sz w:val="24"/>
                <w:szCs w:val="24"/>
                <w:lang w:eastAsia="en-US"/>
              </w:rPr>
              <w:t xml:space="preserve">:00 </w:t>
            </w:r>
            <w:r w:rsidRPr="00F67780">
              <w:rPr>
                <w:i/>
                <w:sz w:val="24"/>
                <w:szCs w:val="24"/>
                <w:lang w:eastAsia="en-US"/>
              </w:rPr>
              <w:t>(</w:t>
            </w:r>
            <w:proofErr w:type="gramStart"/>
            <w:r w:rsidR="000D23C6" w:rsidRPr="00F67780">
              <w:rPr>
                <w:i/>
                <w:sz w:val="24"/>
                <w:szCs w:val="24"/>
                <w:lang w:eastAsia="en-US"/>
              </w:rPr>
              <w:t>МСК</w:t>
            </w:r>
            <w:proofErr w:type="gramEnd"/>
            <w:r w:rsidRPr="00F67780">
              <w:rPr>
                <w:i/>
                <w:sz w:val="24"/>
                <w:szCs w:val="24"/>
                <w:lang w:eastAsia="en-US"/>
              </w:rPr>
              <w:t>)</w:t>
            </w:r>
            <w:r w:rsidRPr="00F67780">
              <w:rPr>
                <w:b/>
                <w:i/>
                <w:sz w:val="24"/>
                <w:szCs w:val="24"/>
                <w:lang w:eastAsia="en-US"/>
              </w:rPr>
              <w:t xml:space="preserve"> </w:t>
            </w:r>
            <w:r w:rsidR="0065655E">
              <w:rPr>
                <w:b/>
                <w:i/>
                <w:sz w:val="24"/>
                <w:szCs w:val="24"/>
                <w:lang w:eastAsia="en-US"/>
              </w:rPr>
              <w:t>11</w:t>
            </w:r>
            <w:r w:rsidRPr="00F67780">
              <w:rPr>
                <w:b/>
                <w:i/>
                <w:sz w:val="24"/>
                <w:szCs w:val="24"/>
                <w:lang w:eastAsia="en-US"/>
              </w:rPr>
              <w:t>.</w:t>
            </w:r>
            <w:r w:rsidR="0065655E">
              <w:rPr>
                <w:b/>
                <w:i/>
                <w:sz w:val="24"/>
                <w:szCs w:val="24"/>
                <w:lang w:eastAsia="en-US"/>
              </w:rPr>
              <w:t>12</w:t>
            </w:r>
            <w:r w:rsidR="000D23C6" w:rsidRPr="00F67780">
              <w:rPr>
                <w:b/>
                <w:i/>
                <w:sz w:val="24"/>
                <w:szCs w:val="24"/>
                <w:lang w:eastAsia="en-US"/>
              </w:rPr>
              <w:t>.</w:t>
            </w:r>
            <w:r w:rsidRPr="00F67780">
              <w:rPr>
                <w:b/>
                <w:i/>
                <w:sz w:val="24"/>
                <w:szCs w:val="24"/>
                <w:lang w:eastAsia="en-US"/>
              </w:rPr>
              <w:t>20</w:t>
            </w:r>
            <w:r w:rsidR="0065655E">
              <w:rPr>
                <w:b/>
                <w:i/>
                <w:sz w:val="24"/>
                <w:szCs w:val="24"/>
                <w:lang w:eastAsia="en-US"/>
              </w:rPr>
              <w:t>16</w:t>
            </w:r>
            <w:r w:rsidRPr="00F67780">
              <w:rPr>
                <w:b/>
                <w:i/>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письменная и 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в бумажном формате, в запечатанных конвертах п</w:t>
            </w:r>
            <w:r w:rsidRPr="004E2BE1">
              <w:rPr>
                <w:color w:val="000000"/>
                <w:sz w:val="24"/>
                <w:szCs w:val="24"/>
              </w:rPr>
              <w:t>о адресу Заказчика: филиал «Шат</w:t>
            </w:r>
            <w:r>
              <w:rPr>
                <w:color w:val="000000"/>
                <w:sz w:val="24"/>
                <w:szCs w:val="24"/>
              </w:rPr>
              <w:t xml:space="preserve">урская ГРЭС» ОАО «Э.ОН Россия», </w:t>
            </w:r>
            <w:r w:rsidRPr="004E2BE1">
              <w:rPr>
                <w:color w:val="000000"/>
                <w:sz w:val="24"/>
                <w:szCs w:val="24"/>
              </w:rPr>
              <w:t xml:space="preserve">140700, г. Шатура, Московская обл., </w:t>
            </w:r>
            <w:proofErr w:type="spellStart"/>
            <w:r w:rsidR="00B344E9">
              <w:rPr>
                <w:color w:val="000000"/>
                <w:sz w:val="24"/>
                <w:szCs w:val="24"/>
              </w:rPr>
              <w:t>Черноозерский</w:t>
            </w:r>
            <w:proofErr w:type="spellEnd"/>
            <w:r w:rsidR="00B344E9">
              <w:rPr>
                <w:color w:val="000000"/>
                <w:sz w:val="24"/>
                <w:szCs w:val="24"/>
              </w:rPr>
              <w:t xml:space="preserve"> пр., д.5 или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2" w:history="1">
              <w:r w:rsidR="00C50E10" w:rsidRPr="00692380">
                <w:rPr>
                  <w:rStyle w:val="af2"/>
                  <w:i/>
                  <w:sz w:val="24"/>
                  <w:szCs w:val="24"/>
                </w:rPr>
                <w:t>Varfolomeeva_SA@eon-russia.ru</w:t>
              </w:r>
            </w:hyperlink>
            <w:r w:rsidRPr="00457446">
              <w:rPr>
                <w:rStyle w:val="af2"/>
                <w:i/>
                <w:sz w:val="24"/>
                <w:szCs w:val="24"/>
              </w:rPr>
              <w:t>.</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2F541F" w:rsidRDefault="000D3357" w:rsidP="00F67780">
            <w:pPr>
              <w:tabs>
                <w:tab w:val="left" w:pos="0"/>
              </w:tabs>
              <w:spacing w:line="276" w:lineRule="auto"/>
              <w:ind w:right="153" w:firstLine="0"/>
              <w:jc w:val="left"/>
              <w:rPr>
                <w:sz w:val="24"/>
                <w:szCs w:val="24"/>
                <w:lang w:eastAsia="en-US"/>
              </w:rPr>
            </w:pPr>
            <w:bookmarkStart w:id="2" w:name="_GoBack"/>
            <w:r>
              <w:rPr>
                <w:sz w:val="24"/>
                <w:szCs w:val="24"/>
                <w:lang w:eastAsia="en-US"/>
              </w:rPr>
              <w:t>Март 2016г.</w:t>
            </w:r>
            <w:bookmarkEnd w:id="2"/>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w:t>
            </w:r>
            <w:proofErr w:type="spellStart"/>
            <w:r w:rsidR="004A7232">
              <w:rPr>
                <w:color w:val="000000"/>
                <w:sz w:val="24"/>
                <w:szCs w:val="24"/>
              </w:rPr>
              <w:t>Черноозерский</w:t>
            </w:r>
            <w:proofErr w:type="spellEnd"/>
            <w:r w:rsidR="004A7232">
              <w:rPr>
                <w:color w:val="000000"/>
                <w:sz w:val="24"/>
                <w:szCs w:val="24"/>
              </w:rPr>
              <w:t xml:space="preserve">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BC5425" w:rsidP="004A7232">
            <w:pPr>
              <w:tabs>
                <w:tab w:val="left" w:pos="2410"/>
              </w:tabs>
              <w:spacing w:line="240" w:lineRule="auto"/>
              <w:ind w:firstLine="0"/>
              <w:rPr>
                <w:sz w:val="24"/>
                <w:szCs w:val="24"/>
                <w:lang w:eastAsia="en-US"/>
              </w:rPr>
            </w:pP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A7232">
              <w:rPr>
                <w:sz w:val="24"/>
                <w:szCs w:val="24"/>
              </w:rPr>
              <w:t>1 (один)</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Default="00A56F5E" w:rsidP="00F3026D">
            <w:pPr>
              <w:tabs>
                <w:tab w:val="left" w:pos="0"/>
              </w:tabs>
              <w:spacing w:line="276" w:lineRule="auto"/>
              <w:ind w:left="540" w:right="153" w:hanging="540"/>
              <w:rPr>
                <w:sz w:val="24"/>
                <w:szCs w:val="24"/>
              </w:rPr>
            </w:pPr>
            <w:r>
              <w:rPr>
                <w:sz w:val="24"/>
                <w:szCs w:val="24"/>
              </w:rPr>
              <w:t>Рубль</w:t>
            </w:r>
          </w:p>
          <w:p w:rsidR="00BC7746" w:rsidRPr="00F3026D" w:rsidRDefault="00BC7746" w:rsidP="00F3026D">
            <w:pPr>
              <w:tabs>
                <w:tab w:val="left" w:pos="0"/>
              </w:tabs>
              <w:spacing w:line="276" w:lineRule="auto"/>
              <w:ind w:left="540" w:right="153" w:hanging="540"/>
              <w:rPr>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4A7232">
              <w:rPr>
                <w:sz w:val="24"/>
                <w:szCs w:val="24"/>
              </w:rPr>
              <w:t xml:space="preserve"> </w:t>
            </w:r>
            <w:r w:rsidRPr="00F3026D">
              <w:rPr>
                <w:sz w:val="24"/>
                <w:szCs w:val="24"/>
              </w:rPr>
              <w:t xml:space="preserve">Разделом </w:t>
            </w:r>
            <w:r w:rsidR="00664FC7">
              <w:rPr>
                <w:sz w:val="24"/>
                <w:szCs w:val="24"/>
              </w:rPr>
              <w:t xml:space="preserve">6 </w:t>
            </w:r>
            <w:r w:rsidR="00A57FCB">
              <w:rPr>
                <w:sz w:val="24"/>
                <w:szCs w:val="24"/>
              </w:rPr>
              <w:t xml:space="preserve"> « Спецификация № 1»</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sidRPr="008261F5">
              <w:rPr>
                <w:sz w:val="24"/>
                <w:szCs w:val="24"/>
              </w:rPr>
              <w:t>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Оригинал Предложения</w:t>
            </w:r>
            <w:r w:rsidRPr="004A7232">
              <w:rPr>
                <w:szCs w:val="24"/>
              </w:rPr>
              <w:t xml:space="preserve"> на бумажном носителе</w:t>
            </w:r>
          </w:p>
          <w:p w:rsidR="003E7391" w:rsidRPr="004A7232" w:rsidRDefault="001E7707" w:rsidP="001E7707">
            <w:pPr>
              <w:pStyle w:val="Times12"/>
              <w:tabs>
                <w:tab w:val="left" w:pos="0"/>
                <w:tab w:val="left" w:pos="1140"/>
              </w:tabs>
              <w:spacing w:line="276" w:lineRule="auto"/>
              <w:ind w:left="353" w:right="153" w:firstLine="0"/>
              <w:rPr>
                <w:szCs w:val="24"/>
              </w:rPr>
            </w:pPr>
            <w:r w:rsidRPr="004A7232">
              <w:rPr>
                <w:b/>
                <w:szCs w:val="24"/>
              </w:rPr>
              <w:t>ИЛИ в электронном виде</w:t>
            </w:r>
            <w:r w:rsidR="004A723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Копия №1</w:t>
            </w:r>
            <w:r w:rsidRPr="004A7232">
              <w:rPr>
                <w:szCs w:val="24"/>
              </w:rPr>
              <w:t xml:space="preserve"> </w:t>
            </w:r>
            <w:r w:rsidR="001448AE" w:rsidRPr="004A7232">
              <w:rPr>
                <w:szCs w:val="24"/>
              </w:rPr>
              <w:t xml:space="preserve">на электронном носителе </w:t>
            </w:r>
            <w:r w:rsidRPr="004A7232">
              <w:rPr>
                <w:szCs w:val="24"/>
              </w:rPr>
              <w:t>-</w:t>
            </w:r>
            <w:r w:rsidRPr="004A7232">
              <w:t xml:space="preserve"> </w:t>
            </w:r>
            <w:r w:rsidR="003B1A02" w:rsidRPr="004A7232">
              <w:t>Скан-копия с Оригинала Предложения в полном объеме;</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Копия № 2</w:t>
            </w:r>
            <w:r w:rsidRPr="004A7232">
              <w:rPr>
                <w:szCs w:val="24"/>
              </w:rPr>
              <w:t xml:space="preserve"> </w:t>
            </w:r>
            <w:r w:rsidR="00B3018D" w:rsidRPr="004A7232">
              <w:rPr>
                <w:szCs w:val="24"/>
              </w:rPr>
              <w:t>на электронном носителе</w:t>
            </w:r>
            <w:r w:rsidR="00AC18D9" w:rsidRPr="004A7232">
              <w:rPr>
                <w:szCs w:val="24"/>
              </w:rPr>
              <w:t xml:space="preserve">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46049B" w:rsidRDefault="0046049B">
      <w:pPr>
        <w:spacing w:line="240" w:lineRule="auto"/>
        <w:ind w:firstLine="0"/>
        <w:jc w:val="left"/>
        <w:rPr>
          <w:sz w:val="24"/>
          <w:szCs w:val="24"/>
        </w:rPr>
      </w:pPr>
    </w:p>
    <w:p w:rsidR="00203552" w:rsidRDefault="00203552">
      <w:pPr>
        <w:spacing w:line="240" w:lineRule="auto"/>
        <w:ind w:firstLine="0"/>
        <w:jc w:val="left"/>
        <w:rPr>
          <w:sz w:val="24"/>
          <w:szCs w:val="24"/>
        </w:rPr>
      </w:pPr>
    </w:p>
    <w:p w:rsidR="00717991" w:rsidRPr="00D5323D" w:rsidRDefault="00717991" w:rsidP="00D5323D">
      <w:pPr>
        <w:tabs>
          <w:tab w:val="left" w:pos="1508"/>
        </w:tabs>
        <w:ind w:firstLine="0"/>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2F541F" w:rsidRPr="00CC6391">
        <w:rPr>
          <w:color w:val="000000"/>
          <w:sz w:val="24"/>
          <w:szCs w:val="24"/>
        </w:rPr>
        <w:t>График поставки товара  (форма</w:t>
      </w:r>
      <w:r w:rsidR="002F541F" w:rsidRPr="00CC6391">
        <w:rPr>
          <w:noProof/>
          <w:color w:val="000000"/>
          <w:sz w:val="24"/>
          <w:szCs w:val="24"/>
        </w:rPr>
        <w:t xml:space="preserve"> </w:t>
      </w:r>
      <w:r w:rsidR="002F541F">
        <w:rPr>
          <w:noProof/>
          <w:color w:val="000000"/>
          <w:sz w:val="24"/>
          <w:szCs w:val="24"/>
        </w:rPr>
        <w:t>3</w:t>
      </w:r>
      <w:r w:rsidR="002F541F"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2F541F" w:rsidRPr="002F541F">
        <w:rPr>
          <w:color w:val="000000"/>
          <w:sz w:val="24"/>
          <w:szCs w:val="24"/>
        </w:rPr>
        <w:t>Анкета Участника (форма 5</w:t>
      </w:r>
      <w:r w:rsidR="002F541F" w:rsidRPr="002F541F">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2F541F" w:rsidRPr="002F541F">
        <w:rPr>
          <w:color w:val="000000"/>
          <w:sz w:val="24"/>
          <w:szCs w:val="24"/>
        </w:rPr>
        <w:t>Справка о перечне и годовых объемах выполнения аналогичных договоров (форма 6</w:t>
      </w:r>
      <w:r w:rsidR="002F541F" w:rsidRPr="002F541F">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2F541F">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 xml:space="preserve">2. Участник информирован о том, что те позиции, по которым в данном перечне Участником не </w:t>
      </w:r>
      <w:proofErr w:type="gramStart"/>
      <w:r w:rsidRPr="007323A5">
        <w:rPr>
          <w:sz w:val="24"/>
          <w:szCs w:val="24"/>
        </w:rPr>
        <w:t>указаны цены должны</w:t>
      </w:r>
      <w:proofErr w:type="gramEnd"/>
      <w:r w:rsidRPr="007323A5">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2F541F">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F20D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F20D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F20D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Default="009D0346" w:rsidP="000111C1">
      <w:pPr>
        <w:spacing w:line="240" w:lineRule="auto"/>
        <w:ind w:firstLine="0"/>
        <w:rPr>
          <w:sz w:val="24"/>
          <w:szCs w:val="24"/>
        </w:rPr>
      </w:pPr>
      <w:r w:rsidRPr="00CC6391">
        <w:rPr>
          <w:sz w:val="24"/>
          <w:szCs w:val="24"/>
        </w:rPr>
        <w:t xml:space="preserve">          </w:t>
      </w: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8" w:name="_Toc427744518"/>
      <w:r w:rsidRPr="000E2B07">
        <w:rPr>
          <w:rFonts w:ascii="Times New Roman" w:hAnsi="Times New Roman"/>
          <w:sz w:val="28"/>
          <w:szCs w:val="28"/>
        </w:rPr>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w:t>
      </w:r>
      <w:proofErr w:type="gramStart"/>
      <w:r w:rsidRPr="007323A5">
        <w:rPr>
          <w:sz w:val="22"/>
          <w:szCs w:val="22"/>
        </w:rPr>
        <w:t>дств с р</w:t>
      </w:r>
      <w:proofErr w:type="gramEnd"/>
      <w:r w:rsidRPr="007323A5">
        <w:rPr>
          <w:sz w:val="22"/>
          <w:szCs w:val="22"/>
        </w:rPr>
        <w:t>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7323A5">
        <w:rPr>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r>
      <w:proofErr w:type="gramStart"/>
      <w:r w:rsidRPr="007323A5">
        <w:rPr>
          <w:sz w:val="22"/>
          <w:szCs w:val="22"/>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w:t>
      </w:r>
      <w:proofErr w:type="gramStart"/>
      <w:r w:rsidRPr="007323A5">
        <w:rPr>
          <w:sz w:val="22"/>
          <w:szCs w:val="22"/>
        </w:rPr>
        <w:t>и(</w:t>
      </w:r>
      <w:proofErr w:type="spellStart"/>
      <w:proofErr w:type="gramEnd"/>
      <w:r w:rsidRPr="007323A5">
        <w:rPr>
          <w:sz w:val="22"/>
          <w:szCs w:val="22"/>
        </w:rPr>
        <w:t>ий</w:t>
      </w:r>
      <w:proofErr w:type="spellEnd"/>
      <w:r w:rsidRPr="007323A5">
        <w:rPr>
          <w:sz w:val="22"/>
          <w:szCs w:val="22"/>
        </w:rPr>
        <w:t>) к Договору, права (требования) из которо</w:t>
      </w:r>
      <w:proofErr w:type="gramStart"/>
      <w:r w:rsidRPr="007323A5">
        <w:rPr>
          <w:sz w:val="22"/>
          <w:szCs w:val="22"/>
        </w:rPr>
        <w:t>й(</w:t>
      </w:r>
      <w:proofErr w:type="spellStart"/>
      <w:proofErr w:type="gramEnd"/>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7323A5" w:rsidRPr="007323A5" w:rsidTr="00827630">
        <w:tc>
          <w:tcPr>
            <w:tcW w:w="4784" w:type="dxa"/>
          </w:tcPr>
          <w:p w:rsidR="007323A5" w:rsidRPr="007323A5" w:rsidRDefault="007323A5" w:rsidP="00827630">
            <w:pPr>
              <w:tabs>
                <w:tab w:val="left" w:pos="9720"/>
              </w:tabs>
              <w:rPr>
                <w:b/>
                <w:sz w:val="22"/>
                <w:szCs w:val="22"/>
              </w:rPr>
            </w:pPr>
            <w:r w:rsidRPr="007323A5">
              <w:rPr>
                <w:b/>
                <w:sz w:val="22"/>
                <w:szCs w:val="22"/>
              </w:rPr>
              <w:t>Поставщик</w:t>
            </w: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r w:rsidRPr="007323A5">
              <w:rPr>
                <w:sz w:val="22"/>
                <w:szCs w:val="22"/>
              </w:rPr>
              <w:t>_______________/                       /</w:t>
            </w:r>
          </w:p>
          <w:p w:rsidR="007323A5" w:rsidRPr="007323A5" w:rsidRDefault="007323A5" w:rsidP="00827630">
            <w:pPr>
              <w:tabs>
                <w:tab w:val="left" w:pos="9720"/>
              </w:tabs>
              <w:ind w:right="-365" w:firstLine="1134"/>
              <w:rPr>
                <w:sz w:val="22"/>
                <w:szCs w:val="22"/>
              </w:rPr>
            </w:pPr>
            <w:proofErr w:type="spellStart"/>
            <w:r w:rsidRPr="007323A5">
              <w:rPr>
                <w:sz w:val="22"/>
                <w:szCs w:val="22"/>
              </w:rPr>
              <w:t>м.п</w:t>
            </w:r>
            <w:proofErr w:type="spellEnd"/>
            <w:r w:rsidRPr="007323A5">
              <w:rPr>
                <w:sz w:val="22"/>
                <w:szCs w:val="22"/>
              </w:rPr>
              <w:t>.</w:t>
            </w:r>
          </w:p>
        </w:tc>
        <w:tc>
          <w:tcPr>
            <w:tcW w:w="4538" w:type="dxa"/>
          </w:tcPr>
          <w:p w:rsidR="007323A5" w:rsidRPr="007323A5" w:rsidRDefault="007323A5" w:rsidP="00827630">
            <w:pPr>
              <w:tabs>
                <w:tab w:val="left" w:pos="9720"/>
              </w:tabs>
              <w:ind w:left="36" w:right="-365"/>
              <w:rPr>
                <w:b/>
                <w:sz w:val="22"/>
                <w:szCs w:val="22"/>
              </w:rPr>
            </w:pPr>
            <w:r w:rsidRPr="007323A5">
              <w:rPr>
                <w:b/>
                <w:sz w:val="22"/>
                <w:szCs w:val="22"/>
              </w:rPr>
              <w:t>Покупатель</w:t>
            </w:r>
          </w:p>
          <w:p w:rsidR="007323A5" w:rsidRPr="007323A5" w:rsidRDefault="007323A5" w:rsidP="00827630">
            <w:pPr>
              <w:tabs>
                <w:tab w:val="left" w:pos="9720"/>
              </w:tabs>
              <w:ind w:left="36" w:right="-365"/>
              <w:rPr>
                <w:sz w:val="22"/>
                <w:szCs w:val="22"/>
              </w:rPr>
            </w:pPr>
            <w:r w:rsidRPr="007323A5">
              <w:rPr>
                <w:sz w:val="22"/>
                <w:szCs w:val="22"/>
              </w:rPr>
              <w:t>ОАО «Э.ОН Россия»</w:t>
            </w:r>
          </w:p>
          <w:p w:rsidR="007323A5" w:rsidRPr="007323A5" w:rsidRDefault="007323A5" w:rsidP="00827630">
            <w:pPr>
              <w:tabs>
                <w:tab w:val="left" w:pos="9720"/>
              </w:tabs>
              <w:ind w:left="36"/>
              <w:rPr>
                <w:sz w:val="22"/>
                <w:szCs w:val="22"/>
              </w:rPr>
            </w:pPr>
            <w:r w:rsidRPr="007323A5">
              <w:rPr>
                <w:sz w:val="22"/>
                <w:szCs w:val="22"/>
              </w:rPr>
              <w:t xml:space="preserve">Юридический адрес: 628406, Тюменская область, Ханты-Мансийский автономный округ - Югра, город Сургут, улица </w:t>
            </w:r>
            <w:proofErr w:type="spellStart"/>
            <w:r w:rsidRPr="007323A5">
              <w:rPr>
                <w:sz w:val="22"/>
                <w:szCs w:val="22"/>
              </w:rPr>
              <w:t>Энергостроителей</w:t>
            </w:r>
            <w:proofErr w:type="spellEnd"/>
            <w:r w:rsidRPr="007323A5">
              <w:rPr>
                <w:sz w:val="22"/>
                <w:szCs w:val="22"/>
              </w:rPr>
              <w:t>, дом 23, сооружение 34.</w:t>
            </w:r>
          </w:p>
          <w:p w:rsidR="007323A5" w:rsidRPr="007323A5" w:rsidRDefault="007323A5" w:rsidP="00827630">
            <w:pPr>
              <w:tabs>
                <w:tab w:val="left" w:pos="9720"/>
              </w:tabs>
              <w:ind w:left="36"/>
              <w:rPr>
                <w:sz w:val="22"/>
                <w:szCs w:val="22"/>
              </w:rPr>
            </w:pPr>
            <w:r w:rsidRPr="007323A5">
              <w:rPr>
                <w:sz w:val="22"/>
                <w:szCs w:val="22"/>
              </w:rPr>
              <w:t>ОГРН 1058602056985</w:t>
            </w:r>
          </w:p>
          <w:p w:rsidR="007323A5" w:rsidRPr="007323A5" w:rsidRDefault="007323A5" w:rsidP="00827630">
            <w:pPr>
              <w:tabs>
                <w:tab w:val="left" w:pos="9720"/>
              </w:tabs>
              <w:ind w:left="36"/>
              <w:rPr>
                <w:sz w:val="22"/>
                <w:szCs w:val="22"/>
              </w:rPr>
            </w:pPr>
            <w:r w:rsidRPr="007323A5">
              <w:rPr>
                <w:sz w:val="22"/>
                <w:szCs w:val="22"/>
              </w:rPr>
              <w:t>ИНН 8602067092</w:t>
            </w:r>
          </w:p>
          <w:p w:rsidR="007323A5" w:rsidRPr="007323A5" w:rsidRDefault="007323A5" w:rsidP="00827630">
            <w:pPr>
              <w:tabs>
                <w:tab w:val="left" w:pos="9720"/>
              </w:tabs>
              <w:ind w:right="-365"/>
              <w:rPr>
                <w:sz w:val="22"/>
                <w:szCs w:val="22"/>
              </w:rPr>
            </w:pPr>
            <w:r w:rsidRPr="007323A5">
              <w:rPr>
                <w:sz w:val="22"/>
                <w:szCs w:val="22"/>
              </w:rPr>
              <w:t xml:space="preserve">Адрес для направления почтовой </w:t>
            </w:r>
            <w:proofErr w:type="gramStart"/>
            <w:r w:rsidRPr="007323A5">
              <w:rPr>
                <w:sz w:val="22"/>
                <w:szCs w:val="22"/>
              </w:rPr>
              <w:t>ой</w:t>
            </w:r>
            <w:proofErr w:type="gramEnd"/>
            <w:r w:rsidRPr="007323A5">
              <w:rPr>
                <w:sz w:val="22"/>
                <w:szCs w:val="22"/>
              </w:rPr>
              <w:t xml:space="preserve"> корреспонденции:</w:t>
            </w:r>
          </w:p>
          <w:p w:rsidR="007323A5" w:rsidRPr="007323A5" w:rsidRDefault="007323A5" w:rsidP="00827630">
            <w:pPr>
              <w:tabs>
                <w:tab w:val="left" w:pos="9720"/>
              </w:tabs>
              <w:ind w:left="36" w:right="-365"/>
              <w:rPr>
                <w:sz w:val="22"/>
                <w:szCs w:val="22"/>
              </w:rPr>
            </w:pPr>
          </w:p>
          <w:p w:rsidR="007323A5" w:rsidRPr="007323A5" w:rsidRDefault="007323A5" w:rsidP="00827630">
            <w:pPr>
              <w:tabs>
                <w:tab w:val="left" w:pos="9720"/>
              </w:tabs>
              <w:ind w:left="36" w:right="-365"/>
              <w:rPr>
                <w:sz w:val="22"/>
                <w:szCs w:val="22"/>
              </w:rPr>
            </w:pPr>
          </w:p>
          <w:p w:rsidR="007323A5" w:rsidRPr="007323A5" w:rsidRDefault="007323A5" w:rsidP="00827630">
            <w:pPr>
              <w:tabs>
                <w:tab w:val="left" w:pos="9720"/>
              </w:tabs>
              <w:ind w:left="36" w:right="-365"/>
              <w:rPr>
                <w:sz w:val="22"/>
                <w:szCs w:val="22"/>
              </w:rPr>
            </w:pPr>
          </w:p>
          <w:p w:rsidR="007323A5" w:rsidRPr="007323A5" w:rsidRDefault="007323A5" w:rsidP="00827630">
            <w:pPr>
              <w:tabs>
                <w:tab w:val="left" w:pos="9720"/>
              </w:tabs>
              <w:ind w:left="36" w:right="-365"/>
              <w:rPr>
                <w:sz w:val="22"/>
                <w:szCs w:val="22"/>
              </w:rPr>
            </w:pPr>
            <w:r w:rsidRPr="007323A5">
              <w:rPr>
                <w:sz w:val="22"/>
                <w:szCs w:val="22"/>
              </w:rPr>
              <w:t>_________________ /                     /</w:t>
            </w:r>
          </w:p>
          <w:p w:rsidR="007323A5" w:rsidRPr="007323A5" w:rsidRDefault="007323A5" w:rsidP="00827630">
            <w:pPr>
              <w:tabs>
                <w:tab w:val="left" w:pos="9720"/>
              </w:tabs>
              <w:ind w:left="36" w:right="-365" w:firstLine="1134"/>
              <w:rPr>
                <w:sz w:val="22"/>
                <w:szCs w:val="22"/>
              </w:rPr>
            </w:pPr>
            <w:proofErr w:type="spellStart"/>
            <w:r w:rsidRPr="007323A5">
              <w:rPr>
                <w:sz w:val="22"/>
                <w:szCs w:val="22"/>
              </w:rPr>
              <w:t>м.п</w:t>
            </w:r>
            <w:proofErr w:type="spellEnd"/>
            <w:r w:rsidRPr="007323A5">
              <w:rPr>
                <w:sz w:val="22"/>
                <w:szCs w:val="22"/>
              </w:rPr>
              <w:t>.</w:t>
            </w:r>
          </w:p>
        </w:tc>
      </w:tr>
    </w:tbl>
    <w:p w:rsidR="00D35A17" w:rsidRDefault="00D35A17" w:rsidP="00D35A17">
      <w:pPr>
        <w:rPr>
          <w:sz w:val="22"/>
          <w:szCs w:val="22"/>
        </w:rPr>
      </w:pPr>
    </w:p>
    <w:p w:rsidR="00A57FCB" w:rsidRDefault="00A57FCB" w:rsidP="00D35A17">
      <w:pPr>
        <w:rPr>
          <w:sz w:val="22"/>
          <w:szCs w:val="22"/>
        </w:rPr>
      </w:pPr>
    </w:p>
    <w:p w:rsidR="00A57FCB" w:rsidRDefault="00A57FCB" w:rsidP="00D35A17">
      <w:pPr>
        <w:rPr>
          <w:sz w:val="22"/>
          <w:szCs w:val="22"/>
        </w:rPr>
      </w:pPr>
    </w:p>
    <w:p w:rsidR="00A57FCB" w:rsidRDefault="00A57FCB" w:rsidP="00D35A17">
      <w:pPr>
        <w:rPr>
          <w:sz w:val="22"/>
          <w:szCs w:val="22"/>
        </w:rPr>
      </w:pPr>
    </w:p>
    <w:p w:rsidR="00A57FCB" w:rsidRDefault="00A57FCB" w:rsidP="00D35A17">
      <w:pPr>
        <w:rPr>
          <w:sz w:val="22"/>
          <w:szCs w:val="22"/>
        </w:rPr>
      </w:pPr>
    </w:p>
    <w:p w:rsidR="00A57FCB" w:rsidRDefault="00A57FCB" w:rsidP="00D35A17">
      <w:pPr>
        <w:rPr>
          <w:sz w:val="22"/>
          <w:szCs w:val="22"/>
        </w:rPr>
      </w:pPr>
    </w:p>
    <w:sectPr w:rsidR="00A57FCB"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182" w:rsidRDefault="00FB6182">
      <w:r>
        <w:separator/>
      </w:r>
    </w:p>
  </w:endnote>
  <w:endnote w:type="continuationSeparator" w:id="0">
    <w:p w:rsidR="00FB6182" w:rsidRDefault="00FB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B6182" w:rsidRDefault="00FB6182">
        <w:pPr>
          <w:pStyle w:val="af0"/>
          <w:jc w:val="right"/>
        </w:pPr>
        <w:r>
          <w:fldChar w:fldCharType="begin"/>
        </w:r>
        <w:r>
          <w:instrText xml:space="preserve"> PAGE   \* MERGEFORMAT </w:instrText>
        </w:r>
        <w:r>
          <w:fldChar w:fldCharType="separate"/>
        </w:r>
        <w:r w:rsidR="000D3357">
          <w:rPr>
            <w:noProof/>
          </w:rPr>
          <w:t>4</w:t>
        </w:r>
        <w:r>
          <w:rPr>
            <w:noProof/>
          </w:rPr>
          <w:fldChar w:fldCharType="end"/>
        </w:r>
      </w:p>
    </w:sdtContent>
  </w:sdt>
  <w:p w:rsidR="00FB6182" w:rsidRDefault="00FB618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182" w:rsidRDefault="00FB6182">
      <w:r>
        <w:separator/>
      </w:r>
    </w:p>
  </w:footnote>
  <w:footnote w:type="continuationSeparator" w:id="0">
    <w:p w:rsidR="00FB6182" w:rsidRDefault="00FB6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182" w:rsidRPr="005856AF" w:rsidRDefault="00FB618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257B0712"/>
    <w:multiLevelType w:val="singleLevel"/>
    <w:tmpl w:val="FEFCAB5A"/>
    <w:lvl w:ilvl="0">
      <w:numFmt w:val="bullet"/>
      <w:pStyle w:val="-"/>
      <w:lvlText w:val="-"/>
      <w:lvlJc w:val="left"/>
      <w:pPr>
        <w:tabs>
          <w:tab w:val="num" w:pos="360"/>
        </w:tabs>
        <w:ind w:left="360" w:hanging="360"/>
      </w:pPr>
    </w:lvl>
  </w:abstractNum>
  <w:abstractNum w:abstractNumId="2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2">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3">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4">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5">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6">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1">
    <w:nsid w:val="7C367EA3"/>
    <w:multiLevelType w:val="hybridMultilevel"/>
    <w:tmpl w:val="C6A09F40"/>
    <w:lvl w:ilvl="0" w:tplc="7E40F612">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1"/>
  </w:num>
  <w:num w:numId="2">
    <w:abstractNumId w:val="40"/>
  </w:num>
  <w:num w:numId="3">
    <w:abstractNumId w:val="27"/>
  </w:num>
  <w:num w:numId="4">
    <w:abstractNumId w:val="44"/>
  </w:num>
  <w:num w:numId="5">
    <w:abstractNumId w:val="25"/>
  </w:num>
  <w:num w:numId="6">
    <w:abstractNumId w:val="13"/>
  </w:num>
  <w:num w:numId="7">
    <w:abstractNumId w:val="26"/>
  </w:num>
  <w:num w:numId="8">
    <w:abstractNumId w:val="32"/>
  </w:num>
  <w:num w:numId="9">
    <w:abstractNumId w:val="23"/>
  </w:num>
  <w:num w:numId="10">
    <w:abstractNumId w:val="15"/>
  </w:num>
  <w:num w:numId="11">
    <w:abstractNumId w:val="16"/>
  </w:num>
  <w:num w:numId="12">
    <w:abstractNumId w:val="29"/>
  </w:num>
  <w:num w:numId="13">
    <w:abstractNumId w:val="3"/>
  </w:num>
  <w:num w:numId="14">
    <w:abstractNumId w:val="8"/>
  </w:num>
  <w:num w:numId="15">
    <w:abstractNumId w:val="28"/>
  </w:num>
  <w:num w:numId="16">
    <w:abstractNumId w:val="37"/>
  </w:num>
  <w:num w:numId="17">
    <w:abstractNumId w:val="50"/>
  </w:num>
  <w:num w:numId="18">
    <w:abstractNumId w:val="42"/>
  </w:num>
  <w:num w:numId="19">
    <w:abstractNumId w:val="19"/>
  </w:num>
  <w:num w:numId="20">
    <w:abstractNumId w:val="1"/>
  </w:num>
  <w:num w:numId="21">
    <w:abstractNumId w:val="0"/>
  </w:num>
  <w:num w:numId="22">
    <w:abstractNumId w:val="33"/>
  </w:num>
  <w:num w:numId="23">
    <w:abstractNumId w:val="2"/>
  </w:num>
  <w:num w:numId="24">
    <w:abstractNumId w:val="12"/>
  </w:num>
  <w:num w:numId="25">
    <w:abstractNumId w:val="48"/>
  </w:num>
  <w:num w:numId="26">
    <w:abstractNumId w:val="11"/>
  </w:num>
  <w:num w:numId="27">
    <w:abstractNumId w:val="39"/>
  </w:num>
  <w:num w:numId="28">
    <w:abstractNumId w:val="45"/>
  </w:num>
  <w:num w:numId="29">
    <w:abstractNumId w:val="20"/>
  </w:num>
  <w:num w:numId="30">
    <w:abstractNumId w:val="21"/>
  </w:num>
  <w:num w:numId="31">
    <w:abstractNumId w:val="24"/>
  </w:num>
  <w:num w:numId="32">
    <w:abstractNumId w:val="35"/>
  </w:num>
  <w:num w:numId="33">
    <w:abstractNumId w:val="14"/>
  </w:num>
  <w:num w:numId="34">
    <w:abstractNumId w:val="43"/>
  </w:num>
  <w:num w:numId="35">
    <w:abstractNumId w:val="38"/>
  </w:num>
  <w:num w:numId="36">
    <w:abstractNumId w:val="18"/>
  </w:num>
  <w:num w:numId="37">
    <w:abstractNumId w:val="17"/>
  </w:num>
  <w:num w:numId="38">
    <w:abstractNumId w:val="41"/>
  </w:num>
  <w:num w:numId="39">
    <w:abstractNumId w:val="10"/>
  </w:num>
  <w:num w:numId="40">
    <w:abstractNumId w:val="46"/>
  </w:num>
  <w:num w:numId="41">
    <w:abstractNumId w:val="34"/>
  </w:num>
  <w:num w:numId="42">
    <w:abstractNumId w:val="30"/>
  </w:num>
  <w:num w:numId="43">
    <w:abstractNumId w:val="53"/>
  </w:num>
  <w:num w:numId="44">
    <w:abstractNumId w:val="9"/>
  </w:num>
  <w:num w:numId="45">
    <w:abstractNumId w:val="49"/>
  </w:num>
  <w:num w:numId="46">
    <w:abstractNumId w:val="22"/>
  </w:num>
  <w:num w:numId="47">
    <w:abstractNumId w:val="44"/>
    <w:lvlOverride w:ilvl="0">
      <w:startOverride w:val="1"/>
    </w:lvlOverride>
  </w:num>
  <w:num w:numId="48">
    <w:abstractNumId w:val="52"/>
  </w:num>
  <w:num w:numId="49">
    <w:abstractNumId w:val="47"/>
  </w:num>
  <w:num w:numId="50">
    <w:abstractNumId w:val="36"/>
  </w:num>
  <w:num w:numId="51">
    <w:abstractNumId w:val="5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57"/>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4B78"/>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180F"/>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41F"/>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14"/>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CCF"/>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27F52"/>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655E"/>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66"/>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943"/>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340"/>
    <w:rsid w:val="008876F3"/>
    <w:rsid w:val="00890EA6"/>
    <w:rsid w:val="0089186F"/>
    <w:rsid w:val="00891FEF"/>
    <w:rsid w:val="008925A9"/>
    <w:rsid w:val="00893C66"/>
    <w:rsid w:val="00893CDF"/>
    <w:rsid w:val="00894300"/>
    <w:rsid w:val="008950B1"/>
    <w:rsid w:val="008955A9"/>
    <w:rsid w:val="008955E2"/>
    <w:rsid w:val="00897625"/>
    <w:rsid w:val="008A0961"/>
    <w:rsid w:val="008A0D7E"/>
    <w:rsid w:val="008A1493"/>
    <w:rsid w:val="008A1895"/>
    <w:rsid w:val="008A2A63"/>
    <w:rsid w:val="008A3F5F"/>
    <w:rsid w:val="008A6E2F"/>
    <w:rsid w:val="008A7193"/>
    <w:rsid w:val="008A73A8"/>
    <w:rsid w:val="008B18A8"/>
    <w:rsid w:val="008B201C"/>
    <w:rsid w:val="008B2FCA"/>
    <w:rsid w:val="008B3D29"/>
    <w:rsid w:val="008B3D93"/>
    <w:rsid w:val="008B4BC0"/>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3EA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47F34"/>
    <w:rsid w:val="00A5371E"/>
    <w:rsid w:val="00A546F1"/>
    <w:rsid w:val="00A56F1D"/>
    <w:rsid w:val="00A56F5E"/>
    <w:rsid w:val="00A5742F"/>
    <w:rsid w:val="00A5743B"/>
    <w:rsid w:val="00A5776C"/>
    <w:rsid w:val="00A579E8"/>
    <w:rsid w:val="00A57FCB"/>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42B"/>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746"/>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408"/>
    <w:rsid w:val="00C33793"/>
    <w:rsid w:val="00C35485"/>
    <w:rsid w:val="00C362B3"/>
    <w:rsid w:val="00C36DBC"/>
    <w:rsid w:val="00C37B5E"/>
    <w:rsid w:val="00C37E8C"/>
    <w:rsid w:val="00C4135E"/>
    <w:rsid w:val="00C414CF"/>
    <w:rsid w:val="00C417D6"/>
    <w:rsid w:val="00C4192E"/>
    <w:rsid w:val="00C419AB"/>
    <w:rsid w:val="00C41DEE"/>
    <w:rsid w:val="00C42318"/>
    <w:rsid w:val="00C42C86"/>
    <w:rsid w:val="00C43346"/>
    <w:rsid w:val="00C4354F"/>
    <w:rsid w:val="00C43CEC"/>
    <w:rsid w:val="00C44A42"/>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FB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17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23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20A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5432"/>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780"/>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DC4"/>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82"/>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4514697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19808039">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Varfolomeeva_SA@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64975-9F7C-4C87-A76B-43D0C77E1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39</Pages>
  <Words>7389</Words>
  <Characters>54991</Characters>
  <Application>Microsoft Office Word</Application>
  <DocSecurity>0</DocSecurity>
  <Lines>458</Lines>
  <Paragraphs>124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62256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30</cp:revision>
  <cp:lastPrinted>2015-10-30T08:30:00Z</cp:lastPrinted>
  <dcterms:created xsi:type="dcterms:W3CDTF">2015-09-18T12:39:00Z</dcterms:created>
  <dcterms:modified xsi:type="dcterms:W3CDTF">2015-11-26T14:15:00Z</dcterms:modified>
</cp:coreProperties>
</file>