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54C5E">
        <w:rPr>
          <w:b/>
          <w:sz w:val="24"/>
          <w:szCs w:val="24"/>
        </w:rPr>
        <w:t>98</w:t>
      </w:r>
      <w:r w:rsidR="00244903">
        <w:rPr>
          <w:b/>
          <w:sz w:val="24"/>
          <w:szCs w:val="24"/>
        </w:rPr>
        <w:t>9</w:t>
      </w:r>
      <w:r w:rsidRPr="0043475F">
        <w:rPr>
          <w:b/>
          <w:sz w:val="24"/>
          <w:szCs w:val="24"/>
        </w:rPr>
        <w:t xml:space="preserve">/ПУ от </w:t>
      </w:r>
      <w:r w:rsidR="00454C5E">
        <w:rPr>
          <w:b/>
          <w:sz w:val="24"/>
          <w:szCs w:val="24"/>
        </w:rPr>
        <w:t>2</w:t>
      </w:r>
      <w:r w:rsidR="00244903">
        <w:rPr>
          <w:b/>
          <w:sz w:val="24"/>
          <w:szCs w:val="24"/>
        </w:rPr>
        <w:t>7</w:t>
      </w:r>
      <w:r w:rsidRPr="0043475F">
        <w:rPr>
          <w:b/>
          <w:sz w:val="24"/>
          <w:szCs w:val="24"/>
        </w:rPr>
        <w:t>.</w:t>
      </w:r>
      <w:r w:rsidR="004C4E98" w:rsidRPr="0043475F">
        <w:rPr>
          <w:b/>
          <w:sz w:val="24"/>
          <w:szCs w:val="24"/>
        </w:rPr>
        <w:t>1</w:t>
      </w:r>
      <w:r w:rsidR="00454C5E">
        <w:rPr>
          <w:b/>
          <w:sz w:val="24"/>
          <w:szCs w:val="24"/>
        </w:rPr>
        <w:t>1</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CF1AEC">
            <w:pPr>
              <w:autoSpaceDE w:val="0"/>
              <w:autoSpaceDN w:val="0"/>
              <w:adjustRightInd w:val="0"/>
              <w:spacing w:line="276" w:lineRule="auto"/>
              <w:ind w:right="-72" w:firstLine="0"/>
              <w:rPr>
                <w:b/>
                <w:bCs/>
                <w:sz w:val="24"/>
                <w:szCs w:val="24"/>
              </w:rPr>
            </w:pPr>
            <w:r w:rsidRPr="0043475F">
              <w:rPr>
                <w:b/>
                <w:bCs/>
                <w:sz w:val="24"/>
                <w:szCs w:val="24"/>
              </w:rPr>
              <w:t>В</w:t>
            </w:r>
            <w:r w:rsidR="00244903" w:rsidRPr="000F7B6B">
              <w:rPr>
                <w:b/>
                <w:sz w:val="24"/>
                <w:szCs w:val="24"/>
              </w:rPr>
              <w:t xml:space="preserve">ыполнение </w:t>
            </w:r>
            <w:r w:rsidR="00244903">
              <w:rPr>
                <w:b/>
                <w:sz w:val="24"/>
                <w:szCs w:val="24"/>
              </w:rPr>
              <w:t>работ по устройству железо</w:t>
            </w:r>
            <w:r w:rsidR="00244903" w:rsidRPr="00384ED9">
              <w:rPr>
                <w:b/>
                <w:sz w:val="24"/>
                <w:szCs w:val="24"/>
              </w:rPr>
              <w:t>бетонных конструкций насосной станции №2 УПТ</w:t>
            </w:r>
            <w:r w:rsidR="00244903" w:rsidRPr="000F7B6B">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244903">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4903">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454C5E">
              <w:rPr>
                <w:b/>
                <w:sz w:val="24"/>
                <w:szCs w:val="24"/>
                <w:lang w:eastAsia="en-US"/>
              </w:rPr>
              <w:t>2</w:t>
            </w:r>
            <w:r w:rsidR="00244903">
              <w:rPr>
                <w:b/>
                <w:sz w:val="24"/>
                <w:szCs w:val="24"/>
                <w:lang w:eastAsia="en-US"/>
              </w:rPr>
              <w:t>7</w:t>
            </w:r>
            <w:r w:rsidRPr="0043475F">
              <w:rPr>
                <w:b/>
                <w:sz w:val="24"/>
                <w:szCs w:val="24"/>
                <w:lang w:eastAsia="en-US"/>
              </w:rPr>
              <w:t>.</w:t>
            </w:r>
            <w:r w:rsidR="004C4E98" w:rsidRPr="0043475F">
              <w:rPr>
                <w:b/>
                <w:sz w:val="24"/>
                <w:szCs w:val="24"/>
                <w:lang w:eastAsia="en-US"/>
              </w:rPr>
              <w:t>1</w:t>
            </w:r>
            <w:r w:rsidR="00454C5E">
              <w:rPr>
                <w:b/>
                <w:sz w:val="24"/>
                <w:szCs w:val="24"/>
                <w:lang w:eastAsia="en-US"/>
              </w:rPr>
              <w:t>1</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w:t>
            </w:r>
            <w:r w:rsidR="00CF1AEC">
              <w:rPr>
                <w:b/>
                <w:sz w:val="24"/>
                <w:szCs w:val="24"/>
                <w:lang w:eastAsia="en-US"/>
              </w:rPr>
              <w:t>ата окончания приема Предложений</w:t>
            </w:r>
            <w:bookmarkStart w:id="1" w:name="_GoBack"/>
            <w:bookmarkEnd w:id="1"/>
            <w:r w:rsidRPr="00033237">
              <w:rPr>
                <w:b/>
                <w:sz w:val="24"/>
                <w:szCs w:val="24"/>
                <w:lang w:eastAsia="en-US"/>
              </w:rPr>
              <w:t>*:</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244903">
              <w:rPr>
                <w:b/>
                <w:sz w:val="24"/>
                <w:szCs w:val="24"/>
                <w:lang w:eastAsia="en-US"/>
              </w:rPr>
              <w:t>03</w:t>
            </w:r>
            <w:r w:rsidR="00454C5E">
              <w:rPr>
                <w:b/>
                <w:sz w:val="24"/>
                <w:szCs w:val="24"/>
                <w:lang w:eastAsia="en-US"/>
              </w:rPr>
              <w:t>.1</w:t>
            </w:r>
            <w:r w:rsidR="00244903">
              <w:rPr>
                <w:b/>
                <w:sz w:val="24"/>
                <w:szCs w:val="24"/>
                <w:lang w:eastAsia="en-US"/>
              </w:rPr>
              <w:t>2</w:t>
            </w:r>
            <w:r w:rsidR="00454C5E">
              <w:rPr>
                <w:b/>
                <w:sz w:val="24"/>
                <w:szCs w:val="24"/>
                <w:lang w:eastAsia="en-US"/>
              </w:rPr>
              <w:t>.</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54C5E" w:rsidP="006440C5">
            <w:pPr>
              <w:tabs>
                <w:tab w:val="left" w:pos="0"/>
                <w:tab w:val="left" w:pos="5657"/>
              </w:tabs>
              <w:spacing w:line="276" w:lineRule="auto"/>
              <w:ind w:left="540" w:right="153" w:hanging="540"/>
              <w:jc w:val="left"/>
              <w:rPr>
                <w:b/>
                <w:i/>
                <w:sz w:val="24"/>
                <w:szCs w:val="24"/>
              </w:rPr>
            </w:pPr>
            <w:r>
              <w:rPr>
                <w:b/>
                <w:sz w:val="24"/>
                <w:szCs w:val="24"/>
                <w:lang w:eastAsia="en-US"/>
              </w:rPr>
              <w:t>декабрь</w:t>
            </w:r>
            <w:r w:rsidR="0043475F" w:rsidRPr="001A2C86">
              <w:rPr>
                <w:b/>
                <w:sz w:val="24"/>
                <w:szCs w:val="24"/>
                <w:lang w:eastAsia="en-US"/>
              </w:rPr>
              <w:t xml:space="preserve"> </w:t>
            </w:r>
            <w:r w:rsidR="003619CA" w:rsidRPr="001A2C86">
              <w:rPr>
                <w:b/>
                <w:sz w:val="24"/>
                <w:szCs w:val="24"/>
                <w:lang w:eastAsia="en-US"/>
              </w:rPr>
              <w:t>2015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w:t>
            </w:r>
            <w:r w:rsidRPr="00033237">
              <w:rPr>
                <w:i/>
              </w:rPr>
              <w:lastRenderedPageBreak/>
              <w:t>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77" w:rsidRDefault="00BB3977">
      <w:r>
        <w:separator/>
      </w:r>
    </w:p>
  </w:endnote>
  <w:endnote w:type="continuationSeparator" w:id="0">
    <w:p w:rsidR="00BB3977" w:rsidRDefault="00BB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F1AEC">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77" w:rsidRDefault="00BB3977">
      <w:r>
        <w:separator/>
      </w:r>
    </w:p>
  </w:footnote>
  <w:footnote w:type="continuationSeparator" w:id="0">
    <w:p w:rsidR="00BB3977" w:rsidRDefault="00BB3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977"/>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AEC"/>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7B5DF-E4CC-4461-AE0A-0A321B6F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857</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21</cp:revision>
  <cp:lastPrinted>2015-08-13T14:45:00Z</cp:lastPrinted>
  <dcterms:created xsi:type="dcterms:W3CDTF">2015-08-18T13:20:00Z</dcterms:created>
  <dcterms:modified xsi:type="dcterms:W3CDTF">2015-11-27T07:35:00Z</dcterms:modified>
</cp:coreProperties>
</file>