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Pr="00907531" w:rsidRDefault="002F6839" w:rsidP="00907531">
      <w:pPr>
        <w:spacing w:line="240" w:lineRule="auto"/>
        <w:ind w:left="4678" w:hanging="11"/>
        <w:jc w:val="center"/>
        <w:rPr>
          <w:sz w:val="24"/>
          <w:szCs w:val="24"/>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07531" w:rsidRDefault="00907531" w:rsidP="002F6839">
      <w:pPr>
        <w:spacing w:line="240" w:lineRule="auto"/>
        <w:rPr>
          <w:highlight w:val="lightGray"/>
        </w:rPr>
      </w:pPr>
    </w:p>
    <w:p w:rsidR="00907531" w:rsidRDefault="00907531" w:rsidP="002F6839">
      <w:pPr>
        <w:spacing w:line="240" w:lineRule="auto"/>
        <w:rPr>
          <w:highlight w:val="lightGray"/>
        </w:rPr>
      </w:pPr>
    </w:p>
    <w:p w:rsidR="00907531" w:rsidRDefault="00907531" w:rsidP="002F6839">
      <w:pPr>
        <w:spacing w:line="240" w:lineRule="auto"/>
        <w:rPr>
          <w:highlight w:val="lightGray"/>
        </w:rPr>
      </w:pPr>
    </w:p>
    <w:p w:rsidR="001F3884" w:rsidRDefault="001F3884" w:rsidP="002F6839">
      <w:pPr>
        <w:spacing w:line="240" w:lineRule="auto"/>
        <w:rPr>
          <w:highlight w:val="lightGray"/>
        </w:rPr>
      </w:pPr>
    </w:p>
    <w:p w:rsidR="001F3884" w:rsidRDefault="001F3884" w:rsidP="002F6839">
      <w:pPr>
        <w:spacing w:line="240" w:lineRule="auto"/>
        <w:rPr>
          <w:highlight w:val="lightGray"/>
        </w:rPr>
      </w:pPr>
      <w:bookmarkStart w:id="3" w:name="_GoBack"/>
      <w:bookmarkEnd w:id="3"/>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Pr="00CC1D59" w:rsidRDefault="009F7F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0A53A8">
          <w:rPr>
            <w:webHidden/>
          </w:rPr>
          <w:t>3</w:t>
        </w:r>
        <w:r w:rsidR="009D3BCB">
          <w:rPr>
            <w:webHidden/>
          </w:rPr>
          <w:fldChar w:fldCharType="end"/>
        </w:r>
      </w:hyperlink>
    </w:p>
    <w:p w:rsidR="009D3BCB" w:rsidRDefault="001F3884">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0A53A8">
          <w:rPr>
            <w:webHidden/>
          </w:rPr>
          <w:t>6</w:t>
        </w:r>
        <w:r w:rsidR="009D3BCB">
          <w:rPr>
            <w:webHidden/>
          </w:rPr>
          <w:fldChar w:fldCharType="end"/>
        </w:r>
      </w:hyperlink>
    </w:p>
    <w:p w:rsidR="009D3BCB" w:rsidRDefault="001F3884">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0A53A8">
          <w:rPr>
            <w:webHidden/>
          </w:rPr>
          <w:t>6</w:t>
        </w:r>
        <w:r w:rsidR="009D3BCB">
          <w:rPr>
            <w:webHidden/>
          </w:rPr>
          <w:fldChar w:fldCharType="end"/>
        </w:r>
      </w:hyperlink>
    </w:p>
    <w:p w:rsidR="009D3BCB" w:rsidRDefault="001F3884">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0A53A8">
          <w:rPr>
            <w:webHidden/>
          </w:rPr>
          <w:t>9</w:t>
        </w:r>
        <w:r w:rsidR="009D3BCB">
          <w:rPr>
            <w:webHidden/>
          </w:rPr>
          <w:fldChar w:fldCharType="end"/>
        </w:r>
      </w:hyperlink>
    </w:p>
    <w:p w:rsidR="009D3BCB" w:rsidRDefault="001F3884">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0A53A8">
          <w:rPr>
            <w:webHidden/>
          </w:rPr>
          <w:t>12</w:t>
        </w:r>
        <w:r w:rsidR="009D3BCB">
          <w:rPr>
            <w:webHidden/>
          </w:rPr>
          <w:fldChar w:fldCharType="end"/>
        </w:r>
      </w:hyperlink>
    </w:p>
    <w:p w:rsidR="009D3BCB" w:rsidRDefault="001F3884">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0A53A8">
          <w:rPr>
            <w:webHidden/>
          </w:rPr>
          <w:t>14</w:t>
        </w:r>
        <w:r w:rsidR="009D3BCB">
          <w:rPr>
            <w:webHidden/>
          </w:rPr>
          <w:fldChar w:fldCharType="end"/>
        </w:r>
      </w:hyperlink>
    </w:p>
    <w:p w:rsidR="009D3BCB" w:rsidRDefault="001F3884">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0A53A8">
          <w:rPr>
            <w:webHidden/>
          </w:rPr>
          <w:t>16</w:t>
        </w:r>
        <w:r w:rsidR="009D3BCB">
          <w:rPr>
            <w:webHidden/>
          </w:rPr>
          <w:fldChar w:fldCharType="end"/>
        </w:r>
      </w:hyperlink>
    </w:p>
    <w:p w:rsidR="009D3BCB" w:rsidRDefault="001F3884">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0A53A8">
          <w:rPr>
            <w:webHidden/>
          </w:rPr>
          <w:t>20</w:t>
        </w:r>
        <w:r w:rsidR="009D3BCB">
          <w:rPr>
            <w:webHidden/>
          </w:rPr>
          <w:fldChar w:fldCharType="end"/>
        </w:r>
      </w:hyperlink>
    </w:p>
    <w:p w:rsidR="009D3BCB" w:rsidRDefault="001F3884">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0A53A8">
          <w:rPr>
            <w:webHidden/>
          </w:rPr>
          <w:t>22</w:t>
        </w:r>
        <w:r w:rsidR="009D3BCB">
          <w:rPr>
            <w:webHidden/>
          </w:rPr>
          <w:fldChar w:fldCharType="end"/>
        </w:r>
      </w:hyperlink>
    </w:p>
    <w:p w:rsidR="009D3BCB" w:rsidRDefault="001F3884">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0A53A8">
          <w:rPr>
            <w:webHidden/>
          </w:rPr>
          <w:t>24</w:t>
        </w:r>
        <w:r w:rsidR="009D3BCB">
          <w:rPr>
            <w:webHidden/>
          </w:rPr>
          <w:fldChar w:fldCharType="end"/>
        </w:r>
      </w:hyperlink>
    </w:p>
    <w:p w:rsidR="009D3BCB" w:rsidRDefault="001F3884">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0A53A8">
          <w:rPr>
            <w:webHidden/>
          </w:rPr>
          <w:t>26</w:t>
        </w:r>
        <w:r w:rsidR="009D3BCB">
          <w:rPr>
            <w:webHidden/>
          </w:rPr>
          <w:fldChar w:fldCharType="end"/>
        </w:r>
      </w:hyperlink>
    </w:p>
    <w:p w:rsidR="009D3BCB" w:rsidRDefault="001F3884">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0A53A8">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33189829"/>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25470E">
        <w:rPr>
          <w:i/>
          <w:sz w:val="24"/>
          <w:szCs w:val="24"/>
          <w:shd w:val="clear" w:color="auto" w:fill="FFFFFF" w:themeFill="background1"/>
        </w:rPr>
        <w:t>812</w:t>
      </w:r>
      <w:r w:rsidR="005270A1" w:rsidRPr="005270A1">
        <w:rPr>
          <w:i/>
          <w:sz w:val="24"/>
          <w:szCs w:val="24"/>
          <w:shd w:val="clear" w:color="auto" w:fill="FFFFFF" w:themeFill="background1"/>
        </w:rPr>
        <w:t xml:space="preserve"> от </w:t>
      </w:r>
      <w:r w:rsidR="00F9370C">
        <w:rPr>
          <w:i/>
          <w:sz w:val="24"/>
          <w:szCs w:val="24"/>
          <w:shd w:val="clear" w:color="auto" w:fill="FFFFFF" w:themeFill="background1"/>
        </w:rPr>
        <w:t>2</w:t>
      </w:r>
      <w:r w:rsidR="0025470E">
        <w:rPr>
          <w:i/>
          <w:sz w:val="24"/>
          <w:szCs w:val="24"/>
          <w:shd w:val="clear" w:color="auto" w:fill="FFFFFF" w:themeFill="background1"/>
        </w:rPr>
        <w:t>7</w:t>
      </w:r>
      <w:r w:rsidR="00FD56A2">
        <w:rPr>
          <w:i/>
          <w:sz w:val="24"/>
          <w:szCs w:val="24"/>
          <w:shd w:val="clear" w:color="auto" w:fill="FFFFFF" w:themeFill="background1"/>
        </w:rPr>
        <w:t>.11</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25470E" w:rsidP="0025470E">
            <w:pPr>
              <w:autoSpaceDE w:val="0"/>
              <w:autoSpaceDN w:val="0"/>
              <w:adjustRightInd w:val="0"/>
              <w:spacing w:line="276" w:lineRule="auto"/>
              <w:ind w:right="-72" w:firstLine="0"/>
              <w:jc w:val="left"/>
              <w:rPr>
                <w:bCs/>
                <w:sz w:val="24"/>
                <w:szCs w:val="24"/>
              </w:rPr>
            </w:pPr>
            <w:r>
              <w:rPr>
                <w:color w:val="000000"/>
                <w:sz w:val="24"/>
                <w:szCs w:val="24"/>
              </w:rPr>
              <w:t>Приборная продукция (Измерительная техника)</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F9370C">
              <w:rPr>
                <w:i/>
                <w:sz w:val="24"/>
                <w:szCs w:val="24"/>
                <w:lang w:eastAsia="en-US"/>
              </w:rPr>
              <w:t>Дунаева Наталия Борисовна</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sz w:val="24"/>
                <w:szCs w:val="24"/>
                <w:lang w:eastAsia="en-US"/>
              </w:rPr>
              <w:t xml:space="preserve"> </w:t>
            </w:r>
          </w:p>
          <w:p w:rsidR="00BC5425" w:rsidRPr="00E626F2" w:rsidRDefault="00BC5425" w:rsidP="00F9370C">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14-</w:t>
            </w:r>
            <w:r w:rsidR="00F9370C">
              <w:rPr>
                <w:sz w:val="24"/>
                <w:szCs w:val="24"/>
                <w:lang w:val="en-US" w:eastAsia="en-US"/>
              </w:rPr>
              <w:t>97</w:t>
            </w:r>
          </w:p>
        </w:tc>
      </w:tr>
      <w:tr w:rsidR="00BC5425" w:rsidRPr="00F3026D" w:rsidTr="00F9370C">
        <w:trPr>
          <w:trHeight w:val="1495"/>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25470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F9370C">
              <w:rPr>
                <w:b/>
                <w:sz w:val="24"/>
                <w:szCs w:val="24"/>
                <w:lang w:val="en-US" w:eastAsia="en-US"/>
              </w:rPr>
              <w:t>2</w:t>
            </w:r>
            <w:r w:rsidR="0025470E">
              <w:rPr>
                <w:b/>
                <w:sz w:val="24"/>
                <w:szCs w:val="24"/>
                <w:lang w:eastAsia="en-US"/>
              </w:rPr>
              <w:t>7</w:t>
            </w:r>
            <w:r w:rsidR="000F748C" w:rsidRPr="000F748C">
              <w:rPr>
                <w:b/>
                <w:sz w:val="24"/>
                <w:szCs w:val="24"/>
                <w:lang w:eastAsia="en-US"/>
              </w:rPr>
              <w:t>.</w:t>
            </w:r>
            <w:r w:rsidR="00E626F2">
              <w:rPr>
                <w:b/>
                <w:sz w:val="24"/>
                <w:szCs w:val="24"/>
                <w:lang w:val="en-US" w:eastAsia="en-US"/>
              </w:rPr>
              <w:t>1</w:t>
            </w:r>
            <w:r w:rsidR="00573E5A">
              <w:rPr>
                <w:b/>
                <w:sz w:val="24"/>
                <w:szCs w:val="24"/>
                <w:lang w:eastAsia="en-US"/>
              </w:rPr>
              <w:t>1</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25470E">
              <w:rPr>
                <w:b/>
                <w:sz w:val="24"/>
                <w:szCs w:val="24"/>
                <w:lang w:eastAsia="en-US"/>
              </w:rPr>
              <w:t>11</w:t>
            </w:r>
            <w:r w:rsidRPr="000F748C">
              <w:rPr>
                <w:b/>
                <w:sz w:val="24"/>
                <w:szCs w:val="24"/>
                <w:lang w:eastAsia="en-US"/>
              </w:rPr>
              <w:t>.</w:t>
            </w:r>
            <w:r w:rsidR="00E626F2" w:rsidRPr="00E626F2">
              <w:rPr>
                <w:b/>
                <w:sz w:val="24"/>
                <w:szCs w:val="24"/>
                <w:lang w:eastAsia="en-US"/>
              </w:rPr>
              <w:t>1</w:t>
            </w:r>
            <w:r w:rsidR="002D1AED">
              <w:rPr>
                <w:b/>
                <w:sz w:val="24"/>
                <w:szCs w:val="24"/>
                <w:lang w:eastAsia="en-US"/>
              </w:rPr>
              <w:t>2</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F9370C" w:rsidRDefault="00F9370C" w:rsidP="00F9370C">
            <w:pPr>
              <w:tabs>
                <w:tab w:val="left" w:pos="0"/>
              </w:tabs>
              <w:spacing w:line="276" w:lineRule="auto"/>
              <w:ind w:left="540" w:right="153" w:hanging="540"/>
              <w:jc w:val="left"/>
              <w:rPr>
                <w:b/>
                <w:color w:val="000000"/>
                <w:sz w:val="24"/>
                <w:szCs w:val="24"/>
              </w:rPr>
            </w:pPr>
            <w:r>
              <w:rPr>
                <w:b/>
                <w:color w:val="000000"/>
                <w:sz w:val="24"/>
                <w:szCs w:val="24"/>
              </w:rPr>
              <w:t xml:space="preserve">Лот №1 с </w:t>
            </w:r>
            <w:r w:rsidR="0025470E">
              <w:rPr>
                <w:b/>
                <w:color w:val="000000"/>
                <w:sz w:val="24"/>
                <w:szCs w:val="24"/>
              </w:rPr>
              <w:t>01</w:t>
            </w:r>
            <w:r>
              <w:rPr>
                <w:b/>
                <w:color w:val="000000"/>
                <w:sz w:val="24"/>
                <w:szCs w:val="24"/>
              </w:rPr>
              <w:t>.</w:t>
            </w:r>
            <w:r w:rsidR="0025470E">
              <w:rPr>
                <w:b/>
                <w:color w:val="000000"/>
                <w:sz w:val="24"/>
                <w:szCs w:val="24"/>
              </w:rPr>
              <w:t>12</w:t>
            </w:r>
            <w:r>
              <w:rPr>
                <w:b/>
                <w:color w:val="000000"/>
                <w:sz w:val="24"/>
                <w:szCs w:val="24"/>
              </w:rPr>
              <w:t>.201</w:t>
            </w:r>
            <w:r w:rsidR="0025470E">
              <w:rPr>
                <w:b/>
                <w:color w:val="000000"/>
                <w:sz w:val="24"/>
                <w:szCs w:val="24"/>
              </w:rPr>
              <w:t>5</w:t>
            </w:r>
            <w:r>
              <w:rPr>
                <w:b/>
                <w:color w:val="000000"/>
                <w:sz w:val="24"/>
                <w:szCs w:val="24"/>
              </w:rPr>
              <w:t xml:space="preserve">г. по </w:t>
            </w:r>
            <w:r w:rsidR="0025470E">
              <w:rPr>
                <w:b/>
                <w:color w:val="000000"/>
                <w:sz w:val="24"/>
                <w:szCs w:val="24"/>
              </w:rPr>
              <w:t>15</w:t>
            </w:r>
            <w:r>
              <w:rPr>
                <w:b/>
                <w:color w:val="000000"/>
                <w:sz w:val="24"/>
                <w:szCs w:val="24"/>
              </w:rPr>
              <w:t>.0</w:t>
            </w:r>
            <w:r w:rsidR="0025470E">
              <w:rPr>
                <w:b/>
                <w:color w:val="000000"/>
                <w:sz w:val="24"/>
                <w:szCs w:val="24"/>
              </w:rPr>
              <w:t>1</w:t>
            </w:r>
            <w:r>
              <w:rPr>
                <w:b/>
                <w:color w:val="000000"/>
                <w:sz w:val="24"/>
                <w:szCs w:val="24"/>
              </w:rPr>
              <w:t>.</w:t>
            </w:r>
            <w:r w:rsidR="00CF41DC" w:rsidRPr="00A34297">
              <w:rPr>
                <w:b/>
                <w:color w:val="000000"/>
                <w:sz w:val="24"/>
                <w:szCs w:val="24"/>
              </w:rPr>
              <w:t>201</w:t>
            </w:r>
            <w:r w:rsidR="001D7C7B">
              <w:rPr>
                <w:b/>
                <w:color w:val="000000"/>
                <w:sz w:val="24"/>
                <w:szCs w:val="24"/>
              </w:rPr>
              <w:t>6</w:t>
            </w:r>
            <w:r w:rsidR="004A7232" w:rsidRPr="00A34297">
              <w:rPr>
                <w:b/>
                <w:color w:val="000000"/>
                <w:sz w:val="24"/>
                <w:szCs w:val="24"/>
              </w:rPr>
              <w:t>г.</w:t>
            </w:r>
            <w:r>
              <w:rPr>
                <w:b/>
                <w:color w:val="000000"/>
                <w:sz w:val="24"/>
                <w:szCs w:val="24"/>
              </w:rPr>
              <w:t xml:space="preserve">; </w:t>
            </w:r>
          </w:p>
          <w:p w:rsidR="00BC5425" w:rsidRPr="00F3026D" w:rsidRDefault="00F9370C" w:rsidP="0025470E">
            <w:pPr>
              <w:tabs>
                <w:tab w:val="left" w:pos="0"/>
              </w:tabs>
              <w:spacing w:line="276" w:lineRule="auto"/>
              <w:ind w:left="540" w:right="153" w:hanging="540"/>
              <w:jc w:val="left"/>
              <w:rPr>
                <w:i/>
                <w:sz w:val="24"/>
                <w:szCs w:val="24"/>
                <w:lang w:eastAsia="en-US"/>
              </w:rPr>
            </w:pPr>
            <w:r>
              <w:rPr>
                <w:b/>
                <w:color w:val="000000"/>
                <w:sz w:val="24"/>
                <w:szCs w:val="24"/>
              </w:rPr>
              <w:t xml:space="preserve">Лот №2 </w:t>
            </w:r>
            <w:r w:rsidR="00E7659A">
              <w:rPr>
                <w:b/>
                <w:color w:val="000000"/>
                <w:sz w:val="24"/>
                <w:szCs w:val="24"/>
              </w:rPr>
              <w:t xml:space="preserve">с </w:t>
            </w:r>
            <w:r w:rsidR="0025470E">
              <w:rPr>
                <w:b/>
                <w:color w:val="000000"/>
                <w:sz w:val="24"/>
                <w:szCs w:val="24"/>
              </w:rPr>
              <w:t>01</w:t>
            </w:r>
            <w:r w:rsidR="00E7659A">
              <w:rPr>
                <w:b/>
                <w:color w:val="000000"/>
                <w:sz w:val="24"/>
                <w:szCs w:val="24"/>
              </w:rPr>
              <w:t>.</w:t>
            </w:r>
            <w:r w:rsidR="0025470E">
              <w:rPr>
                <w:b/>
                <w:color w:val="000000"/>
                <w:sz w:val="24"/>
                <w:szCs w:val="24"/>
              </w:rPr>
              <w:t>12</w:t>
            </w:r>
            <w:r w:rsidR="00E7659A">
              <w:rPr>
                <w:b/>
                <w:color w:val="000000"/>
                <w:sz w:val="24"/>
                <w:szCs w:val="24"/>
              </w:rPr>
              <w:t>.201</w:t>
            </w:r>
            <w:r w:rsidR="0025470E">
              <w:rPr>
                <w:b/>
                <w:color w:val="000000"/>
                <w:sz w:val="24"/>
                <w:szCs w:val="24"/>
              </w:rPr>
              <w:t>5</w:t>
            </w:r>
            <w:r w:rsidR="00E7659A">
              <w:rPr>
                <w:b/>
                <w:color w:val="000000"/>
                <w:sz w:val="24"/>
                <w:szCs w:val="24"/>
              </w:rPr>
              <w:t xml:space="preserve">г. по </w:t>
            </w:r>
            <w:r w:rsidR="0025470E">
              <w:rPr>
                <w:b/>
                <w:color w:val="000000"/>
                <w:sz w:val="24"/>
                <w:szCs w:val="24"/>
              </w:rPr>
              <w:t>3</w:t>
            </w:r>
            <w:r w:rsidR="00E7659A">
              <w:rPr>
                <w:b/>
                <w:color w:val="000000"/>
                <w:sz w:val="24"/>
                <w:szCs w:val="24"/>
              </w:rPr>
              <w:t>1.0</w:t>
            </w:r>
            <w:r w:rsidR="0025470E">
              <w:rPr>
                <w:b/>
                <w:color w:val="000000"/>
                <w:sz w:val="24"/>
                <w:szCs w:val="24"/>
              </w:rPr>
              <w:t>1</w:t>
            </w:r>
            <w:r w:rsidR="00E7659A">
              <w:rPr>
                <w:b/>
                <w:color w:val="000000"/>
                <w:sz w:val="24"/>
                <w:szCs w:val="24"/>
              </w:rPr>
              <w:t>.</w:t>
            </w:r>
            <w:r w:rsidR="00E7659A" w:rsidRPr="00A34297">
              <w:rPr>
                <w:b/>
                <w:color w:val="000000"/>
                <w:sz w:val="24"/>
                <w:szCs w:val="24"/>
              </w:rPr>
              <w:t>201</w:t>
            </w:r>
            <w:r w:rsidR="00E7659A">
              <w:rPr>
                <w:b/>
                <w:color w:val="000000"/>
                <w:sz w:val="24"/>
                <w:szCs w:val="24"/>
              </w:rPr>
              <w:t>6</w:t>
            </w:r>
            <w:r w:rsidR="00E7659A" w:rsidRPr="00A34297">
              <w:rPr>
                <w:b/>
                <w:color w:val="000000"/>
                <w:sz w:val="24"/>
                <w:szCs w:val="24"/>
              </w:rPr>
              <w:t>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Адрес доставки: филиал «Шатурская ГРЭС» ОАО «Э.ОН Россия», 140700, Московская обл., г..Шатура, Черноозерский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F9370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A7232">
              <w:rPr>
                <w:sz w:val="24"/>
                <w:szCs w:val="24"/>
              </w:rPr>
              <w:t xml:space="preserve"> (</w:t>
            </w:r>
            <w:r w:rsidR="005F3610">
              <w:rPr>
                <w:sz w:val="24"/>
                <w:szCs w:val="24"/>
              </w:rPr>
              <w:t>два</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 xml:space="preserve">каждый вид документа должен быть поименован в соответствии с содержимым (например, </w:t>
            </w:r>
            <w:r w:rsidRPr="00FE4AEF">
              <w:rPr>
                <w:i/>
              </w:rPr>
              <w:lastRenderedPageBreak/>
              <w:t>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0A53A8" w:rsidRPr="00CC6391">
        <w:rPr>
          <w:color w:val="000000"/>
          <w:sz w:val="24"/>
          <w:szCs w:val="24"/>
        </w:rPr>
        <w:t>График поставки товара  (форма</w:t>
      </w:r>
      <w:r w:rsidR="000A53A8" w:rsidRPr="00CC6391">
        <w:rPr>
          <w:noProof/>
          <w:color w:val="000000"/>
          <w:sz w:val="24"/>
          <w:szCs w:val="24"/>
        </w:rPr>
        <w:t xml:space="preserve"> </w:t>
      </w:r>
      <w:r w:rsidR="000A53A8">
        <w:rPr>
          <w:noProof/>
          <w:color w:val="000000"/>
          <w:sz w:val="24"/>
          <w:szCs w:val="24"/>
        </w:rPr>
        <w:t>3</w:t>
      </w:r>
      <w:r w:rsidR="000A53A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A53A8" w:rsidRPr="000A53A8">
        <w:rPr>
          <w:color w:val="000000"/>
          <w:sz w:val="24"/>
          <w:szCs w:val="24"/>
        </w:rPr>
        <w:t>Анкета Участника (форма 5</w:t>
      </w:r>
      <w:r w:rsidR="000A53A8" w:rsidRPr="000A53A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A53A8" w:rsidRPr="000A53A8">
        <w:rPr>
          <w:color w:val="000000"/>
          <w:sz w:val="24"/>
          <w:szCs w:val="24"/>
        </w:rPr>
        <w:t>Справка о перечне и годовых объемах выполнения аналогичных договоров (форма 6</w:t>
      </w:r>
      <w:r w:rsidR="000A53A8" w:rsidRPr="000A53A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A53A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A53A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w:t>
      </w:r>
      <w:r w:rsidRPr="007323A5">
        <w:rPr>
          <w:sz w:val="22"/>
          <w:szCs w:val="22"/>
          <w:lang w:val="sr-Cyrl-CS"/>
        </w:rPr>
        <w:lastRenderedPageBreak/>
        <w:t>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B98" w:rsidRDefault="00026B98">
      <w:r>
        <w:separator/>
      </w:r>
    </w:p>
  </w:endnote>
  <w:endnote w:type="continuationSeparator" w:id="0">
    <w:p w:rsidR="00026B98" w:rsidRDefault="0002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1F3884">
          <w:rPr>
            <w:noProof/>
          </w:rPr>
          <w:t>2</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B98" w:rsidRDefault="00026B98">
      <w:r>
        <w:separator/>
      </w:r>
    </w:p>
  </w:footnote>
  <w:footnote w:type="continuationSeparator" w:id="0">
    <w:p w:rsidR="00026B98" w:rsidRDefault="00026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B98"/>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3A8"/>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3884"/>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70E"/>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610"/>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6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261"/>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531"/>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F3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0AA5"/>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361"/>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3B"/>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659A"/>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0ED"/>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70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eva_NB@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Dunaeva_NB@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9F77C-33F6-4824-BE7B-87B349F1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9251</Words>
  <Characters>52736</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61864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2</cp:revision>
  <cp:lastPrinted>2015-11-26T12:56:00Z</cp:lastPrinted>
  <dcterms:created xsi:type="dcterms:W3CDTF">2015-11-27T11:52:00Z</dcterms:created>
  <dcterms:modified xsi:type="dcterms:W3CDTF">2015-11-27T11:52:00Z</dcterms:modified>
</cp:coreProperties>
</file>