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C5F9D">
          <w:rPr>
            <w:webHidden/>
          </w:rPr>
          <w:t>3</w:t>
        </w:r>
        <w:r w:rsidR="001F2C0F">
          <w:rPr>
            <w:webHidden/>
          </w:rPr>
          <w:fldChar w:fldCharType="end"/>
        </w:r>
      </w:hyperlink>
    </w:p>
    <w:p w:rsidR="001F2C0F" w:rsidRDefault="00565EA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C5F9D">
          <w:rPr>
            <w:webHidden/>
          </w:rPr>
          <w:t>7</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C5F9D">
          <w:rPr>
            <w:webHidden/>
          </w:rPr>
          <w:t>7</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C5F9D">
          <w:rPr>
            <w:webHidden/>
          </w:rPr>
          <w:t>10</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2C5F9D">
          <w:rPr>
            <w:webHidden/>
          </w:rPr>
          <w:t>13</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C5F9D">
          <w:rPr>
            <w:webHidden/>
          </w:rPr>
          <w:t>15</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C5F9D">
          <w:rPr>
            <w:webHidden/>
          </w:rPr>
          <w:t>17</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C5F9D">
          <w:rPr>
            <w:webHidden/>
          </w:rPr>
          <w:t>21</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C5F9D">
          <w:rPr>
            <w:webHidden/>
          </w:rPr>
          <w:t>23</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C5F9D">
          <w:rPr>
            <w:webHidden/>
          </w:rPr>
          <w:t>25</w:t>
        </w:r>
        <w:r w:rsidR="001F2C0F">
          <w:rPr>
            <w:webHidden/>
          </w:rPr>
          <w:fldChar w:fldCharType="end"/>
        </w:r>
      </w:hyperlink>
    </w:p>
    <w:p w:rsidR="001F2C0F" w:rsidRDefault="00565EA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C5F9D">
          <w:rPr>
            <w:webHidden/>
          </w:rPr>
          <w:t>27</w:t>
        </w:r>
        <w:r w:rsidR="001F2C0F">
          <w:rPr>
            <w:webHidden/>
          </w:rPr>
          <w:fldChar w:fldCharType="end"/>
        </w:r>
      </w:hyperlink>
    </w:p>
    <w:p w:rsidR="001F2C0F" w:rsidRDefault="00565EA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C5F9D">
          <w:rPr>
            <w:webHidden/>
          </w:rPr>
          <w:t>29</w:t>
        </w:r>
        <w:r w:rsidR="001F2C0F">
          <w:rPr>
            <w:webHidden/>
          </w:rPr>
          <w:fldChar w:fldCharType="end"/>
        </w:r>
      </w:hyperlink>
    </w:p>
    <w:p w:rsidR="001F2C0F" w:rsidRDefault="00565EA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C5F9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9B69EB">
        <w:rPr>
          <w:color w:val="000000"/>
          <w:sz w:val="24"/>
          <w:szCs w:val="24"/>
        </w:rPr>
        <w:t>72</w:t>
      </w:r>
      <w:r w:rsidR="00F615D3" w:rsidRPr="001F2C0F">
        <w:rPr>
          <w:sz w:val="24"/>
          <w:szCs w:val="24"/>
        </w:rPr>
        <w:t xml:space="preserve"> от </w:t>
      </w:r>
      <w:r w:rsidR="009B69EB">
        <w:rPr>
          <w:sz w:val="24"/>
          <w:szCs w:val="24"/>
        </w:rPr>
        <w:t>02</w:t>
      </w:r>
      <w:r w:rsidR="00F615D3" w:rsidRPr="001F2C0F">
        <w:rPr>
          <w:sz w:val="24"/>
          <w:szCs w:val="24"/>
        </w:rPr>
        <w:t>.</w:t>
      </w:r>
      <w:r w:rsidR="0005572F">
        <w:rPr>
          <w:sz w:val="24"/>
          <w:szCs w:val="24"/>
        </w:rPr>
        <w:t>1</w:t>
      </w:r>
      <w:r w:rsidR="009B69EB">
        <w:rPr>
          <w:sz w:val="24"/>
          <w:szCs w:val="24"/>
        </w:rPr>
        <w:t>2</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9B69EB">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9A775A">
              <w:rPr>
                <w:color w:val="000000"/>
                <w:sz w:val="24"/>
                <w:szCs w:val="24"/>
              </w:rPr>
              <w:t xml:space="preserve">СИЗ </w:t>
            </w:r>
            <w:r w:rsidR="002374BB">
              <w:rPr>
                <w:color w:val="000000"/>
                <w:sz w:val="24"/>
                <w:szCs w:val="24"/>
              </w:rPr>
              <w:t>(</w:t>
            </w:r>
            <w:r w:rsidR="009B69EB">
              <w:rPr>
                <w:color w:val="000000"/>
                <w:sz w:val="24"/>
                <w:szCs w:val="24"/>
              </w:rPr>
              <w:t>каски, щитки)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Российская Федерация, 618340, Пермский край, г. Александровск, п. Яйва, ул. Тимирязева,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9B69E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B69EB">
              <w:rPr>
                <w:sz w:val="24"/>
                <w:szCs w:val="24"/>
                <w:lang w:eastAsia="en-US"/>
              </w:rPr>
              <w:t>02</w:t>
            </w:r>
            <w:r w:rsidRPr="004747FE">
              <w:rPr>
                <w:sz w:val="24"/>
                <w:szCs w:val="24"/>
                <w:lang w:eastAsia="en-US"/>
              </w:rPr>
              <w:t>.</w:t>
            </w:r>
            <w:r w:rsidR="009B69EB">
              <w:rPr>
                <w:sz w:val="24"/>
                <w:szCs w:val="24"/>
                <w:lang w:eastAsia="en-US"/>
              </w:rPr>
              <w:t>12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2C5F9D" w:rsidRDefault="00BC5425" w:rsidP="00F3026D">
            <w:pPr>
              <w:spacing w:line="276" w:lineRule="auto"/>
              <w:ind w:right="153" w:firstLine="0"/>
              <w:jc w:val="left"/>
              <w:rPr>
                <w:b/>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2C5F9D">
              <w:rPr>
                <w:b/>
                <w:color w:val="FF0000"/>
                <w:sz w:val="24"/>
                <w:szCs w:val="24"/>
                <w:lang w:eastAsia="en-US"/>
              </w:rPr>
              <w:t xml:space="preserve">до </w:t>
            </w:r>
            <w:r w:rsidR="000D23C6" w:rsidRPr="002C5F9D">
              <w:rPr>
                <w:b/>
                <w:color w:val="FF0000"/>
                <w:sz w:val="24"/>
                <w:szCs w:val="24"/>
                <w:lang w:eastAsia="en-US"/>
              </w:rPr>
              <w:t>1</w:t>
            </w:r>
            <w:r w:rsidR="00B31BAE" w:rsidRPr="002C5F9D">
              <w:rPr>
                <w:b/>
                <w:color w:val="FF0000"/>
                <w:sz w:val="24"/>
                <w:szCs w:val="24"/>
                <w:lang w:eastAsia="en-US"/>
              </w:rPr>
              <w:t>2</w:t>
            </w:r>
            <w:r w:rsidRPr="002C5F9D">
              <w:rPr>
                <w:b/>
                <w:color w:val="FF0000"/>
                <w:sz w:val="24"/>
                <w:szCs w:val="24"/>
                <w:lang w:eastAsia="en-US"/>
              </w:rPr>
              <w:t>:00 (</w:t>
            </w:r>
            <w:r w:rsidR="000D23C6" w:rsidRPr="002C5F9D">
              <w:rPr>
                <w:b/>
                <w:color w:val="FF0000"/>
                <w:sz w:val="24"/>
                <w:szCs w:val="24"/>
                <w:lang w:eastAsia="en-US"/>
              </w:rPr>
              <w:t>МСК</w:t>
            </w:r>
            <w:r w:rsidRPr="002C5F9D">
              <w:rPr>
                <w:b/>
                <w:color w:val="FF0000"/>
                <w:sz w:val="24"/>
                <w:szCs w:val="24"/>
                <w:lang w:eastAsia="en-US"/>
              </w:rPr>
              <w:t xml:space="preserve">) </w:t>
            </w:r>
            <w:r w:rsidR="009B69EB">
              <w:rPr>
                <w:b/>
                <w:color w:val="FF0000"/>
                <w:sz w:val="24"/>
                <w:szCs w:val="24"/>
                <w:lang w:eastAsia="en-US"/>
              </w:rPr>
              <w:t>16</w:t>
            </w:r>
            <w:bookmarkStart w:id="4" w:name="_GoBack"/>
            <w:bookmarkEnd w:id="4"/>
            <w:r w:rsidR="000D23C6" w:rsidRPr="002C5F9D">
              <w:rPr>
                <w:b/>
                <w:color w:val="FF0000"/>
                <w:sz w:val="24"/>
                <w:szCs w:val="24"/>
                <w:lang w:eastAsia="en-US"/>
              </w:rPr>
              <w:t>.</w:t>
            </w:r>
            <w:r w:rsidR="002463CA" w:rsidRPr="002C5F9D">
              <w:rPr>
                <w:b/>
                <w:color w:val="FF0000"/>
                <w:sz w:val="24"/>
                <w:szCs w:val="24"/>
                <w:lang w:eastAsia="en-US"/>
              </w:rPr>
              <w:t>1</w:t>
            </w:r>
            <w:r w:rsidR="002374BB" w:rsidRPr="002C5F9D">
              <w:rPr>
                <w:b/>
                <w:color w:val="FF0000"/>
                <w:sz w:val="24"/>
                <w:szCs w:val="24"/>
                <w:lang w:eastAsia="en-US"/>
              </w:rPr>
              <w:t>2</w:t>
            </w:r>
            <w:r w:rsidR="002463CA" w:rsidRPr="002C5F9D">
              <w:rPr>
                <w:b/>
                <w:color w:val="FF0000"/>
                <w:sz w:val="24"/>
                <w:szCs w:val="24"/>
                <w:lang w:eastAsia="en-US"/>
              </w:rPr>
              <w:t>.</w:t>
            </w:r>
            <w:r w:rsidRPr="002C5F9D">
              <w:rPr>
                <w:b/>
                <w:color w:val="FF0000"/>
                <w:sz w:val="24"/>
                <w:szCs w:val="24"/>
                <w:lang w:eastAsia="en-US"/>
              </w:rPr>
              <w:t>20</w:t>
            </w:r>
            <w:r w:rsidR="000D23C6" w:rsidRPr="002C5F9D">
              <w:rPr>
                <w:b/>
                <w:color w:val="FF0000"/>
                <w:sz w:val="24"/>
                <w:szCs w:val="24"/>
                <w:lang w:eastAsia="en-US"/>
              </w:rPr>
              <w:t xml:space="preserve">15 </w:t>
            </w:r>
            <w:r w:rsidRPr="002C5F9D">
              <w:rPr>
                <w:b/>
                <w:color w:val="FF0000"/>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C533A5" w:rsidP="00B31BAE">
            <w:pPr>
              <w:spacing w:line="276" w:lineRule="auto"/>
              <w:ind w:firstLine="0"/>
              <w:rPr>
                <w:b/>
                <w:i/>
                <w:sz w:val="24"/>
                <w:szCs w:val="24"/>
                <w:lang w:eastAsia="en-US"/>
              </w:rPr>
            </w:pPr>
            <w:r w:rsidRPr="002C6C56">
              <w:rPr>
                <w:b/>
                <w:i/>
                <w:sz w:val="24"/>
                <w:szCs w:val="24"/>
                <w:lang w:eastAsia="en-US"/>
              </w:rPr>
              <w:t xml:space="preserve">В рамках запроса предложений (закупочной процедуры) </w:t>
            </w:r>
            <w:r>
              <w:rPr>
                <w:b/>
                <w:i/>
                <w:sz w:val="24"/>
                <w:szCs w:val="24"/>
                <w:lang w:eastAsia="en-US"/>
              </w:rPr>
              <w:t>не позднее последнего дня приема предложений</w:t>
            </w:r>
            <w:r w:rsidRPr="002C6C56">
              <w:rPr>
                <w:b/>
                <w:i/>
                <w:sz w:val="24"/>
                <w:szCs w:val="24"/>
                <w:lang w:eastAsia="en-US"/>
              </w:rPr>
              <w:t xml:space="preserve"> необходимо предостав</w:t>
            </w:r>
            <w:r>
              <w:rPr>
                <w:b/>
                <w:i/>
                <w:sz w:val="24"/>
                <w:szCs w:val="24"/>
                <w:lang w:eastAsia="en-US"/>
              </w:rPr>
              <w:t>ить по 1 образц</w:t>
            </w:r>
            <w:r w:rsidRPr="002C6C56">
              <w:rPr>
                <w:b/>
                <w:i/>
                <w:sz w:val="24"/>
                <w:szCs w:val="24"/>
                <w:lang w:eastAsia="en-US"/>
              </w:rPr>
              <w:t xml:space="preserve">у каждого вида </w:t>
            </w:r>
            <w:r>
              <w:rPr>
                <w:b/>
                <w:i/>
                <w:sz w:val="24"/>
                <w:szCs w:val="24"/>
                <w:lang w:eastAsia="en-US"/>
              </w:rPr>
              <w:t>СИЗ</w:t>
            </w:r>
            <w:r w:rsidRPr="002C6C56">
              <w:rPr>
                <w:b/>
                <w:i/>
                <w:sz w:val="24"/>
                <w:szCs w:val="24"/>
                <w:lang w:eastAsia="en-US"/>
              </w:rPr>
              <w:t>, предлагаемо</w:t>
            </w:r>
            <w:r>
              <w:rPr>
                <w:b/>
                <w:i/>
                <w:sz w:val="24"/>
                <w:szCs w:val="24"/>
                <w:lang w:eastAsia="en-US"/>
              </w:rPr>
              <w:t>го</w:t>
            </w:r>
            <w:r w:rsidRPr="002C6C56">
              <w:rPr>
                <w:b/>
                <w:i/>
                <w:sz w:val="24"/>
                <w:szCs w:val="24"/>
                <w:lang w:eastAsia="en-US"/>
              </w:rPr>
              <w:t xml:space="preserve"> к поставке</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2374BB">
            <w:pPr>
              <w:tabs>
                <w:tab w:val="left" w:pos="0"/>
                <w:tab w:val="left" w:pos="5657"/>
              </w:tabs>
              <w:spacing w:line="276" w:lineRule="auto"/>
              <w:ind w:left="69" w:right="153" w:hanging="69"/>
              <w:jc w:val="left"/>
              <w:rPr>
                <w:sz w:val="24"/>
                <w:szCs w:val="24"/>
              </w:rPr>
            </w:pPr>
            <w:r w:rsidRPr="00FB08DD">
              <w:rPr>
                <w:bCs/>
                <w:color w:val="000000"/>
                <w:sz w:val="24"/>
                <w:szCs w:val="24"/>
              </w:rPr>
              <w:t xml:space="preserve">Январь - </w:t>
            </w:r>
            <w:r w:rsidR="002374BB">
              <w:rPr>
                <w:bCs/>
                <w:color w:val="000000"/>
                <w:sz w:val="24"/>
                <w:szCs w:val="24"/>
              </w:rPr>
              <w:t>апрель</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00107A50">
              <w:rPr>
                <w:bCs/>
                <w:color w:val="000000"/>
                <w:sz w:val="24"/>
                <w:szCs w:val="24"/>
              </w:rPr>
              <w:t xml:space="preserve">по позиционно и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 Спецификация</w:t>
            </w:r>
            <w:r w:rsidR="00B805C4" w:rsidRPr="00FB08DD">
              <w:rPr>
                <w:bCs/>
                <w:color w:val="000000"/>
                <w:sz w:val="24"/>
                <w:szCs w:val="24"/>
              </w:rPr>
              <w:t>»)</w:t>
            </w:r>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Российская Федерация, 618340, Пермский край, г. Александровск, п. Яйва, ул. Тимирязева, 5.</w:t>
            </w:r>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E7C7D" w:rsidP="00FE7C7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сертификатами в соответствии с ТР ТС 019/2011 и ТР ТС 017/2011, сертификатом соответствия (декларацией о соответствии, свидетельством о государственной регистрации продукции и прочее), 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w:t>
            </w:r>
            <w:r w:rsidRPr="00D93347">
              <w:rPr>
                <w:b/>
                <w:color w:val="000000"/>
                <w:szCs w:val="24"/>
                <w:u w:val="single"/>
              </w:rPr>
              <w:t>а также в текстовом формате</w:t>
            </w:r>
            <w:r w:rsidRPr="004747FE">
              <w:rPr>
                <w:b/>
                <w:color w:val="000000"/>
                <w:szCs w:val="24"/>
              </w:rPr>
              <w:t xml:space="preserve">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93347" w:rsidRPr="00DD54BF">
                <w:rPr>
                  <w:rStyle w:val="af2"/>
                  <w:szCs w:val="24"/>
                  <w:lang w:val="en-US"/>
                </w:rPr>
                <w:t>novinkova</w:t>
              </w:r>
              <w:r w:rsidR="00D93347" w:rsidRPr="00DD54BF">
                <w:rPr>
                  <w:rStyle w:val="af2"/>
                  <w:szCs w:val="24"/>
                </w:rPr>
                <w:t>_о@eon-russia.ru </w:t>
              </w:r>
            </w:hyperlink>
          </w:p>
          <w:p w:rsidR="00E044C1" w:rsidRPr="004747FE" w:rsidRDefault="00C533A5" w:rsidP="00BA2BA0">
            <w:pPr>
              <w:pStyle w:val="Times12"/>
              <w:tabs>
                <w:tab w:val="left" w:pos="0"/>
                <w:tab w:val="left" w:pos="1140"/>
              </w:tabs>
              <w:ind w:right="153" w:firstLine="0"/>
              <w:rPr>
                <w:szCs w:val="24"/>
              </w:rPr>
            </w:pPr>
            <w:r>
              <w:rPr>
                <w:b/>
              </w:rPr>
              <w:t>Т</w:t>
            </w:r>
            <w:r w:rsidR="00F5764B" w:rsidRPr="004747FE">
              <w:rPr>
                <w:b/>
              </w:rPr>
              <w:t>ребования к оформлению</w:t>
            </w:r>
            <w:r w:rsidR="00FA500C" w:rsidRPr="004747FE">
              <w:rPr>
                <w:b/>
              </w:rPr>
              <w:t xml:space="preserve"> скан-копий</w:t>
            </w:r>
            <w:r w:rsidR="00F5764B"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D93347">
        <w:rPr>
          <w:b/>
          <w:sz w:val="24"/>
          <w:szCs w:val="24"/>
        </w:rPr>
        <w:t>М</w:t>
      </w:r>
      <w:r w:rsidRPr="00717991">
        <w:rPr>
          <w:b/>
          <w:sz w:val="24"/>
          <w:szCs w:val="24"/>
        </w:rPr>
        <w:t>.</w:t>
      </w:r>
      <w:r w:rsidR="00D93347">
        <w:rPr>
          <w:b/>
          <w:sz w:val="24"/>
          <w:szCs w:val="24"/>
        </w:rPr>
        <w:t>А</w:t>
      </w:r>
      <w:r w:rsidRPr="00717991">
        <w:rPr>
          <w:b/>
          <w:sz w:val="24"/>
          <w:szCs w:val="24"/>
        </w:rPr>
        <w:t xml:space="preserve">. </w:t>
      </w:r>
      <w:r w:rsidR="00D93347">
        <w:rPr>
          <w:b/>
          <w:sz w:val="24"/>
          <w:szCs w:val="24"/>
        </w:rPr>
        <w:t>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D0327C">
              <w:rPr>
                <w:b/>
                <w:sz w:val="24"/>
                <w:szCs w:val="24"/>
              </w:rPr>
              <w:t>,</w:t>
            </w:r>
            <w:r w:rsidRPr="00D0327C">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r w:rsidR="00D93347">
              <w:rPr>
                <w:bCs/>
                <w:sz w:val="24"/>
                <w:szCs w:val="24"/>
              </w:rPr>
              <w:t>, продукцию</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2C5F9D" w:rsidRPr="001F2C0F">
        <w:rPr>
          <w:color w:val="000000"/>
          <w:sz w:val="24"/>
          <w:szCs w:val="24"/>
        </w:rPr>
        <w:t>График поставки товара  (форма</w:t>
      </w:r>
      <w:r w:rsidR="002C5F9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C5F9D" w:rsidRPr="002C5F9D">
        <w:rPr>
          <w:color w:val="000000"/>
          <w:sz w:val="24"/>
          <w:szCs w:val="24"/>
        </w:rPr>
        <w:t>Анкета Участника (форма 5</w:t>
      </w:r>
      <w:r w:rsidR="002C5F9D" w:rsidRPr="002C5F9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C5F9D" w:rsidRPr="002C5F9D">
        <w:rPr>
          <w:color w:val="000000"/>
          <w:sz w:val="24"/>
          <w:szCs w:val="24"/>
        </w:rPr>
        <w:t>Справка о перечне и годовых объемах выполнения аналогичных договоров (форма 6</w:t>
      </w:r>
      <w:r w:rsidR="002C5F9D" w:rsidRPr="002C5F9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C5F9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Default="00537601" w:rsidP="00D35A17">
            <w:pPr>
              <w:spacing w:line="240" w:lineRule="auto"/>
              <w:ind w:left="510" w:right="2" w:hanging="540"/>
              <w:rPr>
                <w:b/>
                <w:bCs/>
                <w:sz w:val="24"/>
                <w:szCs w:val="24"/>
              </w:rPr>
            </w:pPr>
            <w:r w:rsidRPr="001F2C0F">
              <w:rPr>
                <w:b/>
                <w:bCs/>
                <w:sz w:val="24"/>
                <w:szCs w:val="24"/>
              </w:rPr>
              <w:t>Таблица 1.</w:t>
            </w:r>
            <w:r w:rsidR="00D0327C">
              <w:rPr>
                <w:b/>
                <w:bCs/>
                <w:sz w:val="24"/>
                <w:szCs w:val="24"/>
              </w:rPr>
              <w:t xml:space="preserve"> (</w:t>
            </w:r>
            <w:r w:rsidR="00D0327C" w:rsidRPr="00D0327C">
              <w:rPr>
                <w:b/>
                <w:bCs/>
                <w:i/>
                <w:sz w:val="24"/>
                <w:szCs w:val="24"/>
              </w:rPr>
              <w:t>В одном ТКП по каждому лоту заполняется отдельная таблица со своим итогом</w:t>
            </w:r>
            <w:r w:rsidR="00D0327C">
              <w:rPr>
                <w:b/>
                <w:bCs/>
                <w:sz w:val="24"/>
                <w:szCs w:val="24"/>
              </w:rPr>
              <w:t>)</w:t>
            </w:r>
          </w:p>
          <w:p w:rsidR="00D93347" w:rsidRPr="001F2C0F" w:rsidRDefault="00D93347" w:rsidP="00D35A17">
            <w:pPr>
              <w:spacing w:line="240" w:lineRule="auto"/>
              <w:ind w:left="510" w:right="2" w:hanging="540"/>
              <w:rPr>
                <w:b/>
                <w:color w:val="000000"/>
                <w:sz w:val="24"/>
                <w:szCs w:val="24"/>
              </w:rPr>
            </w:pPr>
            <w:r>
              <w:rPr>
                <w:b/>
                <w:bCs/>
                <w:sz w:val="24"/>
                <w:szCs w:val="24"/>
              </w:rPr>
              <w:t>Общая сумма итого подводится в конце, а также заполняется в письме о подаче оферты</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2C5F9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EA1" w:rsidRDefault="00565EA1">
      <w:r>
        <w:separator/>
      </w:r>
    </w:p>
  </w:endnote>
  <w:endnote w:type="continuationSeparator" w:id="0">
    <w:p w:rsidR="00565EA1" w:rsidRDefault="0056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D6270" w:rsidRDefault="004D6270">
        <w:pPr>
          <w:pStyle w:val="af0"/>
          <w:jc w:val="right"/>
        </w:pPr>
        <w:r>
          <w:fldChar w:fldCharType="begin"/>
        </w:r>
        <w:r>
          <w:instrText xml:space="preserve"> PAGE   \* MERGEFORMAT </w:instrText>
        </w:r>
        <w:r>
          <w:fldChar w:fldCharType="separate"/>
        </w:r>
        <w:r w:rsidR="009B69EB">
          <w:rPr>
            <w:noProof/>
          </w:rPr>
          <w:t>7</w:t>
        </w:r>
        <w:r>
          <w:rPr>
            <w:noProof/>
          </w:rPr>
          <w:fldChar w:fldCharType="end"/>
        </w:r>
      </w:p>
    </w:sdtContent>
  </w:sdt>
  <w:p w:rsidR="004D6270" w:rsidRDefault="004D62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EA1" w:rsidRDefault="00565EA1">
      <w:r>
        <w:separator/>
      </w:r>
    </w:p>
  </w:footnote>
  <w:footnote w:type="continuationSeparator" w:id="0">
    <w:p w:rsidR="00565EA1" w:rsidRDefault="00565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0" w:rsidRPr="00F01080" w:rsidRDefault="004D627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07A50"/>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74BB"/>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F9D"/>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29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6270"/>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5EA1"/>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B7"/>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E26"/>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0DD"/>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A775A"/>
    <w:rsid w:val="009B03FF"/>
    <w:rsid w:val="009B2EA3"/>
    <w:rsid w:val="009B4BC2"/>
    <w:rsid w:val="009B5DEC"/>
    <w:rsid w:val="009B5F20"/>
    <w:rsid w:val="009B69EB"/>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BAE"/>
    <w:rsid w:val="00B320F2"/>
    <w:rsid w:val="00B32C15"/>
    <w:rsid w:val="00B334AD"/>
    <w:rsid w:val="00B3360A"/>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A5"/>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347"/>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E7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1086;@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F0B69-906E-47D9-92B8-5894CC23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5180</Words>
  <Characters>29529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cp:revision>
  <cp:lastPrinted>2015-11-24T08:50:00Z</cp:lastPrinted>
  <dcterms:created xsi:type="dcterms:W3CDTF">2015-12-01T12:21:00Z</dcterms:created>
  <dcterms:modified xsi:type="dcterms:W3CDTF">2015-12-01T12:21:00Z</dcterms:modified>
</cp:coreProperties>
</file>