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EB1236">
          <w:rPr>
            <w:webHidden/>
          </w:rPr>
          <w:t>3</w:t>
        </w:r>
        <w:r w:rsidR="001F2C0F">
          <w:rPr>
            <w:webHidden/>
          </w:rPr>
          <w:fldChar w:fldCharType="end"/>
        </w:r>
      </w:hyperlink>
    </w:p>
    <w:p w:rsidR="001F2C0F" w:rsidRDefault="003A384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EB1236">
          <w:rPr>
            <w:webHidden/>
          </w:rPr>
          <w:t>6</w:t>
        </w:r>
        <w:r w:rsidR="001F2C0F">
          <w:rPr>
            <w:webHidden/>
          </w:rPr>
          <w:fldChar w:fldCharType="end"/>
        </w:r>
      </w:hyperlink>
    </w:p>
    <w:p w:rsidR="001F2C0F" w:rsidRDefault="003A384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EB1236">
          <w:rPr>
            <w:webHidden/>
          </w:rPr>
          <w:t>6</w:t>
        </w:r>
        <w:r w:rsidR="001F2C0F">
          <w:rPr>
            <w:webHidden/>
          </w:rPr>
          <w:fldChar w:fldCharType="end"/>
        </w:r>
      </w:hyperlink>
    </w:p>
    <w:p w:rsidR="001F2C0F" w:rsidRDefault="003A384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EB1236">
          <w:rPr>
            <w:webHidden/>
          </w:rPr>
          <w:t>9</w:t>
        </w:r>
        <w:r w:rsidR="001F2C0F">
          <w:rPr>
            <w:webHidden/>
          </w:rPr>
          <w:fldChar w:fldCharType="end"/>
        </w:r>
      </w:hyperlink>
    </w:p>
    <w:p w:rsidR="001F2C0F" w:rsidRDefault="003A384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EB1236">
          <w:rPr>
            <w:webHidden/>
          </w:rPr>
          <w:t>12</w:t>
        </w:r>
        <w:r w:rsidR="001F2C0F">
          <w:rPr>
            <w:webHidden/>
          </w:rPr>
          <w:fldChar w:fldCharType="end"/>
        </w:r>
      </w:hyperlink>
    </w:p>
    <w:p w:rsidR="001F2C0F" w:rsidRDefault="003A384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EB1236">
          <w:rPr>
            <w:webHidden/>
          </w:rPr>
          <w:t>14</w:t>
        </w:r>
        <w:r w:rsidR="001F2C0F">
          <w:rPr>
            <w:webHidden/>
          </w:rPr>
          <w:fldChar w:fldCharType="end"/>
        </w:r>
      </w:hyperlink>
    </w:p>
    <w:p w:rsidR="001F2C0F" w:rsidRDefault="003A384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EB1236">
          <w:rPr>
            <w:webHidden/>
          </w:rPr>
          <w:t>16</w:t>
        </w:r>
        <w:r w:rsidR="001F2C0F">
          <w:rPr>
            <w:webHidden/>
          </w:rPr>
          <w:fldChar w:fldCharType="end"/>
        </w:r>
      </w:hyperlink>
    </w:p>
    <w:p w:rsidR="001F2C0F" w:rsidRDefault="003A384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EB1236">
          <w:rPr>
            <w:webHidden/>
          </w:rPr>
          <w:t>20</w:t>
        </w:r>
        <w:r w:rsidR="001F2C0F">
          <w:rPr>
            <w:webHidden/>
          </w:rPr>
          <w:fldChar w:fldCharType="end"/>
        </w:r>
      </w:hyperlink>
    </w:p>
    <w:p w:rsidR="001F2C0F" w:rsidRDefault="003A384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EB1236">
          <w:rPr>
            <w:webHidden/>
          </w:rPr>
          <w:t>22</w:t>
        </w:r>
        <w:r w:rsidR="001F2C0F">
          <w:rPr>
            <w:webHidden/>
          </w:rPr>
          <w:fldChar w:fldCharType="end"/>
        </w:r>
      </w:hyperlink>
    </w:p>
    <w:p w:rsidR="001F2C0F" w:rsidRDefault="003A384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EB1236">
          <w:rPr>
            <w:webHidden/>
          </w:rPr>
          <w:t>24</w:t>
        </w:r>
        <w:r w:rsidR="001F2C0F">
          <w:rPr>
            <w:webHidden/>
          </w:rPr>
          <w:fldChar w:fldCharType="end"/>
        </w:r>
      </w:hyperlink>
    </w:p>
    <w:p w:rsidR="001F2C0F" w:rsidRDefault="003A384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EB1236">
          <w:rPr>
            <w:webHidden/>
          </w:rPr>
          <w:t>26</w:t>
        </w:r>
        <w:r w:rsidR="001F2C0F">
          <w:rPr>
            <w:webHidden/>
          </w:rPr>
          <w:fldChar w:fldCharType="end"/>
        </w:r>
      </w:hyperlink>
    </w:p>
    <w:p w:rsidR="001F2C0F" w:rsidRDefault="003A384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EB1236">
          <w:rPr>
            <w:webHidden/>
          </w:rPr>
          <w:t>28</w:t>
        </w:r>
        <w:r w:rsidR="001F2C0F">
          <w:rPr>
            <w:webHidden/>
          </w:rPr>
          <w:fldChar w:fldCharType="end"/>
        </w:r>
      </w:hyperlink>
    </w:p>
    <w:p w:rsidR="001F2C0F" w:rsidRDefault="003A384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EB1236">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BE3699">
        <w:rPr>
          <w:color w:val="000000"/>
          <w:sz w:val="24"/>
          <w:szCs w:val="24"/>
        </w:rPr>
        <w:t>7</w:t>
      </w:r>
      <w:r w:rsidR="0089248D">
        <w:rPr>
          <w:color w:val="000000"/>
          <w:sz w:val="24"/>
          <w:szCs w:val="24"/>
        </w:rPr>
        <w:t>5</w:t>
      </w:r>
      <w:r w:rsidR="00F615D3" w:rsidRPr="001F2C0F">
        <w:rPr>
          <w:sz w:val="24"/>
          <w:szCs w:val="24"/>
        </w:rPr>
        <w:t xml:space="preserve"> от </w:t>
      </w:r>
      <w:r w:rsidR="0089248D">
        <w:rPr>
          <w:sz w:val="24"/>
          <w:szCs w:val="24"/>
        </w:rPr>
        <w:t>0</w:t>
      </w:r>
      <w:r w:rsidR="007A5FCE">
        <w:rPr>
          <w:sz w:val="24"/>
          <w:szCs w:val="24"/>
        </w:rPr>
        <w:t>8</w:t>
      </w:r>
      <w:r w:rsidR="00F615D3" w:rsidRPr="001F2C0F">
        <w:rPr>
          <w:sz w:val="24"/>
          <w:szCs w:val="24"/>
        </w:rPr>
        <w:t>.</w:t>
      </w:r>
      <w:r w:rsidR="0005572F">
        <w:rPr>
          <w:sz w:val="24"/>
          <w:szCs w:val="24"/>
        </w:rPr>
        <w:t>1</w:t>
      </w:r>
      <w:r w:rsidR="0089248D">
        <w:rPr>
          <w:sz w:val="24"/>
          <w:szCs w:val="24"/>
        </w:rPr>
        <w:t>2</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EB1236">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r w:rsidR="002E7101">
              <w:rPr>
                <w:color w:val="000000"/>
                <w:sz w:val="24"/>
                <w:szCs w:val="24"/>
              </w:rPr>
              <w:t>а</w:t>
            </w:r>
            <w:r w:rsidR="0089248D">
              <w:rPr>
                <w:color w:val="000000"/>
                <w:sz w:val="24"/>
                <w:szCs w:val="24"/>
              </w:rPr>
              <w:t>рматуры и запасных частей для</w:t>
            </w:r>
            <w:r w:rsidR="00BE3699">
              <w:rPr>
                <w:color w:val="000000"/>
                <w:sz w:val="24"/>
                <w:szCs w:val="24"/>
              </w:rPr>
              <w:t xml:space="preserve"> ПГУ</w:t>
            </w:r>
            <w:bookmarkStart w:id="4" w:name="_GoBack"/>
            <w:bookmarkEnd w:id="4"/>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89248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9248D">
              <w:rPr>
                <w:sz w:val="24"/>
                <w:szCs w:val="24"/>
                <w:lang w:eastAsia="en-US"/>
              </w:rPr>
              <w:t>0</w:t>
            </w:r>
            <w:r w:rsidR="00631DFD">
              <w:rPr>
                <w:sz w:val="24"/>
                <w:szCs w:val="24"/>
                <w:lang w:eastAsia="en-US"/>
              </w:rPr>
              <w:t>8</w:t>
            </w:r>
            <w:r w:rsidRPr="004747FE">
              <w:rPr>
                <w:sz w:val="24"/>
                <w:szCs w:val="24"/>
                <w:lang w:eastAsia="en-US"/>
              </w:rPr>
              <w:t>.</w:t>
            </w:r>
            <w:r w:rsidR="002463CA">
              <w:rPr>
                <w:sz w:val="24"/>
                <w:szCs w:val="24"/>
                <w:lang w:eastAsia="en-US"/>
              </w:rPr>
              <w:t>1</w:t>
            </w:r>
            <w:r w:rsidR="0089248D">
              <w:rPr>
                <w:sz w:val="24"/>
                <w:szCs w:val="24"/>
                <w:lang w:eastAsia="en-US"/>
              </w:rPr>
              <w:t>2</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463CA">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89248D">
              <w:rPr>
                <w:sz w:val="24"/>
                <w:szCs w:val="24"/>
                <w:lang w:eastAsia="en-US"/>
              </w:rPr>
              <w:t>21</w:t>
            </w:r>
            <w:r w:rsidR="000D23C6" w:rsidRPr="004747FE">
              <w:rPr>
                <w:sz w:val="24"/>
                <w:szCs w:val="24"/>
                <w:lang w:eastAsia="en-US"/>
              </w:rPr>
              <w:t>.</w:t>
            </w:r>
            <w:r w:rsidR="002463CA">
              <w:rPr>
                <w:sz w:val="24"/>
                <w:szCs w:val="24"/>
                <w:lang w:eastAsia="en-US"/>
              </w:rPr>
              <w:t>1</w:t>
            </w:r>
            <w:r w:rsidR="0089248D">
              <w:rPr>
                <w:sz w:val="24"/>
                <w:szCs w:val="24"/>
                <w:lang w:eastAsia="en-US"/>
              </w:rPr>
              <w:t>2</w:t>
            </w:r>
            <w:r w:rsidR="002463CA">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D82871" w:rsidRPr="001A6EF6" w:rsidRDefault="00BC5425" w:rsidP="001A6EF6">
            <w:pPr>
              <w:tabs>
                <w:tab w:val="left" w:pos="142"/>
                <w:tab w:val="left" w:pos="284"/>
                <w:tab w:val="left" w:pos="426"/>
                <w:tab w:val="left" w:pos="567"/>
              </w:tabs>
              <w:spacing w:line="276" w:lineRule="auto"/>
              <w:ind w:firstLine="0"/>
              <w:contextualSpacing/>
              <w:jc w:val="left"/>
              <w:rPr>
                <w:color w:val="0000FF"/>
                <w:sz w:val="24"/>
                <w:szCs w:val="24"/>
                <w:u w:val="single"/>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BE3699" w:rsidRDefault="00BC5425" w:rsidP="00BE3699">
            <w:pPr>
              <w:spacing w:line="276" w:lineRule="auto"/>
              <w:ind w:right="153" w:firstLine="0"/>
              <w:jc w:val="left"/>
              <w:rPr>
                <w:b/>
                <w:sz w:val="24"/>
                <w:szCs w:val="24"/>
                <w:lang w:eastAsia="en-US"/>
              </w:rPr>
            </w:pPr>
            <w:r w:rsidRPr="002463CA">
              <w:rPr>
                <w:b/>
                <w:sz w:val="24"/>
                <w:szCs w:val="24"/>
                <w:lang w:eastAsia="en-US"/>
              </w:rPr>
              <w:t>Срок</w:t>
            </w:r>
            <w:r w:rsidR="002463CA">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BE3699" w:rsidP="0089248D">
            <w:pPr>
              <w:tabs>
                <w:tab w:val="left" w:pos="69"/>
                <w:tab w:val="left" w:pos="5657"/>
              </w:tabs>
              <w:spacing w:line="276" w:lineRule="auto"/>
              <w:ind w:left="69" w:right="153" w:firstLine="0"/>
              <w:jc w:val="left"/>
              <w:rPr>
                <w:sz w:val="24"/>
                <w:szCs w:val="24"/>
              </w:rPr>
            </w:pPr>
            <w:r>
              <w:rPr>
                <w:sz w:val="24"/>
                <w:szCs w:val="24"/>
              </w:rPr>
              <w:t xml:space="preserve">Январь – </w:t>
            </w:r>
            <w:r w:rsidR="0089248D">
              <w:rPr>
                <w:sz w:val="24"/>
                <w:szCs w:val="24"/>
              </w:rPr>
              <w:t>март</w:t>
            </w:r>
            <w:r>
              <w:rPr>
                <w:sz w:val="24"/>
                <w:szCs w:val="24"/>
              </w:rPr>
              <w:t xml:space="preserve"> 2016 года</w:t>
            </w:r>
            <w:r w:rsidR="0089248D">
              <w:rPr>
                <w:sz w:val="24"/>
                <w:szCs w:val="24"/>
              </w:rPr>
              <w:t xml:space="preserve"> </w:t>
            </w:r>
          </w:p>
        </w:tc>
      </w:tr>
      <w:tr w:rsidR="00BC5425" w:rsidRPr="004747FE" w:rsidTr="008730AB">
        <w:trPr>
          <w:trHeight w:val="121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235A2" w:rsidP="00D31F3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Default="00BB59E2" w:rsidP="00487126">
            <w:pPr>
              <w:pStyle w:val="afffa"/>
              <w:numPr>
                <w:ilvl w:val="0"/>
                <w:numId w:val="36"/>
              </w:numPr>
              <w:tabs>
                <w:tab w:val="left" w:pos="0"/>
                <w:tab w:val="left" w:pos="5657"/>
              </w:tabs>
              <w:spacing w:line="276" w:lineRule="auto"/>
              <w:ind w:right="153"/>
            </w:pPr>
            <w:r>
              <w:t>Паспортами;</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w:t>
            </w:r>
            <w:r w:rsidR="00D82871">
              <w:t>е</w:t>
            </w:r>
            <w:r w:rsidRPr="004747FE">
              <w:t xml:space="preserve">й и другой </w:t>
            </w:r>
            <w:r w:rsidR="00D82871">
              <w:t xml:space="preserve">необходимой </w:t>
            </w:r>
            <w:r w:rsidRPr="004747FE">
              <w:t>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82871" w:rsidRPr="000B68E5">
                <w:rPr>
                  <w:rStyle w:val="af2"/>
                  <w:szCs w:val="24"/>
                  <w:lang w:val="en-US"/>
                </w:rPr>
                <w:t>novinkova</w:t>
              </w:r>
              <w:r w:rsidR="00D82871" w:rsidRPr="000B68E5">
                <w:rPr>
                  <w:rStyle w:val="af2"/>
                  <w:szCs w:val="24"/>
                </w:rPr>
                <w:t>_0@eon-russia.ru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BB59E2">
        <w:trPr>
          <w:trHeight w:val="416"/>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1A6EF6" w:rsidRDefault="001A6EF6" w:rsidP="00F3026D">
      <w:pPr>
        <w:pStyle w:val="a4"/>
        <w:numPr>
          <w:ilvl w:val="0"/>
          <w:numId w:val="0"/>
        </w:numPr>
        <w:spacing w:line="240" w:lineRule="auto"/>
        <w:rPr>
          <w:sz w:val="24"/>
          <w:szCs w:val="24"/>
        </w:rPr>
      </w:pPr>
    </w:p>
    <w:p w:rsidR="001A6EF6" w:rsidRDefault="001A6EF6"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CA7FAF" w:rsidRDefault="003B1A02" w:rsidP="00E43589">
            <w:pPr>
              <w:spacing w:line="276" w:lineRule="auto"/>
              <w:ind w:firstLine="0"/>
              <w:rPr>
                <w:b/>
                <w:sz w:val="24"/>
                <w:szCs w:val="24"/>
              </w:rPr>
            </w:pPr>
            <w:r w:rsidRPr="001F2C0F">
              <w:rPr>
                <w:b/>
                <w:sz w:val="24"/>
                <w:szCs w:val="24"/>
              </w:rPr>
              <w:t>Стоимость Предложения</w:t>
            </w:r>
            <w:r w:rsidR="00CA7FAF">
              <w:rPr>
                <w:b/>
                <w:sz w:val="24"/>
                <w:szCs w:val="24"/>
              </w:rPr>
              <w:t xml:space="preserve"> </w:t>
            </w:r>
          </w:p>
          <w:p w:rsidR="00270461" w:rsidRPr="001F2C0F" w:rsidRDefault="00270461" w:rsidP="00E43589">
            <w:pPr>
              <w:spacing w:line="276" w:lineRule="auto"/>
              <w:ind w:firstLine="0"/>
              <w:rPr>
                <w:b/>
                <w:sz w:val="24"/>
                <w:szCs w:val="24"/>
              </w:rPr>
            </w:pP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EB1236" w:rsidRPr="001F2C0F">
        <w:rPr>
          <w:color w:val="000000"/>
          <w:sz w:val="24"/>
          <w:szCs w:val="24"/>
        </w:rPr>
        <w:t>График поставки товара  (форма</w:t>
      </w:r>
      <w:r w:rsidR="00EB1236"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EB1236" w:rsidRPr="00EB1236">
        <w:rPr>
          <w:color w:val="000000"/>
          <w:sz w:val="24"/>
          <w:szCs w:val="24"/>
        </w:rPr>
        <w:t>Анкета Участника (форма 5</w:t>
      </w:r>
      <w:r w:rsidR="00EB1236" w:rsidRPr="00EB123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EB1236" w:rsidRPr="00EB1236">
        <w:rPr>
          <w:color w:val="000000"/>
          <w:sz w:val="24"/>
          <w:szCs w:val="24"/>
        </w:rPr>
        <w:t>Справка о перечне и годовых объемах выполнения аналогичных договоров (форма 6</w:t>
      </w:r>
      <w:r w:rsidR="00EB1236" w:rsidRPr="00EB123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EB123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BB59E2">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EB1236">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BB59E2" w:rsidRDefault="00BB59E2" w:rsidP="00B320F2">
      <w:pPr>
        <w:keepNext/>
        <w:spacing w:line="240" w:lineRule="auto"/>
        <w:rPr>
          <w:b/>
          <w:bCs/>
          <w:color w:val="000000"/>
          <w:sz w:val="24"/>
          <w:szCs w:val="24"/>
        </w:rPr>
      </w:pPr>
    </w:p>
    <w:p w:rsidR="00BB59E2" w:rsidRDefault="00BB59E2" w:rsidP="00B320F2">
      <w:pPr>
        <w:keepNext/>
        <w:spacing w:line="240" w:lineRule="auto"/>
        <w:rPr>
          <w:b/>
          <w:bCs/>
          <w:color w:val="000000"/>
          <w:sz w:val="24"/>
          <w:szCs w:val="24"/>
        </w:rPr>
      </w:pPr>
    </w:p>
    <w:p w:rsidR="00BB59E2" w:rsidRPr="001F2C0F" w:rsidRDefault="00BB59E2"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BB59E2" w:rsidRDefault="00452B63" w:rsidP="008950B1">
      <w:pPr>
        <w:tabs>
          <w:tab w:val="left" w:pos="567"/>
        </w:tabs>
        <w:ind w:left="851" w:firstLine="0"/>
        <w:rPr>
          <w:sz w:val="24"/>
          <w:szCs w:val="24"/>
        </w:rPr>
      </w:pPr>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38337C">
        <w:rPr>
          <w:rFonts w:ascii="Times New Roman" w:hAnsi="Times New Roman"/>
          <w:sz w:val="28"/>
          <w:szCs w:val="28"/>
        </w:rPr>
        <w:t>. СПЕЦИФИКАЦИЯ</w:t>
      </w:r>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BB59E2">
      <w:headerReference w:type="default" r:id="rId20"/>
      <w:footerReference w:type="default" r:id="rId21"/>
      <w:pgSz w:w="11906" w:h="16838" w:code="9"/>
      <w:pgMar w:top="567"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847" w:rsidRDefault="003A3847">
      <w:r>
        <w:separator/>
      </w:r>
    </w:p>
  </w:endnote>
  <w:endnote w:type="continuationSeparator" w:id="0">
    <w:p w:rsidR="003A3847" w:rsidRDefault="003A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B59E2" w:rsidRDefault="00BB59E2">
        <w:pPr>
          <w:pStyle w:val="af0"/>
          <w:jc w:val="right"/>
        </w:pPr>
        <w:r>
          <w:fldChar w:fldCharType="begin"/>
        </w:r>
        <w:r>
          <w:instrText xml:space="preserve"> PAGE   \* MERGEFORMAT </w:instrText>
        </w:r>
        <w:r>
          <w:fldChar w:fldCharType="separate"/>
        </w:r>
        <w:r w:rsidR="00EB1236">
          <w:rPr>
            <w:noProof/>
          </w:rPr>
          <w:t>29</w:t>
        </w:r>
        <w:r>
          <w:rPr>
            <w:noProof/>
          </w:rPr>
          <w:fldChar w:fldCharType="end"/>
        </w:r>
      </w:p>
    </w:sdtContent>
  </w:sdt>
  <w:p w:rsidR="00BB59E2" w:rsidRDefault="00BB59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847" w:rsidRDefault="003A3847">
      <w:r>
        <w:separator/>
      </w:r>
    </w:p>
  </w:footnote>
  <w:footnote w:type="continuationSeparator" w:id="0">
    <w:p w:rsidR="003A3847" w:rsidRDefault="003A3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E2" w:rsidRPr="00F01080" w:rsidRDefault="00BB59E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EF6"/>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D5E"/>
    <w:rsid w:val="002E2F86"/>
    <w:rsid w:val="002E43C9"/>
    <w:rsid w:val="002E54C0"/>
    <w:rsid w:val="002E649B"/>
    <w:rsid w:val="002E6AA6"/>
    <w:rsid w:val="002E710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7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847"/>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702"/>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1DFD"/>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FCE"/>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0AB"/>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48D"/>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6E1"/>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9E2"/>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699"/>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3CCF"/>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236"/>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0@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2CA1D-DFB1-482B-90DF-B962DA39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4918</Words>
  <Characters>28035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2015-12-07T09:13:00Z</cp:lastPrinted>
  <dcterms:created xsi:type="dcterms:W3CDTF">2015-12-07T09:02:00Z</dcterms:created>
  <dcterms:modified xsi:type="dcterms:W3CDTF">2015-12-07T09:13:00Z</dcterms:modified>
</cp:coreProperties>
</file>