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1042F3">
          <w:rPr>
            <w:webHidden/>
          </w:rPr>
          <w:t>3</w:t>
        </w:r>
        <w:r w:rsidR="009D3BCB">
          <w:rPr>
            <w:webHidden/>
          </w:rPr>
          <w:fldChar w:fldCharType="end"/>
        </w:r>
      </w:hyperlink>
    </w:p>
    <w:p w:rsidR="009D3BCB" w:rsidRDefault="00405E99">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1042F3">
          <w:rPr>
            <w:webHidden/>
          </w:rPr>
          <w:t>9</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1042F3">
          <w:rPr>
            <w:webHidden/>
          </w:rPr>
          <w:t>12</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1042F3">
          <w:rPr>
            <w:webHidden/>
          </w:rPr>
          <w:t>14</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1042F3">
          <w:rPr>
            <w:webHidden/>
          </w:rPr>
          <w:t>16</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1042F3">
          <w:rPr>
            <w:webHidden/>
          </w:rPr>
          <w:t>20</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1042F3">
          <w:rPr>
            <w:webHidden/>
          </w:rPr>
          <w:t>22</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1042F3">
          <w:rPr>
            <w:webHidden/>
          </w:rPr>
          <w:t>24</w:t>
        </w:r>
        <w:r w:rsidR="009D3BCB">
          <w:rPr>
            <w:webHidden/>
          </w:rPr>
          <w:fldChar w:fldCharType="end"/>
        </w:r>
      </w:hyperlink>
    </w:p>
    <w:p w:rsidR="009D3BCB" w:rsidRDefault="00405E99">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1042F3">
          <w:rPr>
            <w:webHidden/>
          </w:rPr>
          <w:t>26</w:t>
        </w:r>
        <w:r w:rsidR="009D3BCB">
          <w:rPr>
            <w:webHidden/>
          </w:rPr>
          <w:fldChar w:fldCharType="end"/>
        </w:r>
      </w:hyperlink>
    </w:p>
    <w:p w:rsidR="009D3BCB" w:rsidRDefault="00405E99">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1042F3">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405E99">
        <w:rPr>
          <w:i/>
          <w:sz w:val="24"/>
          <w:szCs w:val="24"/>
          <w:shd w:val="clear" w:color="auto" w:fill="FFFFFF" w:themeFill="background1"/>
        </w:rPr>
        <w:t>801</w:t>
      </w:r>
      <w:r w:rsidR="005270A1" w:rsidRPr="005270A1">
        <w:rPr>
          <w:i/>
          <w:sz w:val="24"/>
          <w:szCs w:val="24"/>
          <w:shd w:val="clear" w:color="auto" w:fill="FFFFFF" w:themeFill="background1"/>
        </w:rPr>
        <w:t xml:space="preserve"> от </w:t>
      </w:r>
      <w:r w:rsidR="00405E99">
        <w:rPr>
          <w:i/>
          <w:sz w:val="24"/>
          <w:szCs w:val="24"/>
          <w:shd w:val="clear" w:color="auto" w:fill="FFFFFF" w:themeFill="background1"/>
        </w:rPr>
        <w:t>09</w:t>
      </w:r>
      <w:r w:rsidR="00FD56A2">
        <w:rPr>
          <w:i/>
          <w:sz w:val="24"/>
          <w:szCs w:val="24"/>
          <w:shd w:val="clear" w:color="auto" w:fill="FFFFFF" w:themeFill="background1"/>
        </w:rPr>
        <w:t>.1</w:t>
      </w:r>
      <w:r w:rsidR="00405E99">
        <w:rPr>
          <w:i/>
          <w:sz w:val="24"/>
          <w:szCs w:val="24"/>
          <w:shd w:val="clear" w:color="auto" w:fill="FFFFFF" w:themeFill="background1"/>
        </w:rPr>
        <w:t>2</w:t>
      </w:r>
      <w:bookmarkStart w:id="4" w:name="_GoBack"/>
      <w:bookmarkEnd w:id="4"/>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97720" w:rsidRPr="00F3026D" w:rsidTr="00C832FC">
        <w:trPr>
          <w:trHeight w:val="567"/>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97720" w:rsidRPr="00E626F2" w:rsidRDefault="00B97720" w:rsidP="00B97720">
            <w:pPr>
              <w:autoSpaceDE w:val="0"/>
              <w:autoSpaceDN w:val="0"/>
              <w:adjustRightInd w:val="0"/>
              <w:spacing w:line="276" w:lineRule="auto"/>
              <w:ind w:right="-72" w:firstLine="0"/>
              <w:jc w:val="left"/>
              <w:rPr>
                <w:bCs/>
                <w:sz w:val="24"/>
                <w:szCs w:val="24"/>
              </w:rPr>
            </w:pPr>
            <w:r>
              <w:rPr>
                <w:color w:val="000000"/>
                <w:sz w:val="24"/>
                <w:szCs w:val="24"/>
              </w:rPr>
              <w:t>Огнеупорные материалы</w:t>
            </w: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97720" w:rsidRPr="00F3026D" w:rsidRDefault="00B97720" w:rsidP="00B97720">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97720" w:rsidRPr="00F3026D" w:rsidRDefault="00B97720" w:rsidP="00B97720">
            <w:pPr>
              <w:spacing w:line="276" w:lineRule="auto"/>
              <w:ind w:right="153" w:firstLine="0"/>
              <w:jc w:val="left"/>
              <w:rPr>
                <w:b/>
                <w:sz w:val="24"/>
                <w:szCs w:val="24"/>
                <w:lang w:eastAsia="en-US"/>
              </w:rPr>
            </w:pPr>
          </w:p>
        </w:tc>
        <w:tc>
          <w:tcPr>
            <w:tcW w:w="5811" w:type="dxa"/>
          </w:tcPr>
          <w:p w:rsidR="00B97720" w:rsidRPr="00807B36" w:rsidRDefault="00B97720" w:rsidP="00B97720">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97720" w:rsidRPr="008261F5" w:rsidRDefault="00B97720" w:rsidP="00B97720">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97720" w:rsidRPr="00E626F2" w:rsidRDefault="00B97720" w:rsidP="00B97720">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proofErr w:type="gramEnd"/>
            </w:hyperlink>
            <w:r w:rsidRPr="00E626F2">
              <w:rPr>
                <w:sz w:val="24"/>
                <w:szCs w:val="24"/>
                <w:lang w:eastAsia="en-US"/>
              </w:rPr>
              <w:t xml:space="preserve"> </w:t>
            </w:r>
          </w:p>
          <w:p w:rsidR="00B97720" w:rsidRPr="00E626F2" w:rsidRDefault="00B97720" w:rsidP="00B9772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97720" w:rsidRPr="00F3026D" w:rsidTr="00C832FC">
        <w:trPr>
          <w:trHeight w:val="1773"/>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97720" w:rsidRPr="008261F5" w:rsidRDefault="00B97720" w:rsidP="00B97720">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97720" w:rsidRPr="00F3026D" w:rsidRDefault="00B97720" w:rsidP="00B9772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val="en-US" w:eastAsia="en-US"/>
              </w:rPr>
              <w:t>09</w:t>
            </w:r>
            <w:r w:rsidRPr="000F748C">
              <w:rPr>
                <w:b/>
                <w:sz w:val="24"/>
                <w:szCs w:val="24"/>
                <w:lang w:eastAsia="en-US"/>
              </w:rPr>
              <w:t>.</w:t>
            </w:r>
            <w:r>
              <w:rPr>
                <w:b/>
                <w:sz w:val="24"/>
                <w:szCs w:val="24"/>
                <w:lang w:val="en-US" w:eastAsia="en-US"/>
              </w:rPr>
              <w:t>12</w:t>
            </w:r>
            <w:r w:rsidRPr="000F748C">
              <w:rPr>
                <w:b/>
                <w:sz w:val="24"/>
                <w:szCs w:val="24"/>
                <w:lang w:eastAsia="en-US"/>
              </w:rPr>
              <w:t>.</w:t>
            </w:r>
            <w:r>
              <w:rPr>
                <w:b/>
                <w:sz w:val="24"/>
                <w:szCs w:val="24"/>
                <w:lang w:eastAsia="en-US"/>
              </w:rPr>
              <w:t>20</w:t>
            </w:r>
            <w:r w:rsidRPr="000F748C">
              <w:rPr>
                <w:b/>
                <w:sz w:val="24"/>
                <w:szCs w:val="24"/>
                <w:lang w:eastAsia="en-US"/>
              </w:rPr>
              <w:t>15г.</w:t>
            </w: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97720" w:rsidRPr="000F748C" w:rsidRDefault="00B97720" w:rsidP="00B97720">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Pr="00696125">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Pr="00696125">
              <w:rPr>
                <w:b/>
                <w:sz w:val="24"/>
                <w:szCs w:val="24"/>
                <w:lang w:eastAsia="en-US"/>
              </w:rPr>
              <w:t>23</w:t>
            </w:r>
            <w:r w:rsidRPr="000F748C">
              <w:rPr>
                <w:b/>
                <w:sz w:val="24"/>
                <w:szCs w:val="24"/>
                <w:lang w:eastAsia="en-US"/>
              </w:rPr>
              <w:t>.</w:t>
            </w:r>
            <w:r w:rsidRPr="00E626F2">
              <w:rPr>
                <w:b/>
                <w:sz w:val="24"/>
                <w:szCs w:val="24"/>
                <w:lang w:eastAsia="en-US"/>
              </w:rPr>
              <w:t>1</w:t>
            </w:r>
            <w:r w:rsidRPr="00696125">
              <w:rPr>
                <w:b/>
                <w:sz w:val="24"/>
                <w:szCs w:val="24"/>
                <w:lang w:eastAsia="en-US"/>
              </w:rPr>
              <w:t>2</w:t>
            </w:r>
            <w:r w:rsidRPr="000F748C">
              <w:rPr>
                <w:b/>
                <w:sz w:val="24"/>
                <w:szCs w:val="24"/>
                <w:lang w:eastAsia="en-US"/>
              </w:rPr>
              <w:t>.20</w:t>
            </w:r>
            <w:r>
              <w:rPr>
                <w:b/>
                <w:sz w:val="24"/>
                <w:szCs w:val="24"/>
                <w:lang w:eastAsia="en-US"/>
              </w:rPr>
              <w:t>15</w:t>
            </w:r>
            <w:r w:rsidRPr="000F748C">
              <w:rPr>
                <w:b/>
                <w:sz w:val="24"/>
                <w:szCs w:val="24"/>
                <w:lang w:eastAsia="en-US"/>
              </w:rPr>
              <w:t>г.</w:t>
            </w:r>
          </w:p>
          <w:p w:rsidR="00B97720" w:rsidRPr="00F3026D" w:rsidRDefault="00B97720" w:rsidP="00B97720">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97720" w:rsidRDefault="00B97720" w:rsidP="00B9772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97720" w:rsidRDefault="00B97720" w:rsidP="00B97720">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97720" w:rsidRPr="00E626F2" w:rsidRDefault="00B97720" w:rsidP="00B97720">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97720" w:rsidRPr="009457BF" w:rsidRDefault="00B97720" w:rsidP="00B97720">
            <w:pPr>
              <w:shd w:val="clear" w:color="auto" w:fill="FFFFFF"/>
              <w:spacing w:line="240" w:lineRule="auto"/>
              <w:ind w:firstLine="0"/>
              <w:jc w:val="left"/>
              <w:rPr>
                <w:i/>
                <w:color w:val="0000FF"/>
                <w:u w:val="single"/>
              </w:rPr>
            </w:pP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97720" w:rsidRPr="00F3026D" w:rsidRDefault="00B97720" w:rsidP="00B97720">
            <w:pPr>
              <w:tabs>
                <w:tab w:val="left" w:pos="0"/>
              </w:tabs>
              <w:spacing w:line="276" w:lineRule="auto"/>
              <w:ind w:left="540" w:right="153" w:hanging="540"/>
              <w:jc w:val="left"/>
              <w:rPr>
                <w:i/>
                <w:sz w:val="24"/>
                <w:szCs w:val="24"/>
                <w:lang w:eastAsia="en-US"/>
              </w:rPr>
            </w:pPr>
            <w:r>
              <w:rPr>
                <w:b/>
                <w:color w:val="000000"/>
                <w:sz w:val="24"/>
                <w:szCs w:val="24"/>
              </w:rPr>
              <w:t>январь</w:t>
            </w:r>
            <w:r>
              <w:rPr>
                <w:b/>
                <w:color w:val="000000"/>
                <w:sz w:val="24"/>
                <w:szCs w:val="24"/>
                <w:lang w:val="en-US"/>
              </w:rPr>
              <w:t>-</w:t>
            </w:r>
            <w:r>
              <w:rPr>
                <w:b/>
                <w:color w:val="000000"/>
                <w:sz w:val="24"/>
                <w:szCs w:val="24"/>
              </w:rPr>
              <w:t xml:space="preserve">февраль </w:t>
            </w:r>
            <w:r w:rsidRPr="00A34297">
              <w:rPr>
                <w:b/>
                <w:color w:val="000000"/>
                <w:sz w:val="24"/>
                <w:szCs w:val="24"/>
              </w:rPr>
              <w:t>201</w:t>
            </w:r>
            <w:r>
              <w:rPr>
                <w:b/>
                <w:color w:val="000000"/>
                <w:sz w:val="24"/>
                <w:szCs w:val="24"/>
              </w:rPr>
              <w:t>6</w:t>
            </w:r>
            <w:r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1D7C7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A7232">
              <w:rPr>
                <w:sz w:val="24"/>
                <w:szCs w:val="24"/>
              </w:rPr>
              <w:t xml:space="preserve"> (</w:t>
            </w:r>
            <w:r>
              <w:rPr>
                <w:sz w:val="24"/>
                <w:szCs w:val="24"/>
              </w:rPr>
              <w:t>четыре</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405E99">
          <w:rPr>
            <w:noProof/>
          </w:rPr>
          <w:t>2</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51EC4-6F59-4897-862C-2AF79B19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7371</Words>
  <Characters>54556</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4</cp:revision>
  <cp:lastPrinted>2015-11-02T10:40:00Z</cp:lastPrinted>
  <dcterms:created xsi:type="dcterms:W3CDTF">2015-11-13T13:37:00Z</dcterms:created>
  <dcterms:modified xsi:type="dcterms:W3CDTF">2015-12-08T16:23:00Z</dcterms:modified>
</cp:coreProperties>
</file>