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1042F3">
          <w:rPr>
            <w:webHidden/>
          </w:rPr>
          <w:t>3</w:t>
        </w:r>
        <w:r w:rsidR="009D3BCB">
          <w:rPr>
            <w:webHidden/>
          </w:rPr>
          <w:fldChar w:fldCharType="end"/>
        </w:r>
      </w:hyperlink>
    </w:p>
    <w:p w:rsidR="009D3BCB" w:rsidRDefault="00B97720">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B97720">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B97720">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1042F3">
          <w:rPr>
            <w:webHidden/>
          </w:rPr>
          <w:t>9</w:t>
        </w:r>
        <w:r w:rsidR="009D3BCB">
          <w:rPr>
            <w:webHidden/>
          </w:rPr>
          <w:fldChar w:fldCharType="end"/>
        </w:r>
      </w:hyperlink>
    </w:p>
    <w:p w:rsidR="009D3BCB" w:rsidRDefault="00B97720">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1042F3">
          <w:rPr>
            <w:webHidden/>
          </w:rPr>
          <w:t>12</w:t>
        </w:r>
        <w:r w:rsidR="009D3BCB">
          <w:rPr>
            <w:webHidden/>
          </w:rPr>
          <w:fldChar w:fldCharType="end"/>
        </w:r>
      </w:hyperlink>
    </w:p>
    <w:p w:rsidR="009D3BCB" w:rsidRDefault="00B97720">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1042F3">
          <w:rPr>
            <w:webHidden/>
          </w:rPr>
          <w:t>14</w:t>
        </w:r>
        <w:r w:rsidR="009D3BCB">
          <w:rPr>
            <w:webHidden/>
          </w:rPr>
          <w:fldChar w:fldCharType="end"/>
        </w:r>
      </w:hyperlink>
    </w:p>
    <w:p w:rsidR="009D3BCB" w:rsidRDefault="00B97720">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1042F3">
          <w:rPr>
            <w:webHidden/>
          </w:rPr>
          <w:t>16</w:t>
        </w:r>
        <w:r w:rsidR="009D3BCB">
          <w:rPr>
            <w:webHidden/>
          </w:rPr>
          <w:fldChar w:fldCharType="end"/>
        </w:r>
      </w:hyperlink>
    </w:p>
    <w:p w:rsidR="009D3BCB" w:rsidRDefault="00B97720">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1042F3">
          <w:rPr>
            <w:webHidden/>
          </w:rPr>
          <w:t>20</w:t>
        </w:r>
        <w:r w:rsidR="009D3BCB">
          <w:rPr>
            <w:webHidden/>
          </w:rPr>
          <w:fldChar w:fldCharType="end"/>
        </w:r>
      </w:hyperlink>
    </w:p>
    <w:p w:rsidR="009D3BCB" w:rsidRDefault="00B97720">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1042F3">
          <w:rPr>
            <w:webHidden/>
          </w:rPr>
          <w:t>22</w:t>
        </w:r>
        <w:r w:rsidR="009D3BCB">
          <w:rPr>
            <w:webHidden/>
          </w:rPr>
          <w:fldChar w:fldCharType="end"/>
        </w:r>
      </w:hyperlink>
    </w:p>
    <w:p w:rsidR="009D3BCB" w:rsidRDefault="00B97720">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1042F3">
          <w:rPr>
            <w:webHidden/>
          </w:rPr>
          <w:t>24</w:t>
        </w:r>
        <w:r w:rsidR="009D3BCB">
          <w:rPr>
            <w:webHidden/>
          </w:rPr>
          <w:fldChar w:fldCharType="end"/>
        </w:r>
      </w:hyperlink>
    </w:p>
    <w:p w:rsidR="009D3BCB" w:rsidRDefault="00B97720">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1042F3">
          <w:rPr>
            <w:webHidden/>
          </w:rPr>
          <w:t>26</w:t>
        </w:r>
        <w:r w:rsidR="009D3BCB">
          <w:rPr>
            <w:webHidden/>
          </w:rPr>
          <w:fldChar w:fldCharType="end"/>
        </w:r>
      </w:hyperlink>
    </w:p>
    <w:p w:rsidR="009D3BCB" w:rsidRDefault="00B97720">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1042F3">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1D7C7B">
        <w:rPr>
          <w:i/>
          <w:sz w:val="24"/>
          <w:szCs w:val="24"/>
          <w:shd w:val="clear" w:color="auto" w:fill="FFFFFF" w:themeFill="background1"/>
        </w:rPr>
        <w:t>644</w:t>
      </w:r>
      <w:r w:rsidR="005270A1" w:rsidRPr="005270A1">
        <w:rPr>
          <w:i/>
          <w:sz w:val="24"/>
          <w:szCs w:val="24"/>
          <w:shd w:val="clear" w:color="auto" w:fill="FFFFFF" w:themeFill="background1"/>
        </w:rPr>
        <w:t xml:space="preserve"> от </w:t>
      </w:r>
      <w:r w:rsidR="001D7C7B">
        <w:rPr>
          <w:i/>
          <w:sz w:val="24"/>
          <w:szCs w:val="24"/>
          <w:shd w:val="clear" w:color="auto" w:fill="FFFFFF" w:themeFill="background1"/>
        </w:rPr>
        <w:t>16</w:t>
      </w:r>
      <w:r w:rsidR="00FD56A2">
        <w:rPr>
          <w:i/>
          <w:sz w:val="24"/>
          <w:szCs w:val="24"/>
          <w:shd w:val="clear" w:color="auto" w:fill="FFFFFF" w:themeFill="background1"/>
        </w:rPr>
        <w:t>.11</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97720" w:rsidRPr="00F3026D" w:rsidTr="00C832FC">
        <w:trPr>
          <w:trHeight w:val="567"/>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97720" w:rsidRPr="00E626F2" w:rsidRDefault="00B97720" w:rsidP="00B97720">
            <w:pPr>
              <w:autoSpaceDE w:val="0"/>
              <w:autoSpaceDN w:val="0"/>
              <w:adjustRightInd w:val="0"/>
              <w:spacing w:line="276" w:lineRule="auto"/>
              <w:ind w:right="-72" w:firstLine="0"/>
              <w:jc w:val="left"/>
              <w:rPr>
                <w:bCs/>
                <w:sz w:val="24"/>
                <w:szCs w:val="24"/>
              </w:rPr>
            </w:pPr>
            <w:r>
              <w:rPr>
                <w:color w:val="000000"/>
                <w:sz w:val="24"/>
                <w:szCs w:val="24"/>
              </w:rPr>
              <w:t>Огнеупорные материалы</w:t>
            </w:r>
          </w:p>
        </w:tc>
      </w:tr>
      <w:tr w:rsidR="00B97720" w:rsidRPr="00F3026D" w:rsidTr="00C832FC">
        <w:trPr>
          <w:trHeight w:val="152"/>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97720" w:rsidRPr="00F3026D" w:rsidRDefault="00B97720" w:rsidP="00B97720">
            <w:pPr>
              <w:autoSpaceDE w:val="0"/>
              <w:autoSpaceDN w:val="0"/>
              <w:adjustRightInd w:val="0"/>
              <w:spacing w:line="276" w:lineRule="auto"/>
              <w:ind w:firstLine="0"/>
              <w:jc w:val="left"/>
              <w:rPr>
                <w:sz w:val="24"/>
                <w:szCs w:val="24"/>
                <w:lang w:eastAsia="en-US"/>
              </w:rPr>
            </w:pPr>
            <w:r>
              <w:rPr>
                <w:sz w:val="24"/>
                <w:szCs w:val="24"/>
              </w:rPr>
              <w:t xml:space="preserve">Филиал «ШГРЭС»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97720" w:rsidRPr="00F3026D" w:rsidTr="00C832FC">
        <w:trPr>
          <w:trHeight w:val="152"/>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97720" w:rsidRPr="00F3026D" w:rsidRDefault="00B97720" w:rsidP="00B97720">
            <w:pPr>
              <w:spacing w:line="276" w:lineRule="auto"/>
              <w:ind w:right="153" w:firstLine="0"/>
              <w:jc w:val="left"/>
              <w:rPr>
                <w:b/>
                <w:sz w:val="24"/>
                <w:szCs w:val="24"/>
                <w:lang w:eastAsia="en-US"/>
              </w:rPr>
            </w:pPr>
          </w:p>
        </w:tc>
        <w:tc>
          <w:tcPr>
            <w:tcW w:w="5811" w:type="dxa"/>
          </w:tcPr>
          <w:p w:rsidR="00B97720" w:rsidRPr="00807B36" w:rsidRDefault="00B97720" w:rsidP="00B97720">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97720" w:rsidRPr="008261F5" w:rsidRDefault="00B97720" w:rsidP="00B97720">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97720" w:rsidRPr="00E626F2" w:rsidRDefault="00B97720" w:rsidP="00B97720">
            <w:pPr>
              <w:shd w:val="clear" w:color="auto" w:fill="FFFFFF"/>
              <w:spacing w:line="240" w:lineRule="auto"/>
              <w:ind w:firstLine="0"/>
              <w:rPr>
                <w:sz w:val="24"/>
                <w:szCs w:val="24"/>
                <w:lang w:eastAsia="en-US"/>
              </w:rPr>
            </w:pPr>
            <w:r>
              <w:rPr>
                <w:sz w:val="24"/>
                <w:szCs w:val="24"/>
                <w:lang w:eastAsia="en-US"/>
              </w:rPr>
              <w:t>адрес электронной </w:t>
            </w:r>
            <w:proofErr w:type="gramStart"/>
            <w:r w:rsidRPr="00F3026D">
              <w:rPr>
                <w:sz w:val="24"/>
                <w:szCs w:val="24"/>
                <w:lang w:eastAsia="en-US"/>
              </w:rPr>
              <w:t>почты:</w:t>
            </w:r>
            <w:hyperlink r:id="rId10" w:history="1">
              <w:proofErr w:type="gramEnd"/>
              <w:r w:rsidRPr="00170B85">
                <w:rPr>
                  <w:rStyle w:val="af2"/>
                  <w:sz w:val="24"/>
                  <w:szCs w:val="24"/>
                  <w:lang w:val="en-US" w:eastAsia="en-US"/>
                </w:rPr>
                <w:t>Senchikov</w:t>
              </w:r>
              <w:r w:rsidRPr="00696125">
                <w:rPr>
                  <w:rStyle w:val="af2"/>
                  <w:sz w:val="24"/>
                  <w:szCs w:val="24"/>
                  <w:lang w:eastAsia="en-US"/>
                </w:rPr>
                <w:t>_</w:t>
              </w:r>
              <w:r w:rsidRPr="00170B85">
                <w:rPr>
                  <w:rStyle w:val="af2"/>
                  <w:sz w:val="24"/>
                  <w:szCs w:val="24"/>
                  <w:lang w:val="en-US" w:eastAsia="en-US"/>
                </w:rPr>
                <w:t>A</w:t>
              </w:r>
              <w:r w:rsidRPr="00170B85">
                <w:rPr>
                  <w:rStyle w:val="af2"/>
                  <w:sz w:val="24"/>
                  <w:szCs w:val="24"/>
                  <w:lang w:eastAsia="en-US"/>
                </w:rPr>
                <w:t>G@eon-russia.ru</w:t>
              </w:r>
            </w:hyperlink>
            <w:r w:rsidRPr="00E626F2">
              <w:rPr>
                <w:sz w:val="24"/>
                <w:szCs w:val="24"/>
                <w:lang w:eastAsia="en-US"/>
              </w:rPr>
              <w:t xml:space="preserve"> </w:t>
            </w:r>
          </w:p>
          <w:p w:rsidR="00B97720" w:rsidRPr="00E626F2" w:rsidRDefault="00B97720" w:rsidP="00B9772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97720" w:rsidRPr="00F3026D" w:rsidTr="00C832FC">
        <w:trPr>
          <w:trHeight w:val="1773"/>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97720" w:rsidRPr="008261F5" w:rsidRDefault="00B97720" w:rsidP="00B97720">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proofErr w:type="gramStart"/>
            <w:r w:rsidRPr="008261F5">
              <w:rPr>
                <w:bCs/>
                <w:sz w:val="24"/>
                <w:szCs w:val="24"/>
              </w:rPr>
              <w:t>»:</w:t>
            </w:r>
            <w:r w:rsidRPr="00F3026D">
              <w:rPr>
                <w:spacing w:val="-6"/>
                <w:sz w:val="24"/>
                <w:szCs w:val="24"/>
              </w:rPr>
              <w:t xml:space="preserve">  (</w:t>
            </w:r>
            <w:proofErr w:type="gramEnd"/>
            <w:r>
              <w:fldChar w:fldCharType="begin"/>
            </w:r>
            <w:r>
              <w:instrText xml:space="preserve"> HYPERLINK "http://www.eon-russia.ru/purchase/announcement/" </w:instrText>
            </w:r>
            <w:r>
              <w:fldChar w:fldCharType="separate"/>
            </w:r>
            <w:r w:rsidRPr="008261F5">
              <w:rPr>
                <w:rStyle w:val="af2"/>
                <w:i/>
                <w:sz w:val="24"/>
                <w:szCs w:val="24"/>
                <w:lang w:eastAsia="en-US"/>
              </w:rPr>
              <w:t>http://www.eon-russia.ru/purchase/announcement/</w:t>
            </w:r>
            <w:r>
              <w:rPr>
                <w:rStyle w:val="af2"/>
                <w:i/>
                <w:sz w:val="24"/>
                <w:szCs w:val="24"/>
                <w:lang w:eastAsia="en-US"/>
              </w:rPr>
              <w:fldChar w:fldCharType="end"/>
            </w:r>
            <w:r w:rsidRPr="008261F5">
              <w:rPr>
                <w:i/>
                <w:sz w:val="24"/>
                <w:szCs w:val="24"/>
                <w:lang w:eastAsia="en-US"/>
              </w:rPr>
              <w:t>)</w:t>
            </w:r>
          </w:p>
          <w:p w:rsidR="00B97720" w:rsidRPr="00F3026D" w:rsidRDefault="00B97720" w:rsidP="00B9772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val="en-US" w:eastAsia="en-US"/>
              </w:rPr>
              <w:t>09</w:t>
            </w:r>
            <w:r w:rsidRPr="000F748C">
              <w:rPr>
                <w:b/>
                <w:sz w:val="24"/>
                <w:szCs w:val="24"/>
                <w:lang w:eastAsia="en-US"/>
              </w:rPr>
              <w:t>.</w:t>
            </w:r>
            <w:r>
              <w:rPr>
                <w:b/>
                <w:sz w:val="24"/>
                <w:szCs w:val="24"/>
                <w:lang w:val="en-US" w:eastAsia="en-US"/>
              </w:rPr>
              <w:t>12</w:t>
            </w:r>
            <w:r w:rsidRPr="000F748C">
              <w:rPr>
                <w:b/>
                <w:sz w:val="24"/>
                <w:szCs w:val="24"/>
                <w:lang w:eastAsia="en-US"/>
              </w:rPr>
              <w:t>.</w:t>
            </w:r>
            <w:r>
              <w:rPr>
                <w:b/>
                <w:sz w:val="24"/>
                <w:szCs w:val="24"/>
                <w:lang w:eastAsia="en-US"/>
              </w:rPr>
              <w:t>20</w:t>
            </w:r>
            <w:r w:rsidRPr="000F748C">
              <w:rPr>
                <w:b/>
                <w:sz w:val="24"/>
                <w:szCs w:val="24"/>
                <w:lang w:eastAsia="en-US"/>
              </w:rPr>
              <w:t>15г.</w:t>
            </w:r>
          </w:p>
        </w:tc>
      </w:tr>
      <w:tr w:rsidR="00B97720" w:rsidRPr="00F3026D" w:rsidTr="00C832FC">
        <w:trPr>
          <w:trHeight w:val="152"/>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bookmarkStart w:id="4" w:name="_GoBack"/>
            <w:bookmarkEnd w:id="4"/>
          </w:p>
        </w:tc>
        <w:tc>
          <w:tcPr>
            <w:tcW w:w="5811" w:type="dxa"/>
          </w:tcPr>
          <w:p w:rsidR="00B97720" w:rsidRPr="000F748C" w:rsidRDefault="00B97720" w:rsidP="00B97720">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Pr="00696125">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Pr="00696125">
              <w:rPr>
                <w:b/>
                <w:sz w:val="24"/>
                <w:szCs w:val="24"/>
                <w:lang w:eastAsia="en-US"/>
              </w:rPr>
              <w:t>23</w:t>
            </w:r>
            <w:r w:rsidRPr="000F748C">
              <w:rPr>
                <w:b/>
                <w:sz w:val="24"/>
                <w:szCs w:val="24"/>
                <w:lang w:eastAsia="en-US"/>
              </w:rPr>
              <w:t>.</w:t>
            </w:r>
            <w:r w:rsidRPr="00E626F2">
              <w:rPr>
                <w:b/>
                <w:sz w:val="24"/>
                <w:szCs w:val="24"/>
                <w:lang w:eastAsia="en-US"/>
              </w:rPr>
              <w:t>1</w:t>
            </w:r>
            <w:r w:rsidRPr="00696125">
              <w:rPr>
                <w:b/>
                <w:sz w:val="24"/>
                <w:szCs w:val="24"/>
                <w:lang w:eastAsia="en-US"/>
              </w:rPr>
              <w:t>2</w:t>
            </w:r>
            <w:r w:rsidRPr="000F748C">
              <w:rPr>
                <w:b/>
                <w:sz w:val="24"/>
                <w:szCs w:val="24"/>
                <w:lang w:eastAsia="en-US"/>
              </w:rPr>
              <w:t>.20</w:t>
            </w:r>
            <w:r>
              <w:rPr>
                <w:b/>
                <w:sz w:val="24"/>
                <w:szCs w:val="24"/>
                <w:lang w:eastAsia="en-US"/>
              </w:rPr>
              <w:t>15</w:t>
            </w:r>
            <w:r w:rsidRPr="000F748C">
              <w:rPr>
                <w:b/>
                <w:sz w:val="24"/>
                <w:szCs w:val="24"/>
                <w:lang w:eastAsia="en-US"/>
              </w:rPr>
              <w:t>г.</w:t>
            </w:r>
          </w:p>
          <w:p w:rsidR="00B97720" w:rsidRPr="00F3026D" w:rsidRDefault="00B97720" w:rsidP="00B97720">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97720" w:rsidRDefault="00B97720" w:rsidP="00B97720">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97720" w:rsidRDefault="00B97720" w:rsidP="00B97720">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97720" w:rsidRPr="00E626F2" w:rsidRDefault="00B97720" w:rsidP="00B97720">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1" w:history="1">
              <w:r w:rsidRPr="00170B85">
                <w:rPr>
                  <w:rStyle w:val="af2"/>
                  <w:sz w:val="24"/>
                  <w:szCs w:val="24"/>
                  <w:lang w:val="en-US"/>
                </w:rPr>
                <w:t>Senchikov</w:t>
              </w:r>
              <w:r w:rsidRPr="00170B85">
                <w:rPr>
                  <w:rStyle w:val="af2"/>
                  <w:sz w:val="24"/>
                  <w:szCs w:val="24"/>
                </w:rPr>
                <w:t>_</w:t>
              </w:r>
              <w:r w:rsidRPr="00170B85">
                <w:rPr>
                  <w:rStyle w:val="af2"/>
                  <w:sz w:val="24"/>
                  <w:szCs w:val="24"/>
                  <w:lang w:val="en-US"/>
                </w:rPr>
                <w:t>AG</w:t>
              </w:r>
              <w:r w:rsidRPr="00170B85">
                <w:rPr>
                  <w:rStyle w:val="af2"/>
                  <w:sz w:val="24"/>
                  <w:szCs w:val="24"/>
                </w:rPr>
                <w:t>@</w:t>
              </w:r>
              <w:r w:rsidRPr="00170B85">
                <w:rPr>
                  <w:rStyle w:val="af2"/>
                  <w:sz w:val="24"/>
                  <w:szCs w:val="24"/>
                  <w:lang w:val="en-US"/>
                </w:rPr>
                <w:t>eon</w:t>
              </w:r>
              <w:r w:rsidRPr="00170B85">
                <w:rPr>
                  <w:rStyle w:val="af2"/>
                  <w:sz w:val="24"/>
                  <w:szCs w:val="24"/>
                </w:rPr>
                <w:t>-</w:t>
              </w:r>
              <w:r w:rsidRPr="00170B85">
                <w:rPr>
                  <w:rStyle w:val="af2"/>
                  <w:sz w:val="24"/>
                  <w:szCs w:val="24"/>
                  <w:lang w:val="en-US"/>
                </w:rPr>
                <w:t>russia</w:t>
              </w:r>
              <w:r w:rsidRPr="00170B85">
                <w:rPr>
                  <w:rStyle w:val="af2"/>
                  <w:sz w:val="24"/>
                  <w:szCs w:val="24"/>
                </w:rPr>
                <w:t>.</w:t>
              </w:r>
              <w:proofErr w:type="spellStart"/>
              <w:r w:rsidRPr="00170B85">
                <w:rPr>
                  <w:rStyle w:val="af2"/>
                  <w:sz w:val="24"/>
                  <w:szCs w:val="24"/>
                  <w:lang w:val="en-US"/>
                </w:rPr>
                <w:t>ru</w:t>
              </w:r>
              <w:proofErr w:type="spellEnd"/>
            </w:hyperlink>
            <w:r w:rsidRPr="00E626F2">
              <w:rPr>
                <w:color w:val="000000"/>
                <w:sz w:val="24"/>
                <w:szCs w:val="24"/>
              </w:rPr>
              <w:t xml:space="preserve"> </w:t>
            </w:r>
          </w:p>
          <w:p w:rsidR="00B97720" w:rsidRPr="009457BF" w:rsidRDefault="00B97720" w:rsidP="00B97720">
            <w:pPr>
              <w:shd w:val="clear" w:color="auto" w:fill="FFFFFF"/>
              <w:spacing w:line="240" w:lineRule="auto"/>
              <w:ind w:firstLine="0"/>
              <w:jc w:val="left"/>
              <w:rPr>
                <w:i/>
                <w:color w:val="0000FF"/>
                <w:u w:val="single"/>
              </w:rPr>
            </w:pPr>
          </w:p>
        </w:tc>
      </w:tr>
      <w:tr w:rsidR="00B97720" w:rsidRPr="00F3026D" w:rsidTr="00C832FC">
        <w:trPr>
          <w:trHeight w:val="152"/>
        </w:trPr>
        <w:tc>
          <w:tcPr>
            <w:tcW w:w="498" w:type="dxa"/>
          </w:tcPr>
          <w:p w:rsidR="00B97720" w:rsidRPr="00F3026D" w:rsidRDefault="00B97720" w:rsidP="00B97720">
            <w:pPr>
              <w:numPr>
                <w:ilvl w:val="0"/>
                <w:numId w:val="31"/>
              </w:numPr>
              <w:tabs>
                <w:tab w:val="num" w:pos="786"/>
              </w:tabs>
              <w:spacing w:line="276" w:lineRule="auto"/>
              <w:ind w:left="540" w:hanging="540"/>
              <w:jc w:val="left"/>
              <w:rPr>
                <w:sz w:val="24"/>
                <w:szCs w:val="24"/>
              </w:rPr>
            </w:pPr>
          </w:p>
        </w:tc>
        <w:tc>
          <w:tcPr>
            <w:tcW w:w="3969" w:type="dxa"/>
          </w:tcPr>
          <w:p w:rsidR="00B97720" w:rsidRPr="00F3026D" w:rsidRDefault="00B97720" w:rsidP="00B97720">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97720" w:rsidRPr="00F3026D" w:rsidRDefault="00B97720" w:rsidP="00B97720">
            <w:pPr>
              <w:tabs>
                <w:tab w:val="left" w:pos="0"/>
              </w:tabs>
              <w:spacing w:line="276" w:lineRule="auto"/>
              <w:ind w:left="540" w:right="153" w:hanging="540"/>
              <w:jc w:val="left"/>
              <w:rPr>
                <w:i/>
                <w:sz w:val="24"/>
                <w:szCs w:val="24"/>
                <w:lang w:eastAsia="en-US"/>
              </w:rPr>
            </w:pPr>
            <w:r>
              <w:rPr>
                <w:b/>
                <w:color w:val="000000"/>
                <w:sz w:val="24"/>
                <w:szCs w:val="24"/>
              </w:rPr>
              <w:t>январь</w:t>
            </w:r>
            <w:r>
              <w:rPr>
                <w:b/>
                <w:color w:val="000000"/>
                <w:sz w:val="24"/>
                <w:szCs w:val="24"/>
                <w:lang w:val="en-US"/>
              </w:rPr>
              <w:t>-</w:t>
            </w:r>
            <w:r>
              <w:rPr>
                <w:b/>
                <w:color w:val="000000"/>
                <w:sz w:val="24"/>
                <w:szCs w:val="24"/>
              </w:rPr>
              <w:t xml:space="preserve">февраль </w:t>
            </w:r>
            <w:r w:rsidRPr="00A34297">
              <w:rPr>
                <w:b/>
                <w:color w:val="000000"/>
                <w:sz w:val="24"/>
                <w:szCs w:val="24"/>
              </w:rPr>
              <w:t>201</w:t>
            </w:r>
            <w:r>
              <w:rPr>
                <w:b/>
                <w:color w:val="000000"/>
                <w:sz w:val="24"/>
                <w:szCs w:val="24"/>
              </w:rPr>
              <w:t>6</w:t>
            </w:r>
            <w:r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1D7C7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A7232">
              <w:rPr>
                <w:sz w:val="24"/>
                <w:szCs w:val="24"/>
              </w:rPr>
              <w:t xml:space="preserve"> (</w:t>
            </w:r>
            <w:r>
              <w:rPr>
                <w:sz w:val="24"/>
                <w:szCs w:val="24"/>
              </w:rPr>
              <w:t>четыре</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042F3" w:rsidRPr="00CC6391">
        <w:rPr>
          <w:color w:val="000000"/>
          <w:sz w:val="24"/>
          <w:szCs w:val="24"/>
        </w:rPr>
        <w:t xml:space="preserve">График поставки </w:t>
      </w:r>
      <w:proofErr w:type="gramStart"/>
      <w:r w:rsidR="001042F3" w:rsidRPr="00CC6391">
        <w:rPr>
          <w:color w:val="000000"/>
          <w:sz w:val="24"/>
          <w:szCs w:val="24"/>
        </w:rPr>
        <w:t>товара  (</w:t>
      </w:r>
      <w:proofErr w:type="gramEnd"/>
      <w:r w:rsidR="001042F3" w:rsidRPr="00CC6391">
        <w:rPr>
          <w:color w:val="000000"/>
          <w:sz w:val="24"/>
          <w:szCs w:val="24"/>
        </w:rPr>
        <w:t>форма</w:t>
      </w:r>
      <w:r w:rsidR="001042F3" w:rsidRPr="00CC6391">
        <w:rPr>
          <w:noProof/>
          <w:color w:val="000000"/>
          <w:sz w:val="24"/>
          <w:szCs w:val="24"/>
        </w:rPr>
        <w:t xml:space="preserve"> </w:t>
      </w:r>
      <w:r w:rsidR="001042F3">
        <w:rPr>
          <w:noProof/>
          <w:color w:val="000000"/>
          <w:sz w:val="24"/>
          <w:szCs w:val="24"/>
        </w:rPr>
        <w:t>3</w:t>
      </w:r>
      <w:r w:rsidR="001042F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42F3" w:rsidRPr="001042F3">
        <w:rPr>
          <w:color w:val="000000"/>
          <w:sz w:val="24"/>
          <w:szCs w:val="24"/>
        </w:rPr>
        <w:t>Анкета Участника (форма 5</w:t>
      </w:r>
      <w:proofErr w:type="gramStart"/>
      <w:r w:rsidR="001042F3" w:rsidRPr="001042F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42F3" w:rsidRPr="001042F3">
        <w:rPr>
          <w:color w:val="000000"/>
          <w:sz w:val="24"/>
          <w:szCs w:val="24"/>
        </w:rPr>
        <w:t>Справка о перечне и годовых объемах выполнения аналогичных договоров (форма 6</w:t>
      </w:r>
      <w:r w:rsidR="001042F3" w:rsidRPr="001042F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042F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42F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B97720">
          <w:rPr>
            <w:noProof/>
          </w:rPr>
          <w:t>3</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65"/>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nchikov_AG@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Senchikov_AG@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DD805-1295-48C0-85EF-1990DA20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7371</Words>
  <Characters>54556</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3</cp:revision>
  <cp:lastPrinted>2015-11-02T10:40:00Z</cp:lastPrinted>
  <dcterms:created xsi:type="dcterms:W3CDTF">2015-11-13T13:37:00Z</dcterms:created>
  <dcterms:modified xsi:type="dcterms:W3CDTF">2015-12-08T16:09:00Z</dcterms:modified>
</cp:coreProperties>
</file>