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101D85">
        <w:rPr>
          <w:b/>
          <w:sz w:val="24"/>
          <w:szCs w:val="24"/>
        </w:rPr>
        <w:t>99</w:t>
      </w:r>
      <w:r w:rsidR="00E832D5">
        <w:rPr>
          <w:b/>
          <w:sz w:val="24"/>
          <w:szCs w:val="24"/>
        </w:rPr>
        <w:t>7</w:t>
      </w:r>
      <w:r w:rsidRPr="0043475F">
        <w:rPr>
          <w:b/>
          <w:sz w:val="24"/>
          <w:szCs w:val="24"/>
        </w:rPr>
        <w:t xml:space="preserve">/ПУ от </w:t>
      </w:r>
      <w:r w:rsidR="00E832D5">
        <w:rPr>
          <w:b/>
          <w:sz w:val="24"/>
          <w:szCs w:val="24"/>
        </w:rPr>
        <w:t>10</w:t>
      </w:r>
      <w:r w:rsidRPr="0043475F">
        <w:rPr>
          <w:b/>
          <w:sz w:val="24"/>
          <w:szCs w:val="24"/>
        </w:rPr>
        <w:t>.</w:t>
      </w:r>
      <w:r w:rsidR="004C4E98" w:rsidRPr="0043475F">
        <w:rPr>
          <w:b/>
          <w:sz w:val="24"/>
          <w:szCs w:val="24"/>
        </w:rPr>
        <w:t>1</w:t>
      </w:r>
      <w:r w:rsidR="00E832D5">
        <w:rPr>
          <w:b/>
          <w:sz w:val="24"/>
          <w:szCs w:val="24"/>
        </w:rPr>
        <w:t>2</w:t>
      </w:r>
      <w:r w:rsidRPr="0043475F">
        <w:rPr>
          <w:b/>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101D85" w:rsidP="00101D85">
            <w:pPr>
              <w:autoSpaceDE w:val="0"/>
              <w:autoSpaceDN w:val="0"/>
              <w:adjustRightInd w:val="0"/>
              <w:spacing w:line="276" w:lineRule="auto"/>
              <w:ind w:right="-72" w:firstLine="0"/>
              <w:rPr>
                <w:b/>
                <w:bCs/>
                <w:sz w:val="24"/>
                <w:szCs w:val="24"/>
              </w:rPr>
            </w:pPr>
            <w:r>
              <w:rPr>
                <w:b/>
                <w:bCs/>
                <w:sz w:val="24"/>
                <w:szCs w:val="24"/>
              </w:rPr>
              <w:t xml:space="preserve">Выполнение </w:t>
            </w:r>
            <w:r w:rsidR="00E832D5" w:rsidRPr="00E832D5">
              <w:rPr>
                <w:b/>
                <w:sz w:val="24"/>
                <w:szCs w:val="24"/>
              </w:rPr>
              <w:t>работ по монтажу тепловой изоляции «Трубопроводов сетевой воды к зданию узла приема топлива» и «Трубопроводов сетевой воды к зданию насосной станции пенного пожаротушения» 3-го энергоблока Березовской ГРЭС»</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454C5E">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101D85">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E832D5">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E832D5">
              <w:rPr>
                <w:b/>
                <w:sz w:val="24"/>
                <w:szCs w:val="24"/>
                <w:lang w:eastAsia="en-US"/>
              </w:rPr>
              <w:t>10</w:t>
            </w:r>
            <w:r w:rsidRPr="0043475F">
              <w:rPr>
                <w:b/>
                <w:sz w:val="24"/>
                <w:szCs w:val="24"/>
                <w:lang w:eastAsia="en-US"/>
              </w:rPr>
              <w:t>.</w:t>
            </w:r>
            <w:r w:rsidR="004C4E98" w:rsidRPr="0043475F">
              <w:rPr>
                <w:b/>
                <w:sz w:val="24"/>
                <w:szCs w:val="24"/>
                <w:lang w:eastAsia="en-US"/>
              </w:rPr>
              <w:t>1</w:t>
            </w:r>
            <w:r w:rsidR="00E832D5">
              <w:rPr>
                <w:b/>
                <w:sz w:val="24"/>
                <w:szCs w:val="24"/>
                <w:lang w:eastAsia="en-US"/>
              </w:rPr>
              <w:t>2</w:t>
            </w:r>
            <w:r w:rsidRPr="0043475F">
              <w:rPr>
                <w:b/>
                <w:sz w:val="24"/>
                <w:szCs w:val="24"/>
                <w:lang w:eastAsia="en-US"/>
              </w:rPr>
              <w:t>.2015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454C5E" w:rsidRPr="00454C5E" w:rsidRDefault="00BC5425" w:rsidP="00F3026D">
            <w:pPr>
              <w:spacing w:line="276" w:lineRule="auto"/>
              <w:ind w:right="153" w:firstLine="0"/>
              <w:rPr>
                <w:b/>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w:t>
            </w:r>
            <w:r w:rsidR="00454C5E" w:rsidRPr="00454C5E">
              <w:rPr>
                <w:sz w:val="24"/>
                <w:szCs w:val="24"/>
                <w:lang w:eastAsia="en-US"/>
              </w:rPr>
              <w:t xml:space="preserve">до 12:00 часов (по московскому времени) </w:t>
            </w:r>
            <w:r w:rsidR="00737F0F">
              <w:rPr>
                <w:b/>
                <w:sz w:val="24"/>
                <w:szCs w:val="24"/>
                <w:lang w:eastAsia="en-US"/>
              </w:rPr>
              <w:t>1</w:t>
            </w:r>
            <w:r w:rsidR="00E832D5">
              <w:rPr>
                <w:b/>
                <w:sz w:val="24"/>
                <w:szCs w:val="24"/>
                <w:lang w:eastAsia="en-US"/>
              </w:rPr>
              <w:t>5</w:t>
            </w:r>
            <w:r w:rsidR="00454C5E">
              <w:rPr>
                <w:b/>
                <w:sz w:val="24"/>
                <w:szCs w:val="24"/>
                <w:lang w:eastAsia="en-US"/>
              </w:rPr>
              <w:t>.1</w:t>
            </w:r>
            <w:r w:rsidR="00244903">
              <w:rPr>
                <w:b/>
                <w:sz w:val="24"/>
                <w:szCs w:val="24"/>
                <w:lang w:eastAsia="en-US"/>
              </w:rPr>
              <w:t>2</w:t>
            </w:r>
            <w:r w:rsidR="00454C5E">
              <w:rPr>
                <w:b/>
                <w:sz w:val="24"/>
                <w:szCs w:val="24"/>
                <w:lang w:eastAsia="en-US"/>
              </w:rPr>
              <w:t>.</w:t>
            </w:r>
            <w:r w:rsidR="00454C5E" w:rsidRPr="00454C5E">
              <w:rPr>
                <w:b/>
                <w:sz w:val="24"/>
                <w:szCs w:val="24"/>
                <w:lang w:eastAsia="en-US"/>
              </w:rPr>
              <w:t>2015 г.</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w:t>
            </w:r>
            <w:r w:rsidRPr="00033237">
              <w:rPr>
                <w:sz w:val="24"/>
                <w:szCs w:val="24"/>
                <w:lang w:eastAsia="en-US"/>
              </w:rPr>
              <w:lastRenderedPageBreak/>
              <w:t>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№3 «Предложение без коммерческой составляющей» - оригинал предложения на бумажном носителе и на диске в </w:t>
            </w:r>
            <w:bookmarkStart w:id="1" w:name="_GoBack"/>
            <w:bookmarkEnd w:id="1"/>
            <w:r w:rsidRPr="00033237">
              <w:rPr>
                <w:sz w:val="24"/>
                <w:szCs w:val="24"/>
                <w:lang w:eastAsia="en-US"/>
              </w:rPr>
              <w:t>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w:t>
            </w:r>
            <w:proofErr w:type="spellStart"/>
            <w:r w:rsidR="00DB5BC6" w:rsidRPr="00033237">
              <w:rPr>
                <w:sz w:val="24"/>
                <w:szCs w:val="24"/>
                <w:lang w:eastAsia="en-US"/>
              </w:rPr>
              <w:t>Промбаза</w:t>
            </w:r>
            <w:proofErr w:type="spellEnd"/>
            <w:r w:rsidR="00DB5BC6" w:rsidRPr="00033237">
              <w:rPr>
                <w:sz w:val="24"/>
                <w:szCs w:val="24"/>
                <w:lang w:eastAsia="en-US"/>
              </w:rPr>
              <w:t xml:space="preserve"> Энергетиков 5, здание конторы КЭС, </w:t>
            </w:r>
            <w:proofErr w:type="spellStart"/>
            <w:r w:rsidR="00DB5BC6" w:rsidRPr="00033237">
              <w:rPr>
                <w:sz w:val="24"/>
                <w:szCs w:val="24"/>
                <w:lang w:eastAsia="en-US"/>
              </w:rPr>
              <w:t>каб</w:t>
            </w:r>
            <w:proofErr w:type="spellEnd"/>
            <w:r w:rsidR="00DB5BC6" w:rsidRPr="00033237">
              <w:rPr>
                <w:sz w:val="24"/>
                <w:szCs w:val="24"/>
                <w:lang w:eastAsia="en-US"/>
              </w:rPr>
              <w:t xml:space="preserve">.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C8623A" w:rsidP="00C8623A">
            <w:pPr>
              <w:tabs>
                <w:tab w:val="left" w:pos="0"/>
                <w:tab w:val="left" w:pos="5657"/>
              </w:tabs>
              <w:spacing w:line="276" w:lineRule="auto"/>
              <w:ind w:left="540" w:right="153" w:hanging="540"/>
              <w:jc w:val="left"/>
              <w:rPr>
                <w:b/>
                <w:i/>
                <w:sz w:val="24"/>
                <w:szCs w:val="24"/>
              </w:rPr>
            </w:pPr>
            <w:r>
              <w:rPr>
                <w:b/>
                <w:sz w:val="24"/>
                <w:szCs w:val="24"/>
                <w:lang w:eastAsia="en-US"/>
              </w:rPr>
              <w:t>15.01.2016г. – 15.02.</w:t>
            </w:r>
            <w:r w:rsidR="003619CA" w:rsidRPr="001A2C86">
              <w:rPr>
                <w:b/>
                <w:sz w:val="24"/>
                <w:szCs w:val="24"/>
                <w:lang w:eastAsia="en-US"/>
              </w:rPr>
              <w:t>201</w:t>
            </w:r>
            <w:r>
              <w:rPr>
                <w:b/>
                <w:sz w:val="24"/>
                <w:szCs w:val="24"/>
                <w:lang w:eastAsia="en-US"/>
              </w:rPr>
              <w:t>6</w:t>
            </w:r>
            <w:r w:rsidR="003619CA" w:rsidRPr="001A2C86">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 xml:space="preserve">Красноярский край, г. Шарыпово, </w:t>
            </w:r>
            <w:proofErr w:type="spellStart"/>
            <w:r w:rsidRPr="00033237">
              <w:rPr>
                <w:sz w:val="24"/>
                <w:szCs w:val="24"/>
                <w:lang w:eastAsia="en-US"/>
              </w:rPr>
              <w:t>Промбаза</w:t>
            </w:r>
            <w:proofErr w:type="spellEnd"/>
            <w:r w:rsidRPr="00033237">
              <w:rPr>
                <w:sz w:val="24"/>
                <w:szCs w:val="24"/>
                <w:lang w:eastAsia="en-US"/>
              </w:rPr>
              <w:t xml:space="preserve">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763" w:rsidRDefault="000E4763">
      <w:r>
        <w:separator/>
      </w:r>
    </w:p>
  </w:endnote>
  <w:endnote w:type="continuationSeparator" w:id="0">
    <w:p w:rsidR="000E4763" w:rsidRDefault="000E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C8623A">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763" w:rsidRDefault="000E4763">
      <w:r>
        <w:separator/>
      </w:r>
    </w:p>
  </w:footnote>
  <w:footnote w:type="continuationSeparator" w:id="0">
    <w:p w:rsidR="000E4763" w:rsidRDefault="000E4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DCA50-93A2-48CC-9FA7-656C77B5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23</cp:revision>
  <cp:lastPrinted>2015-08-13T14:45:00Z</cp:lastPrinted>
  <dcterms:created xsi:type="dcterms:W3CDTF">2015-08-18T13:20:00Z</dcterms:created>
  <dcterms:modified xsi:type="dcterms:W3CDTF">2015-12-10T08:13:00Z</dcterms:modified>
</cp:coreProperties>
</file>