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01D85">
        <w:rPr>
          <w:b/>
          <w:sz w:val="24"/>
          <w:szCs w:val="24"/>
        </w:rPr>
        <w:t>99</w:t>
      </w:r>
      <w:r w:rsidR="00C61AD4">
        <w:rPr>
          <w:b/>
          <w:sz w:val="24"/>
          <w:szCs w:val="24"/>
        </w:rPr>
        <w:t>6</w:t>
      </w:r>
      <w:r w:rsidRPr="0043475F">
        <w:rPr>
          <w:b/>
          <w:sz w:val="24"/>
          <w:szCs w:val="24"/>
        </w:rPr>
        <w:t xml:space="preserve">/ПУ от </w:t>
      </w:r>
      <w:r w:rsidR="00C61AD4">
        <w:rPr>
          <w:b/>
          <w:sz w:val="24"/>
          <w:szCs w:val="24"/>
        </w:rPr>
        <w:t>10</w:t>
      </w:r>
      <w:r w:rsidRPr="0043475F">
        <w:rPr>
          <w:b/>
          <w:sz w:val="24"/>
          <w:szCs w:val="24"/>
        </w:rPr>
        <w:t>.</w:t>
      </w:r>
      <w:r w:rsidR="004C4E98" w:rsidRPr="0043475F">
        <w:rPr>
          <w:b/>
          <w:sz w:val="24"/>
          <w:szCs w:val="24"/>
        </w:rPr>
        <w:t>1</w:t>
      </w:r>
      <w:r w:rsidR="00C61AD4">
        <w:rPr>
          <w:b/>
          <w:sz w:val="24"/>
          <w:szCs w:val="24"/>
        </w:rPr>
        <w:t>2</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101D85">
            <w:pPr>
              <w:autoSpaceDE w:val="0"/>
              <w:autoSpaceDN w:val="0"/>
              <w:adjustRightInd w:val="0"/>
              <w:spacing w:line="276" w:lineRule="auto"/>
              <w:ind w:right="-72" w:firstLine="0"/>
              <w:rPr>
                <w:b/>
                <w:bCs/>
                <w:sz w:val="24"/>
                <w:szCs w:val="24"/>
              </w:rPr>
            </w:pPr>
            <w:r>
              <w:rPr>
                <w:b/>
                <w:bCs/>
                <w:sz w:val="24"/>
                <w:szCs w:val="24"/>
              </w:rPr>
              <w:t xml:space="preserve">Выполнение </w:t>
            </w:r>
            <w:r w:rsidR="00C61AD4" w:rsidRPr="00C61AD4">
              <w:rPr>
                <w:b/>
                <w:sz w:val="24"/>
                <w:szCs w:val="24"/>
              </w:rPr>
              <w:t xml:space="preserve">работ по лоту № 4, </w:t>
            </w:r>
            <w:proofErr w:type="spellStart"/>
            <w:r w:rsidR="00C61AD4" w:rsidRPr="00C61AD4">
              <w:rPr>
                <w:b/>
                <w:sz w:val="24"/>
                <w:szCs w:val="24"/>
              </w:rPr>
              <w:t>мультилоту</w:t>
            </w:r>
            <w:proofErr w:type="spellEnd"/>
            <w:r w:rsidR="00C61AD4" w:rsidRPr="00C61AD4">
              <w:rPr>
                <w:b/>
                <w:sz w:val="24"/>
                <w:szCs w:val="24"/>
              </w:rPr>
              <w:t xml:space="preserve"> № 8 «Вынос сетей из пятна застройки конвейеров» при «Строительстве системы сухого золошлакоудаления» филиала «Березовская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C61AD4">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C61AD4">
              <w:rPr>
                <w:b/>
                <w:sz w:val="24"/>
                <w:szCs w:val="24"/>
                <w:lang w:eastAsia="en-US"/>
              </w:rPr>
              <w:t>10</w:t>
            </w:r>
            <w:r w:rsidRPr="0043475F">
              <w:rPr>
                <w:b/>
                <w:sz w:val="24"/>
                <w:szCs w:val="24"/>
                <w:lang w:eastAsia="en-US"/>
              </w:rPr>
              <w:t>.</w:t>
            </w:r>
            <w:r w:rsidR="004C4E98" w:rsidRPr="0043475F">
              <w:rPr>
                <w:b/>
                <w:sz w:val="24"/>
                <w:szCs w:val="24"/>
                <w:lang w:eastAsia="en-US"/>
              </w:rPr>
              <w:t>1</w:t>
            </w:r>
            <w:r w:rsidR="00C61AD4">
              <w:rPr>
                <w:b/>
                <w:sz w:val="24"/>
                <w:szCs w:val="24"/>
                <w:lang w:eastAsia="en-US"/>
              </w:rPr>
              <w:t>2</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C61AD4">
              <w:rPr>
                <w:b/>
                <w:sz w:val="24"/>
                <w:szCs w:val="24"/>
                <w:lang w:eastAsia="en-US"/>
              </w:rPr>
              <w:t>21</w:t>
            </w:r>
            <w:r w:rsidR="00454C5E">
              <w:rPr>
                <w:b/>
                <w:sz w:val="24"/>
                <w:szCs w:val="24"/>
                <w:lang w:eastAsia="en-US"/>
              </w:rPr>
              <w:t>.1</w:t>
            </w:r>
            <w:r w:rsidR="00244903">
              <w:rPr>
                <w:b/>
                <w:sz w:val="24"/>
                <w:szCs w:val="24"/>
                <w:lang w:eastAsia="en-US"/>
              </w:rPr>
              <w:t>2</w:t>
            </w:r>
            <w:r w:rsidR="00454C5E">
              <w:rPr>
                <w:b/>
                <w:sz w:val="24"/>
                <w:szCs w:val="24"/>
                <w:lang w:eastAsia="en-US"/>
              </w:rPr>
              <w:t>.</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C61AD4" w:rsidP="00C61AD4">
            <w:pPr>
              <w:tabs>
                <w:tab w:val="left" w:pos="0"/>
                <w:tab w:val="left" w:pos="5657"/>
              </w:tabs>
              <w:spacing w:line="276" w:lineRule="auto"/>
              <w:ind w:left="540" w:right="153" w:hanging="540"/>
              <w:jc w:val="left"/>
              <w:rPr>
                <w:b/>
                <w:i/>
                <w:sz w:val="24"/>
                <w:szCs w:val="24"/>
              </w:rPr>
            </w:pPr>
            <w:r>
              <w:rPr>
                <w:b/>
                <w:sz w:val="24"/>
                <w:szCs w:val="24"/>
                <w:lang w:eastAsia="en-US"/>
              </w:rPr>
              <w:t xml:space="preserve">15.05.2016г. </w:t>
            </w:r>
            <w:bookmarkStart w:id="1" w:name="_GoBack"/>
            <w:bookmarkEnd w:id="1"/>
            <w:r>
              <w:rPr>
                <w:b/>
                <w:sz w:val="24"/>
                <w:szCs w:val="24"/>
                <w:lang w:eastAsia="en-US"/>
              </w:rPr>
              <w:t xml:space="preserve"> – 12.07.2016г.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2A" w:rsidRDefault="0029512A">
      <w:r>
        <w:separator/>
      </w:r>
    </w:p>
  </w:endnote>
  <w:endnote w:type="continuationSeparator" w:id="0">
    <w:p w:rsidR="0029512A" w:rsidRDefault="0029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61AD4">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2A" w:rsidRDefault="0029512A">
      <w:r>
        <w:separator/>
      </w:r>
    </w:p>
  </w:footnote>
  <w:footnote w:type="continuationSeparator" w:id="0">
    <w:p w:rsidR="0029512A" w:rsidRDefault="0029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12A"/>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AD4"/>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755EC-DEDB-4E89-986A-EC618773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22</cp:revision>
  <cp:lastPrinted>2015-08-13T14:45:00Z</cp:lastPrinted>
  <dcterms:created xsi:type="dcterms:W3CDTF">2015-08-18T13:20:00Z</dcterms:created>
  <dcterms:modified xsi:type="dcterms:W3CDTF">2015-12-10T07:00:00Z</dcterms:modified>
</cp:coreProperties>
</file>