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FC6725">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FC6725">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FC6725">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FC6725">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FC6725">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FC6725">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FC6725">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FC6725">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FC6725">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FC6725">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FC6725">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FC6725">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3D5F61" w:rsidRDefault="00BC5425" w:rsidP="001F12B3">
      <w:pPr>
        <w:pStyle w:val="1"/>
        <w:rPr>
          <w:rFonts w:ascii="Times New Roman" w:hAnsi="Times New Roman"/>
          <w:sz w:val="24"/>
          <w:szCs w:val="24"/>
        </w:rPr>
      </w:pPr>
      <w:bookmarkStart w:id="1" w:name="_Toc427744507"/>
      <w:bookmarkEnd w:id="0"/>
      <w:r w:rsidRPr="003D5F61">
        <w:rPr>
          <w:rFonts w:ascii="Times New Roman" w:hAnsi="Times New Roman"/>
          <w:sz w:val="24"/>
          <w:szCs w:val="24"/>
        </w:rPr>
        <w:lastRenderedPageBreak/>
        <w:t>Информационная карта документации</w:t>
      </w:r>
      <w:bookmarkEnd w:id="1"/>
    </w:p>
    <w:p w:rsidR="00BC5425" w:rsidRPr="003D5F61" w:rsidRDefault="00BC5425" w:rsidP="00BC5425">
      <w:pPr>
        <w:autoSpaceDE w:val="0"/>
        <w:autoSpaceDN w:val="0"/>
        <w:adjustRightInd w:val="0"/>
        <w:spacing w:line="240" w:lineRule="auto"/>
        <w:ind w:right="-72" w:firstLine="0"/>
        <w:jc w:val="left"/>
        <w:rPr>
          <w:b/>
          <w:bCs/>
          <w:sz w:val="24"/>
          <w:szCs w:val="24"/>
        </w:rPr>
      </w:pPr>
    </w:p>
    <w:p w:rsidR="00BC5425" w:rsidRPr="003D5F61" w:rsidRDefault="00BC5425" w:rsidP="00F3026D">
      <w:pPr>
        <w:autoSpaceDE w:val="0"/>
        <w:autoSpaceDN w:val="0"/>
        <w:adjustRightInd w:val="0"/>
        <w:spacing w:line="276" w:lineRule="auto"/>
        <w:ind w:right="-72" w:firstLine="0"/>
        <w:rPr>
          <w:color w:val="000000"/>
          <w:sz w:val="24"/>
          <w:szCs w:val="24"/>
        </w:rPr>
      </w:pPr>
      <w:r w:rsidRPr="003D5F61">
        <w:rPr>
          <w:sz w:val="24"/>
          <w:szCs w:val="24"/>
        </w:rPr>
        <w:t xml:space="preserve">Условия проведения </w:t>
      </w:r>
      <w:r w:rsidR="00F615D3" w:rsidRPr="003D5F61">
        <w:rPr>
          <w:sz w:val="24"/>
          <w:szCs w:val="24"/>
        </w:rPr>
        <w:t>открытого</w:t>
      </w:r>
      <w:r w:rsidRPr="003D5F61">
        <w:rPr>
          <w:sz w:val="24"/>
          <w:szCs w:val="24"/>
        </w:rPr>
        <w:t xml:space="preserve"> запроса </w:t>
      </w:r>
      <w:r w:rsidRPr="003A45B0">
        <w:rPr>
          <w:sz w:val="24"/>
          <w:szCs w:val="24"/>
        </w:rPr>
        <w:t xml:space="preserve">предложений </w:t>
      </w:r>
      <w:r w:rsidRPr="003A45B0">
        <w:rPr>
          <w:color w:val="000000"/>
          <w:sz w:val="24"/>
          <w:szCs w:val="24"/>
        </w:rPr>
        <w:t xml:space="preserve">№ </w:t>
      </w:r>
      <w:r w:rsidR="003824F7">
        <w:rPr>
          <w:i/>
          <w:sz w:val="24"/>
          <w:szCs w:val="24"/>
        </w:rPr>
        <w:t>214</w:t>
      </w:r>
      <w:r w:rsidR="00840197">
        <w:rPr>
          <w:i/>
          <w:sz w:val="24"/>
          <w:szCs w:val="24"/>
        </w:rPr>
        <w:t xml:space="preserve"> от </w:t>
      </w:r>
      <w:r w:rsidR="00840197" w:rsidRPr="00840197">
        <w:rPr>
          <w:i/>
          <w:sz w:val="24"/>
          <w:szCs w:val="24"/>
        </w:rPr>
        <w:t>11</w:t>
      </w:r>
      <w:r w:rsidR="003824F7">
        <w:rPr>
          <w:i/>
          <w:sz w:val="24"/>
          <w:szCs w:val="24"/>
        </w:rPr>
        <w:t>.12</w:t>
      </w:r>
      <w:r w:rsidR="00F615D3" w:rsidRPr="003A45B0">
        <w:rPr>
          <w:i/>
          <w:sz w:val="24"/>
          <w:szCs w:val="24"/>
        </w:rPr>
        <w:t>.2015 г.</w:t>
      </w:r>
      <w:r w:rsidRPr="003A45B0">
        <w:rPr>
          <w:color w:val="000000"/>
          <w:sz w:val="24"/>
          <w:szCs w:val="24"/>
        </w:rPr>
        <w:t>,</w:t>
      </w:r>
      <w:r w:rsidRPr="003D5F61">
        <w:rPr>
          <w:sz w:val="24"/>
          <w:szCs w:val="24"/>
        </w:rPr>
        <w:t xml:space="preserve"> в соответствии с настоящим Разделом, уточняют и дополняют положения </w:t>
      </w:r>
      <w:r w:rsidRPr="003D5F61">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3D5F61" w:rsidRPr="003D5F61">
          <w:rPr>
            <w:rStyle w:val="af2"/>
            <w:sz w:val="24"/>
            <w:szCs w:val="24"/>
          </w:rPr>
          <w:t>http://www.eon-russia.ru/purchase/documents/</w:t>
        </w:r>
      </w:hyperlink>
    </w:p>
    <w:p w:rsidR="00F3026D" w:rsidRPr="003D5F61"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3D5F61" w:rsidTr="003824F7">
        <w:trPr>
          <w:trHeight w:val="576"/>
          <w:tblHeader/>
        </w:trPr>
        <w:tc>
          <w:tcPr>
            <w:tcW w:w="498" w:type="dxa"/>
            <w:vAlign w:val="center"/>
          </w:tcPr>
          <w:p w:rsidR="00BC5425" w:rsidRPr="003D5F61" w:rsidRDefault="00BC5425" w:rsidP="00F3026D">
            <w:pPr>
              <w:spacing w:line="276" w:lineRule="auto"/>
              <w:ind w:left="540" w:hanging="540"/>
              <w:jc w:val="left"/>
              <w:rPr>
                <w:b/>
                <w:sz w:val="24"/>
                <w:szCs w:val="24"/>
              </w:rPr>
            </w:pPr>
            <w:r w:rsidRPr="003D5F61">
              <w:rPr>
                <w:b/>
                <w:sz w:val="24"/>
                <w:szCs w:val="24"/>
              </w:rPr>
              <w:t>№</w:t>
            </w:r>
          </w:p>
          <w:p w:rsidR="00BC5425" w:rsidRPr="003D5F61" w:rsidRDefault="00BC5425" w:rsidP="00F3026D">
            <w:pPr>
              <w:spacing w:line="276" w:lineRule="auto"/>
              <w:ind w:left="540" w:hanging="540"/>
              <w:jc w:val="left"/>
              <w:rPr>
                <w:b/>
                <w:sz w:val="24"/>
                <w:szCs w:val="24"/>
              </w:rPr>
            </w:pPr>
            <w:r w:rsidRPr="003D5F61">
              <w:rPr>
                <w:b/>
                <w:sz w:val="24"/>
                <w:szCs w:val="24"/>
              </w:rPr>
              <w:t xml:space="preserve">п/п </w:t>
            </w:r>
            <w:proofErr w:type="spellStart"/>
            <w:r w:rsidRPr="003D5F61">
              <w:rPr>
                <w:b/>
                <w:sz w:val="24"/>
                <w:szCs w:val="24"/>
              </w:rPr>
              <w:t>п</w:t>
            </w:r>
            <w:proofErr w:type="spellEnd"/>
          </w:p>
        </w:tc>
        <w:tc>
          <w:tcPr>
            <w:tcW w:w="3969" w:type="dxa"/>
          </w:tcPr>
          <w:p w:rsidR="00BC5425" w:rsidRPr="003D5F61" w:rsidRDefault="00BC5425" w:rsidP="00F3026D">
            <w:pPr>
              <w:pStyle w:val="24"/>
              <w:spacing w:line="276" w:lineRule="auto"/>
              <w:ind w:left="539" w:hanging="539"/>
              <w:jc w:val="left"/>
              <w:rPr>
                <w:b/>
                <w:bCs/>
                <w:sz w:val="24"/>
              </w:rPr>
            </w:pPr>
            <w:r w:rsidRPr="003D5F61">
              <w:rPr>
                <w:b/>
                <w:bCs/>
                <w:sz w:val="24"/>
              </w:rPr>
              <w:t xml:space="preserve">Наименование </w:t>
            </w:r>
          </w:p>
        </w:tc>
        <w:tc>
          <w:tcPr>
            <w:tcW w:w="5811" w:type="dxa"/>
          </w:tcPr>
          <w:p w:rsidR="00BC5425" w:rsidRPr="003D5F61" w:rsidRDefault="00BC5425" w:rsidP="00F3026D">
            <w:pPr>
              <w:pStyle w:val="24"/>
              <w:spacing w:line="276" w:lineRule="auto"/>
              <w:ind w:left="539" w:right="153" w:hanging="539"/>
              <w:jc w:val="left"/>
              <w:rPr>
                <w:b/>
                <w:bCs/>
                <w:sz w:val="24"/>
              </w:rPr>
            </w:pPr>
            <w:r w:rsidRPr="003D5F61">
              <w:rPr>
                <w:b/>
                <w:bCs/>
                <w:sz w:val="24"/>
              </w:rPr>
              <w:t>Содержание</w:t>
            </w:r>
          </w:p>
        </w:tc>
      </w:tr>
      <w:tr w:rsidR="00BC5425" w:rsidRPr="003D5F61" w:rsidTr="00C832FC">
        <w:trPr>
          <w:trHeight w:val="567"/>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contextualSpacing/>
              <w:jc w:val="left"/>
              <w:rPr>
                <w:b/>
                <w:sz w:val="24"/>
                <w:szCs w:val="24"/>
              </w:rPr>
            </w:pPr>
            <w:r w:rsidRPr="003D5F61">
              <w:rPr>
                <w:b/>
                <w:bCs/>
                <w:sz w:val="24"/>
                <w:szCs w:val="24"/>
              </w:rPr>
              <w:t xml:space="preserve">Предмет Запроса предложений </w:t>
            </w:r>
          </w:p>
        </w:tc>
        <w:tc>
          <w:tcPr>
            <w:tcW w:w="5811" w:type="dxa"/>
          </w:tcPr>
          <w:p w:rsidR="00BC5425" w:rsidRPr="003D5F61" w:rsidRDefault="00EA7394" w:rsidP="00731639">
            <w:pPr>
              <w:autoSpaceDE w:val="0"/>
              <w:autoSpaceDN w:val="0"/>
              <w:adjustRightInd w:val="0"/>
              <w:spacing w:line="276" w:lineRule="auto"/>
              <w:ind w:right="-72" w:firstLine="0"/>
              <w:jc w:val="left"/>
              <w:rPr>
                <w:bCs/>
                <w:sz w:val="24"/>
                <w:szCs w:val="24"/>
              </w:rPr>
            </w:pPr>
            <w:r w:rsidRPr="003D5F61">
              <w:rPr>
                <w:bCs/>
                <w:sz w:val="24"/>
                <w:szCs w:val="24"/>
              </w:rPr>
              <w:t xml:space="preserve">Поставка </w:t>
            </w:r>
            <w:r w:rsidR="00731639">
              <w:rPr>
                <w:bCs/>
                <w:sz w:val="24"/>
                <w:szCs w:val="24"/>
              </w:rPr>
              <w:t>электродвигателей</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 xml:space="preserve">Заказчик </w:t>
            </w:r>
          </w:p>
        </w:tc>
        <w:tc>
          <w:tcPr>
            <w:tcW w:w="5811" w:type="dxa"/>
          </w:tcPr>
          <w:p w:rsidR="00BC5425" w:rsidRPr="003D5F61" w:rsidRDefault="00EA7394" w:rsidP="00F3026D">
            <w:pPr>
              <w:autoSpaceDE w:val="0"/>
              <w:autoSpaceDN w:val="0"/>
              <w:adjustRightInd w:val="0"/>
              <w:spacing w:line="276" w:lineRule="auto"/>
              <w:ind w:firstLine="0"/>
              <w:jc w:val="left"/>
              <w:rPr>
                <w:sz w:val="24"/>
                <w:szCs w:val="24"/>
                <w:lang w:eastAsia="en-US"/>
              </w:rPr>
            </w:pPr>
            <w:r w:rsidRPr="003D5F61">
              <w:rPr>
                <w:sz w:val="24"/>
                <w:szCs w:val="24"/>
                <w:lang w:eastAsia="en-US"/>
              </w:rPr>
              <w:t>Филиал «</w:t>
            </w:r>
            <w:r w:rsidR="00134585" w:rsidRPr="003D5F61">
              <w:rPr>
                <w:sz w:val="24"/>
                <w:szCs w:val="24"/>
                <w:lang w:eastAsia="en-US"/>
              </w:rPr>
              <w:t>Березовская</w:t>
            </w:r>
            <w:r w:rsidRPr="003D5F61">
              <w:rPr>
                <w:sz w:val="24"/>
                <w:szCs w:val="24"/>
                <w:lang w:eastAsia="en-US"/>
              </w:rPr>
              <w:t xml:space="preserve"> ГРЭС» </w:t>
            </w:r>
            <w:r w:rsidR="00BC5425" w:rsidRPr="003D5F61">
              <w:rPr>
                <w:sz w:val="24"/>
                <w:szCs w:val="24"/>
                <w:lang w:eastAsia="en-US"/>
              </w:rPr>
              <w:t xml:space="preserve">ОАО «Э.ОН Россия» </w:t>
            </w:r>
            <w:r w:rsidR="00BC5425" w:rsidRPr="003D5F61">
              <w:rPr>
                <w:sz w:val="24"/>
                <w:szCs w:val="24"/>
              </w:rPr>
              <w:t xml:space="preserve">  </w:t>
            </w:r>
          </w:p>
          <w:p w:rsidR="00EA7394" w:rsidRPr="003D5F61" w:rsidRDefault="00BC5425" w:rsidP="00F3026D">
            <w:pPr>
              <w:autoSpaceDE w:val="0"/>
              <w:autoSpaceDN w:val="0"/>
              <w:adjustRightInd w:val="0"/>
              <w:spacing w:line="276" w:lineRule="auto"/>
              <w:ind w:firstLine="0"/>
              <w:jc w:val="left"/>
              <w:rPr>
                <w:sz w:val="24"/>
                <w:szCs w:val="24"/>
                <w:lang w:eastAsia="en-US"/>
              </w:rPr>
            </w:pPr>
            <w:proofErr w:type="gramStart"/>
            <w:r w:rsidRPr="003D5F61">
              <w:rPr>
                <w:sz w:val="24"/>
                <w:szCs w:val="24"/>
                <w:lang w:eastAsia="en-US"/>
              </w:rPr>
              <w:t>Местонахождение  заказчика</w:t>
            </w:r>
            <w:proofErr w:type="gramEnd"/>
            <w:r w:rsidRPr="003D5F61">
              <w:rPr>
                <w:sz w:val="24"/>
                <w:szCs w:val="24"/>
                <w:lang w:eastAsia="en-US"/>
              </w:rPr>
              <w:t>:</w:t>
            </w:r>
            <w:r w:rsidR="00EA7394" w:rsidRPr="003D5F61">
              <w:rPr>
                <w:sz w:val="24"/>
                <w:szCs w:val="24"/>
                <w:lang w:eastAsia="en-US"/>
              </w:rPr>
              <w:t xml:space="preserve"> </w:t>
            </w:r>
          </w:p>
          <w:p w:rsidR="00BC5425" w:rsidRPr="003D5F61" w:rsidRDefault="0013458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662328 Красноярский край, </w:t>
            </w:r>
            <w:proofErr w:type="spellStart"/>
            <w:r w:rsidRPr="003D5F61">
              <w:rPr>
                <w:sz w:val="24"/>
                <w:szCs w:val="24"/>
                <w:lang w:eastAsia="en-US"/>
              </w:rPr>
              <w:t>Шарыповский</w:t>
            </w:r>
            <w:proofErr w:type="spellEnd"/>
            <w:r w:rsidRPr="003D5F61">
              <w:rPr>
                <w:sz w:val="24"/>
                <w:szCs w:val="24"/>
                <w:lang w:eastAsia="en-US"/>
              </w:rPr>
              <w:t xml:space="preserve"> район, </w:t>
            </w:r>
            <w:proofErr w:type="spellStart"/>
            <w:r w:rsidRPr="003D5F61">
              <w:rPr>
                <w:sz w:val="24"/>
                <w:szCs w:val="24"/>
                <w:lang w:eastAsia="en-US"/>
              </w:rPr>
              <w:t>с.Холмогорское</w:t>
            </w:r>
            <w:proofErr w:type="spellEnd"/>
            <w:r w:rsidRPr="003D5F61">
              <w:rPr>
                <w:sz w:val="24"/>
                <w:szCs w:val="24"/>
                <w:lang w:eastAsia="en-US"/>
              </w:rPr>
              <w:t xml:space="preserve">, </w:t>
            </w:r>
            <w:proofErr w:type="spellStart"/>
            <w:r w:rsidRPr="003D5F61">
              <w:rPr>
                <w:sz w:val="24"/>
                <w:szCs w:val="24"/>
                <w:lang w:eastAsia="en-US"/>
              </w:rPr>
              <w:t>промбаза</w:t>
            </w:r>
            <w:proofErr w:type="spellEnd"/>
            <w:r w:rsidRPr="003D5F61">
              <w:rPr>
                <w:sz w:val="24"/>
                <w:szCs w:val="24"/>
                <w:lang w:eastAsia="en-US"/>
              </w:rPr>
              <w:t xml:space="preserve"> «Энергетиков», строение 1/15</w:t>
            </w:r>
            <w:r w:rsidR="00ED2529" w:rsidRPr="003D5F61">
              <w:rPr>
                <w:sz w:val="24"/>
                <w:szCs w:val="24"/>
                <w:lang w:eastAsia="en-US"/>
              </w:rPr>
              <w:t>.</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bCs/>
                <w:sz w:val="24"/>
                <w:szCs w:val="24"/>
              </w:rPr>
            </w:pPr>
            <w:r w:rsidRPr="003D5F61">
              <w:rPr>
                <w:b/>
                <w:sz w:val="24"/>
                <w:szCs w:val="24"/>
                <w:lang w:eastAsia="en-US"/>
              </w:rPr>
              <w:t>Организатор</w:t>
            </w:r>
            <w:r w:rsidRPr="003D5F61">
              <w:rPr>
                <w:b/>
                <w:bCs/>
                <w:sz w:val="24"/>
                <w:szCs w:val="24"/>
              </w:rPr>
              <w:t xml:space="preserve"> </w:t>
            </w:r>
          </w:p>
          <w:p w:rsidR="00BC5425" w:rsidRPr="003D5F61" w:rsidRDefault="00BC5425" w:rsidP="00F3026D">
            <w:pPr>
              <w:spacing w:line="276" w:lineRule="auto"/>
              <w:ind w:right="153" w:firstLine="0"/>
              <w:jc w:val="left"/>
              <w:rPr>
                <w:b/>
                <w:sz w:val="24"/>
                <w:szCs w:val="24"/>
                <w:lang w:eastAsia="en-US"/>
              </w:rPr>
            </w:pPr>
          </w:p>
        </w:tc>
        <w:tc>
          <w:tcPr>
            <w:tcW w:w="5811" w:type="dxa"/>
          </w:tcPr>
          <w:p w:rsidR="00D92B0A" w:rsidRPr="003D5F61" w:rsidRDefault="00337711"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p>
          <w:p w:rsidR="00337711" w:rsidRPr="003D5F61" w:rsidRDefault="00337711" w:rsidP="00337711">
            <w:pPr>
              <w:autoSpaceDE w:val="0"/>
              <w:autoSpaceDN w:val="0"/>
              <w:adjustRightInd w:val="0"/>
              <w:spacing w:line="276" w:lineRule="auto"/>
              <w:ind w:firstLine="0"/>
              <w:jc w:val="left"/>
              <w:rPr>
                <w:sz w:val="24"/>
                <w:szCs w:val="24"/>
                <w:lang w:eastAsia="en-US"/>
              </w:rPr>
            </w:pPr>
            <w:r>
              <w:rPr>
                <w:sz w:val="24"/>
                <w:szCs w:val="24"/>
                <w:lang w:eastAsia="en-US"/>
              </w:rPr>
              <w:t>Ф</w:t>
            </w:r>
            <w:r w:rsidRPr="003D5F61">
              <w:rPr>
                <w:sz w:val="24"/>
                <w:szCs w:val="24"/>
                <w:lang w:eastAsia="en-US"/>
              </w:rPr>
              <w:t xml:space="preserve">илиал «Березовская ГРЭС» ОАО «Э.ОН Россия» </w:t>
            </w:r>
            <w:r w:rsidRPr="003D5F61">
              <w:rPr>
                <w:sz w:val="24"/>
                <w:szCs w:val="24"/>
              </w:rPr>
              <w:t xml:space="preserve">  </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Почтовый адрес: </w:t>
            </w:r>
            <w:r w:rsidR="00337711">
              <w:rPr>
                <w:sz w:val="24"/>
                <w:szCs w:val="24"/>
                <w:lang w:eastAsia="en-US"/>
              </w:rPr>
              <w:t>662313, г. Шарыпово, а/я 6-3/40</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Сотрудник подразделения закупок: </w:t>
            </w:r>
            <w:r w:rsidR="00ED2529" w:rsidRPr="003D5F61">
              <w:rPr>
                <w:sz w:val="24"/>
                <w:szCs w:val="24"/>
                <w:lang w:eastAsia="en-US"/>
              </w:rPr>
              <w:t>Яковлев Сергей Васильевич</w:t>
            </w:r>
          </w:p>
          <w:p w:rsidR="00BC5425" w:rsidRPr="003D5F61" w:rsidRDefault="00BC5425" w:rsidP="00F3026D">
            <w:pPr>
              <w:autoSpaceDE w:val="0"/>
              <w:autoSpaceDN w:val="0"/>
              <w:adjustRightInd w:val="0"/>
              <w:spacing w:line="276" w:lineRule="auto"/>
              <w:ind w:firstLine="0"/>
              <w:jc w:val="left"/>
              <w:rPr>
                <w:i/>
                <w:sz w:val="24"/>
                <w:szCs w:val="24"/>
                <w:lang w:eastAsia="en-US"/>
              </w:rPr>
            </w:pPr>
            <w:r w:rsidRPr="003D5F61">
              <w:rPr>
                <w:sz w:val="24"/>
                <w:szCs w:val="24"/>
                <w:lang w:eastAsia="en-US"/>
              </w:rPr>
              <w:t xml:space="preserve">адрес электронной почты: </w:t>
            </w:r>
            <w:hyperlink r:id="rId10"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r w:rsidR="00D92B0A" w:rsidRPr="003D5F61">
              <w:rPr>
                <w:sz w:val="24"/>
                <w:szCs w:val="24"/>
                <w:lang w:eastAsia="en-US"/>
              </w:rPr>
              <w:t xml:space="preserve"> </w:t>
            </w:r>
          </w:p>
          <w:p w:rsidR="00BC5425" w:rsidRPr="003D5F61" w:rsidRDefault="00BC5425" w:rsidP="00ED2529">
            <w:pPr>
              <w:spacing w:line="276" w:lineRule="auto"/>
              <w:ind w:right="153" w:firstLine="0"/>
              <w:jc w:val="left"/>
              <w:rPr>
                <w:sz w:val="24"/>
                <w:szCs w:val="24"/>
                <w:lang w:val="en-US" w:eastAsia="en-US"/>
              </w:rPr>
            </w:pPr>
            <w:r w:rsidRPr="003D5F61">
              <w:rPr>
                <w:sz w:val="24"/>
                <w:szCs w:val="24"/>
                <w:lang w:eastAsia="en-US"/>
              </w:rPr>
              <w:t xml:space="preserve">номер контактного </w:t>
            </w:r>
            <w:proofErr w:type="gramStart"/>
            <w:r w:rsidRPr="003D5F61">
              <w:rPr>
                <w:sz w:val="24"/>
                <w:szCs w:val="24"/>
                <w:lang w:eastAsia="en-US"/>
              </w:rPr>
              <w:t xml:space="preserve">телефона:  </w:t>
            </w:r>
            <w:r w:rsidR="00D92B0A" w:rsidRPr="003D5F61">
              <w:rPr>
                <w:sz w:val="24"/>
                <w:szCs w:val="24"/>
                <w:lang w:eastAsia="en-US"/>
              </w:rPr>
              <w:t>+</w:t>
            </w:r>
            <w:proofErr w:type="gramEnd"/>
            <w:r w:rsidR="00D92B0A" w:rsidRPr="003D5F61">
              <w:rPr>
                <w:sz w:val="24"/>
                <w:szCs w:val="24"/>
                <w:lang w:eastAsia="en-US"/>
              </w:rPr>
              <w:t>7</w:t>
            </w:r>
            <w:r w:rsidR="00D92B0A" w:rsidRPr="003D5F61">
              <w:rPr>
                <w:sz w:val="24"/>
                <w:szCs w:val="24"/>
                <w:lang w:val="en-US" w:eastAsia="en-US"/>
              </w:rPr>
              <w:t> </w:t>
            </w:r>
            <w:r w:rsidR="00ED2529" w:rsidRPr="003D5F61">
              <w:rPr>
                <w:sz w:val="24"/>
                <w:szCs w:val="24"/>
                <w:lang w:val="en-US" w:eastAsia="en-US"/>
              </w:rPr>
              <w:t>39153 71421</w:t>
            </w:r>
          </w:p>
        </w:tc>
      </w:tr>
      <w:tr w:rsidR="00BC5425" w:rsidRPr="003D5F61" w:rsidTr="003824F7">
        <w:trPr>
          <w:trHeight w:val="1305"/>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rPr>
              <w:t>Информационное обеспечение проведения Запроса предложений</w:t>
            </w:r>
          </w:p>
        </w:tc>
        <w:tc>
          <w:tcPr>
            <w:tcW w:w="5811" w:type="dxa"/>
          </w:tcPr>
          <w:p w:rsidR="00BC5425" w:rsidRPr="003D5F61" w:rsidRDefault="00BC5425" w:rsidP="00F3026D">
            <w:pPr>
              <w:tabs>
                <w:tab w:val="left" w:pos="386"/>
              </w:tabs>
              <w:spacing w:line="276" w:lineRule="auto"/>
              <w:ind w:firstLine="0"/>
              <w:jc w:val="left"/>
              <w:rPr>
                <w:sz w:val="24"/>
                <w:szCs w:val="24"/>
                <w:lang w:eastAsia="en-US"/>
              </w:rPr>
            </w:pPr>
            <w:r w:rsidRPr="003D5F61">
              <w:rPr>
                <w:spacing w:val="-6"/>
                <w:sz w:val="24"/>
                <w:szCs w:val="24"/>
              </w:rPr>
              <w:t xml:space="preserve">Официальный интернет-сайт </w:t>
            </w:r>
            <w:r w:rsidRPr="003D5F61">
              <w:rPr>
                <w:bCs/>
                <w:sz w:val="24"/>
                <w:szCs w:val="24"/>
              </w:rPr>
              <w:t>ОАО «Э.ОН Россия, Раздел «Закупки</w:t>
            </w:r>
            <w:proofErr w:type="gramStart"/>
            <w:r w:rsidRPr="003D5F61">
              <w:rPr>
                <w:bCs/>
                <w:sz w:val="24"/>
                <w:szCs w:val="24"/>
              </w:rPr>
              <w:t>»:</w:t>
            </w:r>
            <w:r w:rsidRPr="003D5F61">
              <w:rPr>
                <w:spacing w:val="-6"/>
                <w:sz w:val="24"/>
                <w:szCs w:val="24"/>
              </w:rPr>
              <w:t xml:space="preserve">  (</w:t>
            </w:r>
            <w:proofErr w:type="gramEnd"/>
            <w:r w:rsidR="004D17F2">
              <w:fldChar w:fldCharType="begin"/>
            </w:r>
            <w:r w:rsidR="004D17F2">
              <w:instrText xml:space="preserve"> HYPERLINK "http://www.eon-russia.ru/purchase/announcement/" </w:instrText>
            </w:r>
            <w:r w:rsidR="004D17F2">
              <w:fldChar w:fldCharType="separate"/>
            </w:r>
            <w:r w:rsidRPr="003D5F61">
              <w:rPr>
                <w:rStyle w:val="af2"/>
                <w:sz w:val="24"/>
                <w:szCs w:val="24"/>
                <w:lang w:eastAsia="en-US"/>
              </w:rPr>
              <w:t>http://www.eon-russia.ru/purchase/announcement/</w:t>
            </w:r>
            <w:r w:rsidR="004D17F2">
              <w:rPr>
                <w:rStyle w:val="af2"/>
                <w:sz w:val="24"/>
                <w:szCs w:val="24"/>
                <w:lang w:eastAsia="en-US"/>
              </w:rPr>
              <w:fldChar w:fldCharType="end"/>
            </w:r>
            <w:r w:rsidRPr="003D5F61">
              <w:rPr>
                <w:sz w:val="24"/>
                <w:szCs w:val="24"/>
                <w:lang w:eastAsia="en-US"/>
              </w:rPr>
              <w:t>)</w:t>
            </w:r>
          </w:p>
          <w:p w:rsidR="00BC5425" w:rsidRPr="003D5F61" w:rsidRDefault="00BC5425" w:rsidP="00731639">
            <w:pPr>
              <w:tabs>
                <w:tab w:val="left" w:pos="386"/>
              </w:tabs>
              <w:spacing w:line="276" w:lineRule="auto"/>
              <w:ind w:firstLine="0"/>
              <w:jc w:val="left"/>
              <w:rPr>
                <w:sz w:val="24"/>
                <w:szCs w:val="24"/>
                <w:lang w:eastAsia="en-US"/>
              </w:rPr>
            </w:pPr>
            <w:r w:rsidRPr="003D5F61">
              <w:rPr>
                <w:sz w:val="24"/>
                <w:szCs w:val="24"/>
                <w:lang w:eastAsia="en-US"/>
              </w:rPr>
              <w:t>Дата публикации Уведомления:</w:t>
            </w:r>
            <w:r w:rsidR="00D92B0A" w:rsidRPr="003D5F61">
              <w:rPr>
                <w:sz w:val="24"/>
                <w:szCs w:val="24"/>
                <w:lang w:eastAsia="en-US"/>
              </w:rPr>
              <w:t xml:space="preserve"> </w:t>
            </w:r>
            <w:r w:rsidR="00731639">
              <w:rPr>
                <w:sz w:val="24"/>
                <w:szCs w:val="24"/>
                <w:lang w:eastAsia="en-US"/>
              </w:rPr>
              <w:t>11</w:t>
            </w:r>
            <w:r w:rsidRPr="003D5F61">
              <w:rPr>
                <w:sz w:val="24"/>
                <w:szCs w:val="24"/>
                <w:lang w:eastAsia="en-US"/>
              </w:rPr>
              <w:t>.</w:t>
            </w:r>
            <w:r w:rsidR="00D67079">
              <w:rPr>
                <w:sz w:val="24"/>
                <w:szCs w:val="24"/>
                <w:lang w:val="en-US" w:eastAsia="en-US"/>
              </w:rPr>
              <w:t>12</w:t>
            </w:r>
            <w:r w:rsidRPr="003D5F61">
              <w:rPr>
                <w:sz w:val="24"/>
                <w:szCs w:val="24"/>
                <w:lang w:eastAsia="en-US"/>
              </w:rPr>
              <w:t>.20</w:t>
            </w:r>
            <w:r w:rsidR="00D92B0A" w:rsidRPr="003D5F61">
              <w:rPr>
                <w:sz w:val="24"/>
                <w:szCs w:val="24"/>
                <w:lang w:eastAsia="en-US"/>
              </w:rPr>
              <w:t xml:space="preserve">15 </w:t>
            </w:r>
            <w:r w:rsidRPr="003D5F61">
              <w:rPr>
                <w:sz w:val="24"/>
                <w:szCs w:val="24"/>
                <w:lang w:eastAsia="en-US"/>
              </w:rPr>
              <w:t>г.</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Требования к подаче Предложения</w:t>
            </w:r>
          </w:p>
        </w:tc>
        <w:tc>
          <w:tcPr>
            <w:tcW w:w="5811" w:type="dxa"/>
          </w:tcPr>
          <w:p w:rsidR="00BC5425" w:rsidRPr="003D5F61" w:rsidRDefault="00BC5425" w:rsidP="00F3026D">
            <w:pPr>
              <w:spacing w:line="276" w:lineRule="auto"/>
              <w:ind w:right="153" w:firstLine="0"/>
              <w:jc w:val="left"/>
              <w:rPr>
                <w:sz w:val="24"/>
                <w:szCs w:val="24"/>
                <w:lang w:eastAsia="en-US"/>
              </w:rPr>
            </w:pPr>
            <w:r w:rsidRPr="003D5F61">
              <w:rPr>
                <w:b/>
                <w:sz w:val="24"/>
                <w:szCs w:val="24"/>
                <w:lang w:eastAsia="en-US"/>
              </w:rPr>
              <w:t>Дата окончания приема Предложения*:</w:t>
            </w:r>
            <w:r w:rsidRPr="003D5F61">
              <w:rPr>
                <w:sz w:val="24"/>
                <w:szCs w:val="24"/>
                <w:lang w:eastAsia="en-US"/>
              </w:rPr>
              <w:t xml:space="preserve">                                        до </w:t>
            </w:r>
            <w:r w:rsidR="000D23C6" w:rsidRPr="003D5F61">
              <w:rPr>
                <w:sz w:val="24"/>
                <w:szCs w:val="24"/>
                <w:lang w:eastAsia="en-US"/>
              </w:rPr>
              <w:t>12</w:t>
            </w:r>
            <w:r w:rsidRPr="003D5F61">
              <w:rPr>
                <w:sz w:val="24"/>
                <w:szCs w:val="24"/>
                <w:lang w:eastAsia="en-US"/>
              </w:rPr>
              <w:t xml:space="preserve">:00 </w:t>
            </w:r>
            <w:r w:rsidR="00ED2529" w:rsidRPr="003D5F61">
              <w:rPr>
                <w:sz w:val="24"/>
                <w:szCs w:val="24"/>
                <w:lang w:eastAsia="en-US"/>
              </w:rPr>
              <w:t xml:space="preserve">местного времени </w:t>
            </w:r>
            <w:r w:rsidRPr="003D5F61">
              <w:rPr>
                <w:sz w:val="24"/>
                <w:szCs w:val="24"/>
                <w:lang w:eastAsia="en-US"/>
              </w:rPr>
              <w:t>(</w:t>
            </w:r>
            <w:r w:rsidR="00ED2529" w:rsidRPr="003D5F61">
              <w:rPr>
                <w:sz w:val="24"/>
                <w:szCs w:val="24"/>
                <w:lang w:eastAsia="en-US"/>
              </w:rPr>
              <w:t>Красноярск</w:t>
            </w:r>
            <w:r w:rsidRPr="003D5F61">
              <w:rPr>
                <w:sz w:val="24"/>
                <w:szCs w:val="24"/>
                <w:lang w:eastAsia="en-US"/>
              </w:rPr>
              <w:t xml:space="preserve">) </w:t>
            </w:r>
            <w:r w:rsidR="00D67079">
              <w:rPr>
                <w:sz w:val="24"/>
                <w:szCs w:val="24"/>
                <w:lang w:eastAsia="en-US"/>
              </w:rPr>
              <w:t>25</w:t>
            </w:r>
            <w:r w:rsidR="003D5F61" w:rsidRPr="003D5F61">
              <w:rPr>
                <w:sz w:val="24"/>
                <w:szCs w:val="24"/>
                <w:lang w:eastAsia="en-US"/>
              </w:rPr>
              <w:t>.</w:t>
            </w:r>
            <w:r w:rsidR="00731639">
              <w:rPr>
                <w:sz w:val="24"/>
                <w:szCs w:val="24"/>
                <w:lang w:eastAsia="en-US"/>
              </w:rPr>
              <w:t>12</w:t>
            </w:r>
            <w:r w:rsidR="000D23C6" w:rsidRPr="003D5F61">
              <w:rPr>
                <w:sz w:val="24"/>
                <w:szCs w:val="24"/>
                <w:lang w:eastAsia="en-US"/>
              </w:rPr>
              <w:t>.</w:t>
            </w:r>
            <w:r w:rsidRPr="003D5F61">
              <w:rPr>
                <w:sz w:val="24"/>
                <w:szCs w:val="24"/>
                <w:lang w:eastAsia="en-US"/>
              </w:rPr>
              <w:t>20</w:t>
            </w:r>
            <w:r w:rsidR="003D5F61" w:rsidRPr="003D5F61">
              <w:rPr>
                <w:sz w:val="24"/>
                <w:szCs w:val="24"/>
                <w:lang w:eastAsia="en-US"/>
              </w:rPr>
              <w:t>15</w:t>
            </w:r>
            <w:r w:rsidRPr="003D5F61">
              <w:rPr>
                <w:sz w:val="24"/>
                <w:szCs w:val="24"/>
                <w:lang w:eastAsia="en-US"/>
              </w:rPr>
              <w:t>г.</w:t>
            </w:r>
          </w:p>
          <w:p w:rsidR="00BC5425" w:rsidRPr="003D5F61" w:rsidRDefault="00BC5425" w:rsidP="00F3026D">
            <w:pPr>
              <w:spacing w:line="276" w:lineRule="auto"/>
              <w:ind w:right="153" w:firstLine="0"/>
              <w:rPr>
                <w:sz w:val="24"/>
                <w:szCs w:val="24"/>
                <w:lang w:eastAsia="en-US"/>
              </w:rPr>
            </w:pPr>
            <w:r w:rsidRPr="003D5F61">
              <w:rPr>
                <w:sz w:val="24"/>
                <w:szCs w:val="24"/>
              </w:rPr>
              <w:t>*</w:t>
            </w:r>
            <w:r w:rsidRPr="003D5F61">
              <w:rPr>
                <w:i/>
                <w:sz w:val="24"/>
                <w:szCs w:val="24"/>
              </w:rPr>
              <w:t>Организатор имеет право продлить срок окончания приема Предложений.</w:t>
            </w:r>
          </w:p>
          <w:p w:rsidR="00BC5425" w:rsidRPr="003D5F61"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Форма подачи Предложения:</w:t>
            </w:r>
            <w:r w:rsidRPr="003D5F61">
              <w:rPr>
                <w:sz w:val="24"/>
                <w:szCs w:val="24"/>
                <w:lang w:eastAsia="en-US"/>
              </w:rPr>
              <w:t xml:space="preserve"> </w:t>
            </w:r>
            <w:r w:rsidR="000D23C6" w:rsidRPr="003D5F61">
              <w:rPr>
                <w:sz w:val="24"/>
                <w:szCs w:val="24"/>
                <w:lang w:eastAsia="en-US"/>
              </w:rPr>
              <w:t>электронная</w:t>
            </w:r>
          </w:p>
          <w:p w:rsidR="00BC5425" w:rsidRPr="003D5F61" w:rsidRDefault="00BC5425" w:rsidP="00ED2529">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Место</w:t>
            </w:r>
            <w:r w:rsidR="000D23C6" w:rsidRPr="003D5F61">
              <w:rPr>
                <w:b/>
                <w:sz w:val="24"/>
                <w:szCs w:val="24"/>
                <w:lang w:eastAsia="en-US"/>
              </w:rPr>
              <w:t>/адрес</w:t>
            </w:r>
            <w:r w:rsidRPr="003D5F61">
              <w:rPr>
                <w:b/>
                <w:sz w:val="24"/>
                <w:szCs w:val="24"/>
                <w:lang w:eastAsia="en-US"/>
              </w:rPr>
              <w:t xml:space="preserve"> приема предложений:</w:t>
            </w:r>
            <w:r w:rsidRPr="003D5F61">
              <w:rPr>
                <w:b/>
                <w:sz w:val="24"/>
                <w:szCs w:val="24"/>
              </w:rPr>
              <w:t xml:space="preserve"> </w:t>
            </w:r>
            <w:hyperlink r:id="rId11"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0D23C6">
            <w:pPr>
              <w:spacing w:line="276" w:lineRule="auto"/>
              <w:ind w:right="153" w:firstLine="0"/>
              <w:jc w:val="left"/>
              <w:rPr>
                <w:i/>
                <w:sz w:val="24"/>
                <w:szCs w:val="24"/>
                <w:lang w:eastAsia="en-US"/>
              </w:rPr>
            </w:pPr>
            <w:proofErr w:type="gramStart"/>
            <w:r w:rsidRPr="003D5F61">
              <w:rPr>
                <w:b/>
                <w:sz w:val="24"/>
                <w:szCs w:val="24"/>
                <w:lang w:eastAsia="en-US"/>
              </w:rPr>
              <w:t xml:space="preserve">Срок </w:t>
            </w:r>
            <w:r w:rsidRPr="003D5F61">
              <w:rPr>
                <w:b/>
                <w:i/>
                <w:sz w:val="24"/>
                <w:szCs w:val="24"/>
                <w:lang w:eastAsia="en-US"/>
              </w:rPr>
              <w:t xml:space="preserve"> </w:t>
            </w:r>
            <w:r w:rsidRPr="003D5F61">
              <w:rPr>
                <w:b/>
                <w:sz w:val="24"/>
                <w:szCs w:val="24"/>
                <w:lang w:eastAsia="en-US"/>
              </w:rPr>
              <w:t>поставки</w:t>
            </w:r>
            <w:proofErr w:type="gramEnd"/>
            <w:r w:rsidRPr="003D5F61">
              <w:rPr>
                <w:b/>
                <w:sz w:val="24"/>
                <w:szCs w:val="24"/>
                <w:lang w:eastAsia="en-US"/>
              </w:rPr>
              <w:t xml:space="preserve"> </w:t>
            </w:r>
            <w:r w:rsidR="000D23C6" w:rsidRPr="003D5F61">
              <w:rPr>
                <w:b/>
                <w:sz w:val="24"/>
                <w:szCs w:val="24"/>
                <w:lang w:eastAsia="en-US"/>
              </w:rPr>
              <w:t>продукции</w:t>
            </w:r>
            <w:r w:rsidRPr="003D5F61">
              <w:rPr>
                <w:b/>
                <w:sz w:val="24"/>
                <w:szCs w:val="24"/>
                <w:lang w:eastAsia="en-US"/>
              </w:rPr>
              <w:t xml:space="preserve"> </w:t>
            </w:r>
          </w:p>
        </w:tc>
        <w:tc>
          <w:tcPr>
            <w:tcW w:w="5811" w:type="dxa"/>
          </w:tcPr>
          <w:p w:rsidR="00BC5425" w:rsidRPr="003D5F61" w:rsidRDefault="00BC5425" w:rsidP="000D23C6">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proofErr w:type="gramStart"/>
            <w:r w:rsidR="00664FC7" w:rsidRPr="003D5F61">
              <w:rPr>
                <w:sz w:val="24"/>
                <w:szCs w:val="24"/>
              </w:rPr>
              <w:t xml:space="preserve">6 </w:t>
            </w:r>
            <w:r w:rsidRPr="003D5F61">
              <w:rPr>
                <w:sz w:val="24"/>
                <w:szCs w:val="24"/>
              </w:rPr>
              <w:t xml:space="preserve"> «</w:t>
            </w:r>
            <w:proofErr w:type="gramEnd"/>
            <w:r w:rsidRPr="003D5F61">
              <w:rPr>
                <w:sz w:val="24"/>
                <w:szCs w:val="24"/>
              </w:rPr>
              <w:t>Техническая часть»</w:t>
            </w:r>
            <w:r w:rsidRPr="003D5F61">
              <w:rPr>
                <w:i/>
                <w:sz w:val="24"/>
                <w:szCs w:val="24"/>
              </w:rPr>
              <w:t>:</w:t>
            </w:r>
          </w:p>
          <w:p w:rsidR="00BC5425" w:rsidRPr="003D5F61" w:rsidRDefault="00D67079" w:rsidP="003D5F61">
            <w:pPr>
              <w:tabs>
                <w:tab w:val="left" w:pos="0"/>
                <w:tab w:val="left" w:pos="5657"/>
              </w:tabs>
              <w:spacing w:line="276" w:lineRule="auto"/>
              <w:ind w:left="540" w:right="153" w:hanging="540"/>
              <w:jc w:val="left"/>
              <w:rPr>
                <w:i/>
                <w:sz w:val="24"/>
                <w:szCs w:val="24"/>
              </w:rPr>
            </w:pPr>
            <w:r>
              <w:rPr>
                <w:sz w:val="24"/>
                <w:szCs w:val="24"/>
                <w:lang w:eastAsia="en-US"/>
              </w:rPr>
              <w:t>Февраль</w:t>
            </w:r>
            <w:r w:rsidR="00ED2529" w:rsidRPr="003D5F61">
              <w:rPr>
                <w:sz w:val="24"/>
                <w:szCs w:val="24"/>
                <w:lang w:eastAsia="en-US"/>
              </w:rPr>
              <w:t xml:space="preserve"> 2016г.</w:t>
            </w:r>
          </w:p>
        </w:tc>
      </w:tr>
      <w:tr w:rsidR="00BC5425" w:rsidRPr="003D5F61" w:rsidTr="00C832FC">
        <w:trPr>
          <w:trHeight w:val="24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proofErr w:type="gramStart"/>
            <w:r w:rsidRPr="003D5F61">
              <w:rPr>
                <w:b/>
                <w:sz w:val="24"/>
                <w:szCs w:val="24"/>
                <w:lang w:eastAsia="en-US"/>
              </w:rPr>
              <w:t xml:space="preserve">Место </w:t>
            </w:r>
            <w:r w:rsidRPr="003D5F61">
              <w:rPr>
                <w:b/>
                <w:i/>
                <w:sz w:val="24"/>
                <w:szCs w:val="24"/>
                <w:lang w:eastAsia="en-US"/>
              </w:rPr>
              <w:t xml:space="preserve"> </w:t>
            </w:r>
            <w:r w:rsidR="00EA7394" w:rsidRPr="003D5F61">
              <w:rPr>
                <w:b/>
                <w:sz w:val="24"/>
                <w:szCs w:val="24"/>
                <w:lang w:eastAsia="en-US"/>
              </w:rPr>
              <w:t>поставки</w:t>
            </w:r>
            <w:proofErr w:type="gramEnd"/>
            <w:r w:rsidR="00EA7394" w:rsidRPr="003D5F61">
              <w:rPr>
                <w:b/>
                <w:sz w:val="24"/>
                <w:szCs w:val="24"/>
                <w:lang w:eastAsia="en-US"/>
              </w:rPr>
              <w:t xml:space="preserve"> товара / Реквизиты Грузополучателя</w:t>
            </w:r>
          </w:p>
        </w:tc>
        <w:tc>
          <w:tcPr>
            <w:tcW w:w="5811" w:type="dxa"/>
          </w:tcPr>
          <w:p w:rsidR="00BC5425" w:rsidRPr="003D5F61" w:rsidRDefault="00EA7394" w:rsidP="00ED2529">
            <w:pPr>
              <w:tabs>
                <w:tab w:val="left" w:pos="2410"/>
              </w:tabs>
              <w:spacing w:line="240" w:lineRule="auto"/>
              <w:ind w:firstLine="0"/>
              <w:rPr>
                <w:bCs/>
                <w:sz w:val="24"/>
                <w:szCs w:val="24"/>
              </w:rPr>
            </w:pPr>
            <w:r w:rsidRPr="003D5F61">
              <w:rPr>
                <w:b/>
                <w:bCs/>
                <w:sz w:val="24"/>
                <w:szCs w:val="24"/>
              </w:rPr>
              <w:t>Место доставки:</w:t>
            </w:r>
            <w:r w:rsidRPr="003D5F61">
              <w:rPr>
                <w:bCs/>
                <w:sz w:val="24"/>
                <w:szCs w:val="24"/>
              </w:rPr>
              <w:t xml:space="preserve"> филиал «</w:t>
            </w:r>
            <w:r w:rsidR="00ED2529" w:rsidRPr="003D5F61">
              <w:rPr>
                <w:bCs/>
                <w:sz w:val="24"/>
                <w:szCs w:val="24"/>
              </w:rPr>
              <w:t>Березовская ГРЭС» ОАО «Э.ОН Россия</w:t>
            </w:r>
            <w:r w:rsidRPr="003D5F61">
              <w:rPr>
                <w:bCs/>
                <w:sz w:val="24"/>
                <w:szCs w:val="24"/>
              </w:rPr>
              <w:t xml:space="preserve">», </w:t>
            </w:r>
            <w:r w:rsidR="00ED2529" w:rsidRPr="003D5F61">
              <w:rPr>
                <w:sz w:val="24"/>
                <w:szCs w:val="24"/>
                <w:lang w:eastAsia="en-US"/>
              </w:rPr>
              <w:t xml:space="preserve">662328 Красноярский край, </w:t>
            </w:r>
            <w:proofErr w:type="spellStart"/>
            <w:r w:rsidR="00ED2529" w:rsidRPr="003D5F61">
              <w:rPr>
                <w:sz w:val="24"/>
                <w:szCs w:val="24"/>
                <w:lang w:eastAsia="en-US"/>
              </w:rPr>
              <w:t>Шарыповский</w:t>
            </w:r>
            <w:proofErr w:type="spellEnd"/>
            <w:r w:rsidR="00ED2529" w:rsidRPr="003D5F61">
              <w:rPr>
                <w:sz w:val="24"/>
                <w:szCs w:val="24"/>
                <w:lang w:eastAsia="en-US"/>
              </w:rPr>
              <w:t xml:space="preserve"> район, </w:t>
            </w:r>
            <w:proofErr w:type="spellStart"/>
            <w:r w:rsidR="00ED2529" w:rsidRPr="003D5F61">
              <w:rPr>
                <w:sz w:val="24"/>
                <w:szCs w:val="24"/>
                <w:lang w:eastAsia="en-US"/>
              </w:rPr>
              <w:t>с.Холмогорское</w:t>
            </w:r>
            <w:proofErr w:type="spellEnd"/>
            <w:r w:rsidR="00ED2529" w:rsidRPr="003D5F61">
              <w:rPr>
                <w:sz w:val="24"/>
                <w:szCs w:val="24"/>
                <w:lang w:eastAsia="en-US"/>
              </w:rPr>
              <w:t xml:space="preserve">, </w:t>
            </w:r>
            <w:proofErr w:type="spellStart"/>
            <w:r w:rsidR="00ED2529" w:rsidRPr="003D5F61">
              <w:rPr>
                <w:sz w:val="24"/>
                <w:szCs w:val="24"/>
                <w:lang w:eastAsia="en-US"/>
              </w:rPr>
              <w:t>промбаза</w:t>
            </w:r>
            <w:proofErr w:type="spellEnd"/>
            <w:r w:rsidR="00ED2529" w:rsidRPr="003D5F61">
              <w:rPr>
                <w:sz w:val="24"/>
                <w:szCs w:val="24"/>
                <w:lang w:eastAsia="en-US"/>
              </w:rPr>
              <w:t xml:space="preserve"> «Энергетиков», строение 1/15.</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jc w:val="left"/>
              <w:rPr>
                <w:b/>
                <w:sz w:val="24"/>
                <w:szCs w:val="24"/>
                <w:lang w:eastAsia="en-US"/>
              </w:rPr>
            </w:pPr>
            <w:r w:rsidRPr="003D5F61">
              <w:rPr>
                <w:b/>
                <w:sz w:val="24"/>
                <w:szCs w:val="24"/>
                <w:lang w:eastAsia="en-US"/>
              </w:rPr>
              <w:t>Условия оплаты</w:t>
            </w:r>
          </w:p>
        </w:tc>
        <w:tc>
          <w:tcPr>
            <w:tcW w:w="5811" w:type="dxa"/>
          </w:tcPr>
          <w:p w:rsidR="00E044C1" w:rsidRPr="003D5F61" w:rsidRDefault="00790C0B" w:rsidP="00A56F5E">
            <w:pPr>
              <w:pStyle w:val="afffa"/>
              <w:tabs>
                <w:tab w:val="left" w:pos="0"/>
              </w:tabs>
              <w:spacing w:line="276" w:lineRule="auto"/>
              <w:ind w:left="0" w:right="-11"/>
              <w:contextualSpacing/>
              <w:jc w:val="both"/>
            </w:pPr>
            <w:r w:rsidRPr="003D5F61">
              <w:rPr>
                <w:spacing w:val="-1"/>
              </w:rPr>
              <w:t xml:space="preserve"> в течение 80 </w:t>
            </w:r>
            <w:r w:rsidRPr="003D5F61">
              <w:t xml:space="preserve">(восьмидесяти) календарных </w:t>
            </w:r>
            <w:r w:rsidRPr="003D5F61">
              <w:rPr>
                <w:spacing w:val="-1"/>
              </w:rPr>
              <w:t xml:space="preserve">дней </w:t>
            </w:r>
            <w:proofErr w:type="gramStart"/>
            <w:r w:rsidRPr="003D5F61">
              <w:rPr>
                <w:spacing w:val="-1"/>
              </w:rPr>
              <w:t>с  даты</w:t>
            </w:r>
            <w:proofErr w:type="gramEnd"/>
            <w:r w:rsidRPr="003D5F61">
              <w:rPr>
                <w:spacing w:val="-1"/>
              </w:rPr>
              <w:t xml:space="preserve"> подписания товарной накладной (или иного </w:t>
            </w:r>
            <w:r w:rsidRPr="003D5F61">
              <w:rPr>
                <w:spacing w:val="-1"/>
              </w:rPr>
              <w:lastRenderedPageBreak/>
              <w:t>двустороннего документа, подтверждающего передачу товара</w:t>
            </w:r>
            <w:r w:rsidR="00A56F5E" w:rsidRPr="003D5F61">
              <w:rPr>
                <w:spacing w:val="-1"/>
              </w:rPr>
              <w:t>)</w:t>
            </w:r>
          </w:p>
        </w:tc>
      </w:tr>
      <w:tr w:rsidR="00BC5425" w:rsidRPr="003D5F61" w:rsidTr="003824F7">
        <w:trPr>
          <w:trHeight w:val="225"/>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lang w:eastAsia="en-US"/>
              </w:rPr>
              <w:t>Количество лотов</w:t>
            </w:r>
          </w:p>
        </w:tc>
        <w:tc>
          <w:tcPr>
            <w:tcW w:w="5811" w:type="dxa"/>
          </w:tcPr>
          <w:p w:rsidR="00BC5425" w:rsidRPr="003D5F61" w:rsidRDefault="00A56F5E" w:rsidP="003824F7">
            <w:pPr>
              <w:tabs>
                <w:tab w:val="left" w:pos="0"/>
              </w:tabs>
              <w:autoSpaceDE w:val="0"/>
              <w:autoSpaceDN w:val="0"/>
              <w:adjustRightInd w:val="0"/>
              <w:spacing w:line="276" w:lineRule="auto"/>
              <w:ind w:left="540" w:right="-72" w:hanging="540"/>
              <w:jc w:val="left"/>
              <w:rPr>
                <w:sz w:val="24"/>
                <w:szCs w:val="24"/>
                <w:lang w:eastAsia="en-US"/>
              </w:rPr>
            </w:pPr>
            <w:r w:rsidRPr="003D5F61">
              <w:rPr>
                <w:sz w:val="24"/>
                <w:szCs w:val="24"/>
              </w:rPr>
              <w:t>1 (один)</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Валюта предложения</w:t>
            </w:r>
          </w:p>
        </w:tc>
        <w:tc>
          <w:tcPr>
            <w:tcW w:w="5811" w:type="dxa"/>
          </w:tcPr>
          <w:p w:rsidR="00BC5425" w:rsidRPr="003D5F61" w:rsidRDefault="00A56F5E" w:rsidP="00F3026D">
            <w:pPr>
              <w:tabs>
                <w:tab w:val="left" w:pos="0"/>
              </w:tabs>
              <w:spacing w:line="276" w:lineRule="auto"/>
              <w:ind w:left="540" w:right="153" w:hanging="540"/>
              <w:rPr>
                <w:sz w:val="24"/>
                <w:szCs w:val="24"/>
              </w:rPr>
            </w:pPr>
            <w:r w:rsidRPr="003D5F61">
              <w:rPr>
                <w:sz w:val="24"/>
                <w:szCs w:val="24"/>
              </w:rPr>
              <w:t>Рубль</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clear" w:pos="1307"/>
              </w:tabs>
              <w:spacing w:line="276" w:lineRule="auto"/>
              <w:ind w:left="0" w:right="153"/>
              <w:jc w:val="left"/>
              <w:rPr>
                <w:b/>
                <w:szCs w:val="24"/>
              </w:rPr>
            </w:pPr>
            <w:r w:rsidRPr="003D5F61">
              <w:rPr>
                <w:b/>
                <w:szCs w:val="24"/>
              </w:rPr>
              <w:t xml:space="preserve">Требования к Участникам Запроса предложений </w:t>
            </w:r>
          </w:p>
        </w:tc>
        <w:tc>
          <w:tcPr>
            <w:tcW w:w="5811" w:type="dxa"/>
          </w:tcPr>
          <w:p w:rsidR="00664FC7" w:rsidRPr="003D5F61" w:rsidRDefault="00795E89" w:rsidP="00FE4AEF">
            <w:pPr>
              <w:tabs>
                <w:tab w:val="left" w:pos="0"/>
                <w:tab w:val="left" w:pos="5657"/>
              </w:tabs>
              <w:spacing w:line="276" w:lineRule="auto"/>
              <w:ind w:right="153" w:firstLine="0"/>
              <w:jc w:val="left"/>
              <w:rPr>
                <w:sz w:val="24"/>
                <w:szCs w:val="24"/>
              </w:rPr>
            </w:pPr>
            <w:r w:rsidRPr="003D5F61">
              <w:rPr>
                <w:sz w:val="24"/>
                <w:szCs w:val="24"/>
              </w:rPr>
              <w:t>Требования к участникам закупки определяются в</w:t>
            </w:r>
            <w:r w:rsidR="00664FC7" w:rsidRPr="003D5F61">
              <w:rPr>
                <w:sz w:val="24"/>
                <w:szCs w:val="24"/>
              </w:rPr>
              <w:t xml:space="preserve"> соответствии с </w:t>
            </w:r>
            <w:proofErr w:type="gramStart"/>
            <w:r w:rsidR="00664FC7" w:rsidRPr="003D5F61">
              <w:rPr>
                <w:sz w:val="24"/>
                <w:szCs w:val="24"/>
              </w:rPr>
              <w:t>Разделом  2</w:t>
            </w:r>
            <w:proofErr w:type="gramEnd"/>
            <w:r w:rsidR="00664FC7" w:rsidRPr="003D5F61">
              <w:rPr>
                <w:sz w:val="24"/>
                <w:szCs w:val="24"/>
              </w:rPr>
              <w:t xml:space="preserve"> «Требования к участникам» (Подраздел 2.1)</w:t>
            </w:r>
            <w:r w:rsidR="00456486" w:rsidRPr="003D5F61">
              <w:rPr>
                <w:sz w:val="24"/>
                <w:szCs w:val="24"/>
              </w:rPr>
              <w:t>, а также:</w:t>
            </w:r>
          </w:p>
          <w:p w:rsidR="00A56F5E" w:rsidRPr="003D5F61" w:rsidRDefault="00A56F5E" w:rsidP="00A56F5E">
            <w:pPr>
              <w:spacing w:line="240" w:lineRule="auto"/>
              <w:ind w:firstLine="0"/>
              <w:rPr>
                <w:sz w:val="24"/>
                <w:szCs w:val="24"/>
              </w:rPr>
            </w:pPr>
            <w:r w:rsidRPr="003D5F61">
              <w:rPr>
                <w:sz w:val="24"/>
                <w:szCs w:val="24"/>
              </w:rPr>
              <w:t>В приоритетном порядке будут рассматриваться предложения Производителей/Официальных предста</w:t>
            </w:r>
            <w:r w:rsidR="00456486" w:rsidRPr="003D5F61">
              <w:rPr>
                <w:sz w:val="24"/>
                <w:szCs w:val="24"/>
              </w:rPr>
              <w:t>вителей изготовителей продукции</w:t>
            </w:r>
            <w:r w:rsidRPr="003D5F61">
              <w:rPr>
                <w:sz w:val="24"/>
                <w:szCs w:val="24"/>
              </w:rPr>
              <w:t>.</w:t>
            </w:r>
          </w:p>
          <w:p w:rsidR="00A56F5E" w:rsidRPr="003D5F61" w:rsidRDefault="00A56F5E" w:rsidP="00A56F5E">
            <w:pPr>
              <w:spacing w:line="240" w:lineRule="auto"/>
              <w:ind w:firstLine="0"/>
              <w:rPr>
                <w:sz w:val="24"/>
                <w:szCs w:val="24"/>
              </w:rPr>
            </w:pPr>
            <w:r w:rsidRPr="003D5F61">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3D5F61" w:rsidRDefault="00A56F5E" w:rsidP="00A56F5E">
            <w:pPr>
              <w:spacing w:line="240" w:lineRule="auto"/>
              <w:ind w:firstLine="0"/>
              <w:rPr>
                <w:sz w:val="24"/>
                <w:szCs w:val="24"/>
              </w:rPr>
            </w:pPr>
            <w:r w:rsidRPr="003D5F61">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3D5F61" w:rsidRDefault="00A56F5E" w:rsidP="00A56F5E">
            <w:pPr>
              <w:spacing w:line="240" w:lineRule="auto"/>
              <w:ind w:firstLine="0"/>
              <w:rPr>
                <w:color w:val="000000"/>
                <w:sz w:val="24"/>
                <w:szCs w:val="24"/>
              </w:rPr>
            </w:pPr>
            <w:r w:rsidRPr="003D5F61">
              <w:rPr>
                <w:sz w:val="24"/>
                <w:szCs w:val="24"/>
              </w:rPr>
              <w:t xml:space="preserve"> Поставщик должен иметь опыт поставки аналогичного оборудования не менее 3 лет.</w:t>
            </w:r>
          </w:p>
        </w:tc>
      </w:tr>
      <w:tr w:rsidR="00BC5425" w:rsidRPr="003D5F61" w:rsidTr="003824F7">
        <w:trPr>
          <w:trHeight w:val="383"/>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продукции</w:t>
            </w:r>
          </w:p>
        </w:tc>
        <w:tc>
          <w:tcPr>
            <w:tcW w:w="5811" w:type="dxa"/>
          </w:tcPr>
          <w:p w:rsidR="00BC5425" w:rsidRPr="003824F7" w:rsidRDefault="00160575" w:rsidP="003824F7">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proofErr w:type="gramStart"/>
            <w:r w:rsidR="00664FC7" w:rsidRPr="003D5F61">
              <w:rPr>
                <w:sz w:val="24"/>
                <w:szCs w:val="24"/>
              </w:rPr>
              <w:t xml:space="preserve">6 </w:t>
            </w:r>
            <w:r w:rsidRPr="003D5F61">
              <w:rPr>
                <w:sz w:val="24"/>
                <w:szCs w:val="24"/>
              </w:rPr>
              <w:t xml:space="preserve"> «</w:t>
            </w:r>
            <w:proofErr w:type="gramEnd"/>
            <w:r w:rsidRPr="003D5F61">
              <w:rPr>
                <w:sz w:val="24"/>
                <w:szCs w:val="24"/>
              </w:rPr>
              <w:t>Техническая часть»</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сроку действия предложения</w:t>
            </w:r>
          </w:p>
        </w:tc>
        <w:tc>
          <w:tcPr>
            <w:tcW w:w="5811" w:type="dxa"/>
          </w:tcPr>
          <w:p w:rsidR="00AC18D9" w:rsidRPr="003D5F61" w:rsidRDefault="001448AE" w:rsidP="001448AE">
            <w:pPr>
              <w:autoSpaceDE w:val="0"/>
              <w:autoSpaceDN w:val="0"/>
              <w:adjustRightInd w:val="0"/>
              <w:spacing w:line="276" w:lineRule="auto"/>
              <w:ind w:right="-72" w:firstLine="0"/>
              <w:jc w:val="left"/>
              <w:rPr>
                <w:sz w:val="24"/>
                <w:szCs w:val="24"/>
              </w:rPr>
            </w:pPr>
            <w:r w:rsidRPr="003D5F61">
              <w:rPr>
                <w:sz w:val="24"/>
                <w:szCs w:val="24"/>
              </w:rPr>
              <w:t>Н</w:t>
            </w:r>
            <w:r w:rsidR="00B3018D" w:rsidRPr="003D5F61">
              <w:rPr>
                <w:sz w:val="24"/>
                <w:szCs w:val="24"/>
              </w:rPr>
              <w:t xml:space="preserve">е </w:t>
            </w:r>
            <w:r w:rsidRPr="003D5F61">
              <w:rPr>
                <w:sz w:val="24"/>
                <w:szCs w:val="24"/>
              </w:rPr>
              <w:t xml:space="preserve">менее </w:t>
            </w:r>
            <w:proofErr w:type="gramStart"/>
            <w:r w:rsidRPr="003D5F61">
              <w:rPr>
                <w:sz w:val="24"/>
                <w:szCs w:val="24"/>
              </w:rPr>
              <w:t xml:space="preserve">чем  </w:t>
            </w:r>
            <w:r w:rsidR="000D23C6" w:rsidRPr="003D5F61">
              <w:rPr>
                <w:i/>
                <w:sz w:val="24"/>
                <w:szCs w:val="24"/>
              </w:rPr>
              <w:t>60</w:t>
            </w:r>
            <w:proofErr w:type="gramEnd"/>
            <w:r w:rsidR="00B3018D" w:rsidRPr="003D5F61">
              <w:rPr>
                <w:sz w:val="24"/>
                <w:szCs w:val="24"/>
              </w:rPr>
              <w:t xml:space="preserve"> календарн</w:t>
            </w:r>
            <w:r w:rsidRPr="003D5F61">
              <w:rPr>
                <w:sz w:val="24"/>
                <w:szCs w:val="24"/>
              </w:rPr>
              <w:t>ых дней со дня, следующего за днем окончания приема Предложений</w:t>
            </w:r>
          </w:p>
        </w:tc>
      </w:tr>
      <w:tr w:rsidR="00BC5425" w:rsidRPr="003D5F61" w:rsidTr="00C832FC">
        <w:trPr>
          <w:trHeight w:val="97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Times12"/>
              <w:spacing w:line="276" w:lineRule="auto"/>
              <w:ind w:right="153" w:firstLine="0"/>
              <w:jc w:val="left"/>
              <w:rPr>
                <w:b/>
                <w:szCs w:val="24"/>
              </w:rPr>
            </w:pPr>
            <w:r w:rsidRPr="003D5F61">
              <w:rPr>
                <w:b/>
                <w:szCs w:val="24"/>
              </w:rPr>
              <w:t xml:space="preserve">Состав Предложения участника </w:t>
            </w:r>
            <w:r w:rsidR="00F5764B" w:rsidRPr="003D5F61">
              <w:rPr>
                <w:b/>
                <w:szCs w:val="24"/>
              </w:rPr>
              <w:t>и требования к оформлению</w:t>
            </w:r>
          </w:p>
        </w:tc>
        <w:tc>
          <w:tcPr>
            <w:tcW w:w="5811" w:type="dxa"/>
          </w:tcPr>
          <w:p w:rsidR="001E7707"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Оригинал Предложения</w:t>
            </w:r>
            <w:r w:rsidRPr="003D5F61">
              <w:rPr>
                <w:szCs w:val="24"/>
              </w:rPr>
              <w:t xml:space="preserve"> на бумажном носителе</w:t>
            </w:r>
          </w:p>
          <w:p w:rsidR="003E7391" w:rsidRPr="003D5F61" w:rsidRDefault="001E7707" w:rsidP="001E7707">
            <w:pPr>
              <w:pStyle w:val="Times12"/>
              <w:tabs>
                <w:tab w:val="left" w:pos="0"/>
                <w:tab w:val="left" w:pos="1140"/>
              </w:tabs>
              <w:spacing w:line="276" w:lineRule="auto"/>
              <w:ind w:left="353" w:right="153" w:firstLine="0"/>
              <w:rPr>
                <w:szCs w:val="24"/>
              </w:rPr>
            </w:pPr>
            <w:r w:rsidRPr="003D5F61">
              <w:rPr>
                <w:b/>
                <w:szCs w:val="24"/>
              </w:rPr>
              <w:t>ИЛИ в электронном виде!!!!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№1</w:t>
            </w:r>
            <w:r w:rsidRPr="003D5F61">
              <w:rPr>
                <w:szCs w:val="24"/>
              </w:rPr>
              <w:t xml:space="preserve"> </w:t>
            </w:r>
            <w:r w:rsidR="001448AE" w:rsidRPr="003D5F61">
              <w:rPr>
                <w:szCs w:val="24"/>
              </w:rPr>
              <w:t xml:space="preserve">на электронном носителе </w:t>
            </w:r>
            <w:r w:rsidRPr="003D5F61">
              <w:rPr>
                <w:szCs w:val="24"/>
              </w:rPr>
              <w:t xml:space="preserve">- </w:t>
            </w:r>
            <w:r w:rsidR="003B1A02" w:rsidRPr="003D5F61">
              <w:rPr>
                <w:szCs w:val="24"/>
              </w:rPr>
              <w:t>Скан-копия с Оригинала Предложения в полном объеме;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 2</w:t>
            </w:r>
            <w:r w:rsidRPr="003D5F61">
              <w:rPr>
                <w:szCs w:val="24"/>
              </w:rPr>
              <w:t xml:space="preserve"> </w:t>
            </w:r>
            <w:r w:rsidR="00B3018D" w:rsidRPr="003D5F61">
              <w:rPr>
                <w:szCs w:val="24"/>
              </w:rPr>
              <w:t>на электронном носителе</w:t>
            </w:r>
            <w:r w:rsidR="00AC18D9" w:rsidRPr="003D5F61">
              <w:rPr>
                <w:szCs w:val="24"/>
              </w:rPr>
              <w:t xml:space="preserve"> </w:t>
            </w:r>
            <w:r w:rsidRPr="003D5F61">
              <w:rPr>
                <w:szCs w:val="24"/>
              </w:rPr>
              <w:t xml:space="preserve">- Скан-копия с Оригинала Предложения в полном объеме (без указания </w:t>
            </w:r>
            <w:r w:rsidR="00FA500C" w:rsidRPr="003D5F61">
              <w:rPr>
                <w:szCs w:val="24"/>
              </w:rPr>
              <w:t>коммерческой информации (</w:t>
            </w:r>
            <w:r w:rsidRPr="003D5F61">
              <w:rPr>
                <w:szCs w:val="24"/>
              </w:rPr>
              <w:t>стоимости предложения</w:t>
            </w:r>
            <w:r w:rsidR="00AC18D9" w:rsidRPr="003D5F61">
              <w:rPr>
                <w:szCs w:val="24"/>
              </w:rPr>
              <w:t>/</w:t>
            </w:r>
            <w:r w:rsidRPr="003D5F61">
              <w:rPr>
                <w:szCs w:val="24"/>
              </w:rPr>
              <w:t>цен)</w:t>
            </w:r>
            <w:r w:rsidR="00FA500C" w:rsidRPr="003D5F61">
              <w:rPr>
                <w:szCs w:val="24"/>
              </w:rPr>
              <w:t>)</w:t>
            </w:r>
            <w:r w:rsidRPr="003D5F61">
              <w:rPr>
                <w:szCs w:val="24"/>
              </w:rPr>
              <w:t>;</w:t>
            </w:r>
          </w:p>
          <w:p w:rsidR="00E044C1" w:rsidRPr="003D5F61" w:rsidRDefault="00F5764B" w:rsidP="00BA2BA0">
            <w:pPr>
              <w:pStyle w:val="Times12"/>
              <w:tabs>
                <w:tab w:val="left" w:pos="0"/>
                <w:tab w:val="left" w:pos="1140"/>
              </w:tabs>
              <w:ind w:right="153" w:firstLine="0"/>
              <w:rPr>
                <w:szCs w:val="24"/>
              </w:rPr>
            </w:pPr>
            <w:r w:rsidRPr="003D5F61">
              <w:rPr>
                <w:b/>
                <w:szCs w:val="24"/>
              </w:rPr>
              <w:t>Требования к оформлению</w:t>
            </w:r>
            <w:r w:rsidR="00FA500C" w:rsidRPr="003D5F61">
              <w:rPr>
                <w:b/>
                <w:szCs w:val="24"/>
              </w:rPr>
              <w:t xml:space="preserve"> скан-копий</w:t>
            </w:r>
            <w:r w:rsidRPr="003D5F61">
              <w:rPr>
                <w:szCs w:val="24"/>
              </w:rPr>
              <w:t>:</w:t>
            </w:r>
          </w:p>
          <w:p w:rsidR="00E044C1" w:rsidRPr="003D5F61" w:rsidRDefault="00F5764B" w:rsidP="007B5E41">
            <w:pPr>
              <w:pStyle w:val="afffa"/>
              <w:numPr>
                <w:ilvl w:val="0"/>
                <w:numId w:val="35"/>
              </w:numPr>
              <w:ind w:left="353" w:hanging="353"/>
              <w:contextualSpacing/>
            </w:pPr>
            <w:r w:rsidRPr="003D5F61">
              <w:t xml:space="preserve">формат файлов </w:t>
            </w:r>
            <w:r w:rsidRPr="003D5F61">
              <w:rPr>
                <w:lang w:val="en-US"/>
              </w:rPr>
              <w:t>PDF</w:t>
            </w:r>
            <w:r w:rsidRPr="003D5F61">
              <w:t xml:space="preserve"> (архивирование не допускается);</w:t>
            </w:r>
          </w:p>
          <w:p w:rsidR="00E044C1" w:rsidRPr="003D5F61" w:rsidRDefault="00F5764B" w:rsidP="007B5E41">
            <w:pPr>
              <w:pStyle w:val="afffa"/>
              <w:numPr>
                <w:ilvl w:val="0"/>
                <w:numId w:val="35"/>
              </w:numPr>
              <w:ind w:left="353" w:hanging="353"/>
              <w:contextualSpacing/>
              <w:jc w:val="both"/>
            </w:pPr>
            <w:r w:rsidRPr="003D5F61">
              <w:t>каждый вид документа должен быть поименован в соответствии с содержимым (например, Выписка из ЕГРЮЛ от 01.07.15.</w:t>
            </w:r>
            <w:r w:rsidRPr="003D5F61">
              <w:rPr>
                <w:lang w:val="en-US"/>
              </w:rPr>
              <w:t>pdf</w:t>
            </w:r>
            <w:r w:rsidRPr="003D5F61">
              <w:t xml:space="preserve">); </w:t>
            </w:r>
          </w:p>
          <w:p w:rsidR="00E044C1" w:rsidRPr="003D5F61" w:rsidRDefault="00F5764B" w:rsidP="007B5E41">
            <w:pPr>
              <w:pStyle w:val="afffa"/>
              <w:numPr>
                <w:ilvl w:val="0"/>
                <w:numId w:val="35"/>
              </w:numPr>
              <w:ind w:left="353" w:hanging="353"/>
              <w:contextualSpacing/>
              <w:jc w:val="both"/>
              <w:rPr>
                <w:i/>
              </w:rPr>
            </w:pPr>
            <w:r w:rsidRPr="003D5F61">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3D5F61">
              <w:rPr>
                <w:lang w:val="en-US"/>
              </w:rPr>
              <w:t>pdf</w:t>
            </w:r>
            <w:r w:rsidRPr="003D5F61">
              <w:t xml:space="preserve"> (10 Мб), Устав часть 2.</w:t>
            </w:r>
            <w:r w:rsidRPr="003D5F61">
              <w:rPr>
                <w:lang w:val="en-US"/>
              </w:rPr>
              <w:t>pdf</w:t>
            </w:r>
            <w:r w:rsidRPr="003D5F61">
              <w:t xml:space="preserve"> (3 Мб)).</w:t>
            </w:r>
          </w:p>
        </w:tc>
      </w:tr>
      <w:tr w:rsidR="00BC5425" w:rsidRPr="003D5F61" w:rsidTr="00C832FC">
        <w:trPr>
          <w:trHeight w:val="391"/>
        </w:trPr>
        <w:tc>
          <w:tcPr>
            <w:tcW w:w="498" w:type="dxa"/>
          </w:tcPr>
          <w:p w:rsidR="00BC5425" w:rsidRPr="003D5F61" w:rsidRDefault="00BC5425" w:rsidP="00F3026D">
            <w:pPr>
              <w:spacing w:line="276" w:lineRule="auto"/>
              <w:ind w:left="568" w:hanging="568"/>
              <w:jc w:val="left"/>
              <w:rPr>
                <w:sz w:val="24"/>
                <w:szCs w:val="24"/>
              </w:rPr>
            </w:pPr>
            <w:r w:rsidRPr="003D5F61">
              <w:rPr>
                <w:b/>
                <w:sz w:val="24"/>
                <w:szCs w:val="24"/>
              </w:rPr>
              <w:lastRenderedPageBreak/>
              <w:t>17</w:t>
            </w:r>
            <w:r w:rsidRPr="003D5F61">
              <w:rPr>
                <w:sz w:val="24"/>
                <w:szCs w:val="24"/>
              </w:rPr>
              <w:t>.</w:t>
            </w:r>
          </w:p>
          <w:p w:rsidR="00BC5425" w:rsidRPr="003D5F61" w:rsidRDefault="00BC5425" w:rsidP="00F3026D">
            <w:pPr>
              <w:spacing w:line="276" w:lineRule="auto"/>
              <w:ind w:left="568" w:hanging="568"/>
              <w:jc w:val="left"/>
              <w:rPr>
                <w:sz w:val="24"/>
                <w:szCs w:val="24"/>
              </w:rPr>
            </w:pPr>
          </w:p>
        </w:tc>
        <w:tc>
          <w:tcPr>
            <w:tcW w:w="3969" w:type="dxa"/>
          </w:tcPr>
          <w:p w:rsidR="00BC5425" w:rsidRPr="003D5F61" w:rsidRDefault="00BC5425" w:rsidP="00F3026D">
            <w:pPr>
              <w:pStyle w:val="Times12"/>
              <w:spacing w:line="276" w:lineRule="auto"/>
              <w:ind w:left="540" w:right="153" w:hanging="540"/>
              <w:jc w:val="left"/>
              <w:rPr>
                <w:b/>
                <w:szCs w:val="24"/>
              </w:rPr>
            </w:pPr>
            <w:r w:rsidRPr="003D5F61">
              <w:rPr>
                <w:b/>
                <w:spacing w:val="-6"/>
                <w:szCs w:val="24"/>
              </w:rPr>
              <w:t>Переторжка</w:t>
            </w:r>
          </w:p>
        </w:tc>
        <w:tc>
          <w:tcPr>
            <w:tcW w:w="5811" w:type="dxa"/>
          </w:tcPr>
          <w:p w:rsidR="00BC5425" w:rsidRPr="003D5F61" w:rsidRDefault="003B1A02" w:rsidP="00F3026D">
            <w:pPr>
              <w:pStyle w:val="Times12"/>
              <w:tabs>
                <w:tab w:val="left" w:pos="70"/>
              </w:tabs>
              <w:spacing w:line="276" w:lineRule="auto"/>
              <w:ind w:left="540" w:right="153" w:hanging="540"/>
              <w:rPr>
                <w:spacing w:val="-6"/>
                <w:szCs w:val="24"/>
              </w:rPr>
            </w:pPr>
            <w:r w:rsidRPr="003D5F61">
              <w:rPr>
                <w:spacing w:val="-6"/>
                <w:szCs w:val="24"/>
              </w:rPr>
              <w:t>С п</w:t>
            </w:r>
            <w:bookmarkStart w:id="2" w:name="_GoBack"/>
            <w:bookmarkEnd w:id="2"/>
            <w:r w:rsidRPr="003D5F61">
              <w:rPr>
                <w:spacing w:val="-6"/>
                <w:szCs w:val="24"/>
              </w:rPr>
              <w:t>роведением процедуры переторжки</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19</w:t>
            </w:r>
            <w:r w:rsidR="00BC5425" w:rsidRPr="003D5F61">
              <w:rPr>
                <w:b/>
                <w:sz w:val="24"/>
                <w:szCs w:val="24"/>
              </w:rPr>
              <w:t>.</w:t>
            </w: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rPr>
              <w:t>Соблюдение принципов Глобального договора ООН</w:t>
            </w:r>
          </w:p>
        </w:tc>
        <w:tc>
          <w:tcPr>
            <w:tcW w:w="5811" w:type="dxa"/>
          </w:tcPr>
          <w:p w:rsidR="00BC5425" w:rsidRPr="003D5F61" w:rsidRDefault="00BC5425" w:rsidP="00F3026D">
            <w:pPr>
              <w:tabs>
                <w:tab w:val="left" w:pos="284"/>
              </w:tabs>
              <w:spacing w:line="276" w:lineRule="auto"/>
              <w:ind w:firstLine="0"/>
              <w:rPr>
                <w:color w:val="000000"/>
                <w:sz w:val="24"/>
                <w:szCs w:val="24"/>
              </w:rPr>
            </w:pPr>
            <w:r w:rsidRPr="003D5F61">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3D5F61">
                <w:rPr>
                  <w:rStyle w:val="af2"/>
                  <w:i/>
                  <w:sz w:val="24"/>
                  <w:szCs w:val="24"/>
                </w:rPr>
                <w:t>http://www.eon-russia.ru/files/117/</w:t>
              </w:r>
            </w:hyperlink>
            <w:r w:rsidR="003B1A02" w:rsidRPr="003D5F61">
              <w:rPr>
                <w:i/>
                <w:sz w:val="24"/>
                <w:szCs w:val="24"/>
              </w:rPr>
              <w:t xml:space="preserve">. </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20</w:t>
            </w:r>
            <w:r w:rsidR="00BC5425" w:rsidRPr="003D5F61">
              <w:rPr>
                <w:b/>
                <w:sz w:val="24"/>
                <w:szCs w:val="24"/>
              </w:rPr>
              <w:t>.</w:t>
            </w:r>
          </w:p>
        </w:tc>
        <w:tc>
          <w:tcPr>
            <w:tcW w:w="3969" w:type="dxa"/>
          </w:tcPr>
          <w:p w:rsidR="00BC5425" w:rsidRPr="003D5F61" w:rsidRDefault="00BC5425" w:rsidP="00F3026D">
            <w:pPr>
              <w:spacing w:line="276" w:lineRule="auto"/>
              <w:ind w:right="153" w:firstLine="0"/>
              <w:rPr>
                <w:b/>
                <w:spacing w:val="-6"/>
                <w:sz w:val="24"/>
                <w:szCs w:val="24"/>
              </w:rPr>
            </w:pPr>
            <w:r w:rsidRPr="003D5F61">
              <w:rPr>
                <w:b/>
                <w:spacing w:val="-6"/>
                <w:sz w:val="24"/>
                <w:szCs w:val="24"/>
              </w:rPr>
              <w:t xml:space="preserve">Аккредитация в Базе поставщиков </w:t>
            </w:r>
          </w:p>
        </w:tc>
        <w:tc>
          <w:tcPr>
            <w:tcW w:w="5811" w:type="dxa"/>
          </w:tcPr>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3D5F61">
              <w:rPr>
                <w:color w:val="FF0000"/>
                <w:sz w:val="24"/>
                <w:szCs w:val="24"/>
                <w:lang w:eastAsia="en-US"/>
              </w:rPr>
              <w:t xml:space="preserve"> </w:t>
            </w:r>
          </w:p>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lang w:eastAsia="en-US"/>
              </w:rPr>
              <w:t>Информация для поставщиков МТР, работ, услуг:</w:t>
            </w:r>
            <w:r w:rsidRPr="003D5F61">
              <w:rPr>
                <w:color w:val="FF0000"/>
                <w:sz w:val="24"/>
                <w:szCs w:val="24"/>
                <w:lang w:eastAsia="en-US"/>
              </w:rPr>
              <w:t xml:space="preserve"> </w:t>
            </w:r>
            <w:hyperlink r:id="rId13" w:history="1">
              <w:r w:rsidR="003B1A02" w:rsidRPr="003D5F61">
                <w:rPr>
                  <w:rStyle w:val="af2"/>
                  <w:i/>
                  <w:sz w:val="24"/>
                  <w:szCs w:val="24"/>
                  <w:lang w:eastAsia="en-US"/>
                </w:rPr>
                <w:t>http://www.eon-russia.ru/purchase/interaction/services/</w:t>
              </w:r>
            </w:hyperlink>
          </w:p>
        </w:tc>
      </w:tr>
    </w:tbl>
    <w:p w:rsidR="00F3026D" w:rsidRPr="003D5F61" w:rsidRDefault="00F3026D" w:rsidP="00F3026D">
      <w:pPr>
        <w:pStyle w:val="a4"/>
        <w:numPr>
          <w:ilvl w:val="0"/>
          <w:numId w:val="0"/>
        </w:numPr>
        <w:spacing w:line="276" w:lineRule="auto"/>
        <w:rPr>
          <w:sz w:val="24"/>
          <w:szCs w:val="24"/>
        </w:rPr>
      </w:pPr>
    </w:p>
    <w:p w:rsidR="00BC5425" w:rsidRPr="003D5F61" w:rsidRDefault="00BC5425" w:rsidP="00F3026D">
      <w:pPr>
        <w:pStyle w:val="a4"/>
        <w:numPr>
          <w:ilvl w:val="0"/>
          <w:numId w:val="0"/>
        </w:numPr>
        <w:spacing w:line="276" w:lineRule="auto"/>
        <w:rPr>
          <w:sz w:val="24"/>
          <w:szCs w:val="24"/>
        </w:rPr>
      </w:pPr>
      <w:r w:rsidRPr="003D5F61">
        <w:rPr>
          <w:sz w:val="24"/>
          <w:szCs w:val="24"/>
        </w:rPr>
        <w:t xml:space="preserve">Настоящий Раздел дополняет условия проведения Запроса предложений и </w:t>
      </w:r>
      <w:r w:rsidR="00160575" w:rsidRPr="003D5F61">
        <w:rPr>
          <w:sz w:val="24"/>
          <w:szCs w:val="24"/>
        </w:rPr>
        <w:t>И</w:t>
      </w:r>
      <w:r w:rsidRPr="003D5F61">
        <w:rPr>
          <w:sz w:val="24"/>
          <w:szCs w:val="24"/>
        </w:rPr>
        <w:t>нструкции по подготовке Предложений.</w:t>
      </w:r>
    </w:p>
    <w:p w:rsidR="00BC5425" w:rsidRPr="003D5F61" w:rsidRDefault="00BC5425" w:rsidP="00F3026D">
      <w:pPr>
        <w:pStyle w:val="a4"/>
        <w:numPr>
          <w:ilvl w:val="0"/>
          <w:numId w:val="0"/>
        </w:numPr>
        <w:spacing w:line="276" w:lineRule="auto"/>
        <w:rPr>
          <w:b/>
          <w:sz w:val="24"/>
          <w:szCs w:val="24"/>
        </w:rPr>
      </w:pPr>
      <w:r w:rsidRPr="003D5F61">
        <w:rPr>
          <w:sz w:val="24"/>
          <w:szCs w:val="24"/>
        </w:rPr>
        <w:t xml:space="preserve">В случае противоречий между требованиями настоящего Раздела </w:t>
      </w:r>
      <w:r w:rsidR="00D70D1F" w:rsidRPr="003D5F61">
        <w:rPr>
          <w:sz w:val="24"/>
          <w:szCs w:val="24"/>
        </w:rPr>
        <w:t>3</w:t>
      </w:r>
      <w:r w:rsidRPr="003D5F61">
        <w:rPr>
          <w:sz w:val="24"/>
          <w:szCs w:val="24"/>
        </w:rPr>
        <w:t xml:space="preserve"> и других разделов Документации, применяются требования настоящего Раздела</w:t>
      </w:r>
      <w:r w:rsidR="00D70D1F" w:rsidRPr="003D5F61">
        <w:rPr>
          <w:sz w:val="24"/>
          <w:szCs w:val="24"/>
        </w:rPr>
        <w:t xml:space="preserve"> 3</w:t>
      </w:r>
      <w:r w:rsidRPr="003D5F61">
        <w:rPr>
          <w:sz w:val="24"/>
          <w:szCs w:val="24"/>
        </w:rPr>
        <w:t>.</w:t>
      </w: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 xml:space="preserve">ское </w:t>
      </w:r>
      <w:proofErr w:type="gramStart"/>
      <w:r w:rsidR="005A4F81" w:rsidRPr="001E7707">
        <w:rPr>
          <w:color w:val="000000"/>
          <w:sz w:val="24"/>
          <w:szCs w:val="24"/>
        </w:rPr>
        <w:t>предложение  (</w:t>
      </w:r>
      <w:proofErr w:type="gramEnd"/>
      <w:r w:rsidR="005A4F81" w:rsidRPr="001E7707">
        <w:rPr>
          <w:color w:val="000000"/>
          <w:sz w:val="24"/>
          <w:szCs w:val="24"/>
        </w:rPr>
        <w:t>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D2529" w:rsidRDefault="000C0F02" w:rsidP="00AC18D9">
      <w:pPr>
        <w:numPr>
          <w:ilvl w:val="0"/>
          <w:numId w:val="5"/>
        </w:numPr>
        <w:tabs>
          <w:tab w:val="clear" w:pos="927"/>
          <w:tab w:val="left" w:pos="567"/>
        </w:tabs>
        <w:spacing w:line="276" w:lineRule="auto"/>
        <w:ind w:left="567" w:hanging="567"/>
        <w:rPr>
          <w:color w:val="000000"/>
          <w:sz w:val="24"/>
          <w:szCs w:val="24"/>
        </w:rPr>
      </w:pPr>
      <w:r w:rsidRPr="00ED2529">
        <w:fldChar w:fldCharType="begin"/>
      </w:r>
      <w:r w:rsidRPr="00ED2529">
        <w:instrText xml:space="preserve"> REF _Ref86826666 \h  \* MERGEFORMAT </w:instrText>
      </w:r>
      <w:r w:rsidRPr="00ED2529">
        <w:fldChar w:fldCharType="separate"/>
      </w:r>
      <w:r w:rsidR="005A4F81" w:rsidRPr="00ED2529">
        <w:rPr>
          <w:color w:val="000000"/>
          <w:sz w:val="24"/>
          <w:szCs w:val="24"/>
        </w:rPr>
        <w:t xml:space="preserve">График поставки </w:t>
      </w:r>
      <w:proofErr w:type="gramStart"/>
      <w:r w:rsidR="001E7707" w:rsidRPr="00ED2529">
        <w:rPr>
          <w:color w:val="000000"/>
          <w:sz w:val="24"/>
          <w:szCs w:val="24"/>
        </w:rPr>
        <w:t>продукции</w:t>
      </w:r>
      <w:r w:rsidR="005A4F81" w:rsidRPr="00ED2529">
        <w:rPr>
          <w:color w:val="000000"/>
          <w:sz w:val="24"/>
          <w:szCs w:val="24"/>
        </w:rPr>
        <w:t xml:space="preserve">  (</w:t>
      </w:r>
      <w:proofErr w:type="gramEnd"/>
      <w:r w:rsidR="005A4F81" w:rsidRPr="00ED2529">
        <w:rPr>
          <w:color w:val="000000"/>
          <w:sz w:val="24"/>
          <w:szCs w:val="24"/>
        </w:rPr>
        <w:t>форма</w:t>
      </w:r>
      <w:r w:rsidR="005A4F81" w:rsidRPr="00ED2529">
        <w:rPr>
          <w:noProof/>
          <w:color w:val="000000"/>
          <w:sz w:val="24"/>
          <w:szCs w:val="24"/>
        </w:rPr>
        <w:t xml:space="preserve"> 3)</w:t>
      </w:r>
      <w:r w:rsidRPr="00ED2529">
        <w:fldChar w:fldCharType="end"/>
      </w:r>
      <w:r w:rsidR="00CB1227" w:rsidRPr="00ED2529">
        <w:rPr>
          <w:color w:val="000000"/>
          <w:sz w:val="24"/>
          <w:szCs w:val="24"/>
        </w:rPr>
        <w:t xml:space="preserve"> </w:t>
      </w:r>
      <w:r w:rsidR="00055407" w:rsidRPr="00ED2529">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ED2529">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4519C1" w:rsidRDefault="00537601" w:rsidP="00537601">
      <w:pPr>
        <w:tabs>
          <w:tab w:val="left" w:pos="567"/>
        </w:tabs>
        <w:spacing w:line="240" w:lineRule="auto"/>
        <w:ind w:firstLine="0"/>
        <w:rPr>
          <w:sz w:val="24"/>
          <w:szCs w:val="24"/>
          <w:u w:val="single"/>
        </w:rPr>
      </w:pPr>
      <w:r w:rsidRPr="004519C1">
        <w:rPr>
          <w:sz w:val="24"/>
          <w:szCs w:val="24"/>
          <w:u w:val="single"/>
        </w:rPr>
        <w:t>Примечания:</w:t>
      </w:r>
    </w:p>
    <w:p w:rsidR="00537601" w:rsidRPr="004519C1" w:rsidRDefault="00537601" w:rsidP="00537601">
      <w:pPr>
        <w:spacing w:line="240" w:lineRule="auto"/>
        <w:ind w:firstLine="0"/>
        <w:rPr>
          <w:sz w:val="24"/>
          <w:szCs w:val="24"/>
        </w:rPr>
      </w:pPr>
      <w:r w:rsidRPr="004519C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4519C1" w:rsidRDefault="00537601" w:rsidP="00537601">
      <w:pPr>
        <w:spacing w:line="240" w:lineRule="auto"/>
        <w:ind w:firstLine="0"/>
        <w:rPr>
          <w:sz w:val="24"/>
          <w:szCs w:val="24"/>
        </w:rPr>
      </w:pPr>
      <w:r w:rsidRPr="004519C1">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4519C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B5E4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8" w:name="_Toc427744518"/>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8"/>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proofErr w:type="gramStart"/>
      <w:r w:rsidR="00D35A17">
        <w:rPr>
          <w:sz w:val="22"/>
          <w:szCs w:val="22"/>
        </w:rPr>
        <w:t xml:space="preserve">   </w:t>
      </w:r>
      <w:r w:rsidRPr="00D35A17">
        <w:rPr>
          <w:sz w:val="22"/>
          <w:szCs w:val="22"/>
        </w:rPr>
        <w:t>«</w:t>
      </w:r>
      <w:proofErr w:type="gramEnd"/>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D35A17">
        <w:rPr>
          <w:color w:val="auto"/>
          <w:sz w:val="24"/>
          <w:szCs w:val="24"/>
        </w:rPr>
        <w:lastRenderedPageBreak/>
        <w:t>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lastRenderedPageBreak/>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пунктах </w:t>
      </w:r>
      <w:proofErr w:type="gramStart"/>
      <w:r w:rsidRPr="00D35A17">
        <w:rPr>
          <w:color w:val="auto"/>
          <w:sz w:val="24"/>
          <w:szCs w:val="24"/>
        </w:rPr>
        <w:t>3.5.-</w:t>
      </w:r>
      <w:proofErr w:type="gramEnd"/>
      <w:r w:rsidRPr="00D35A17">
        <w:rPr>
          <w:color w:val="auto"/>
          <w:sz w:val="24"/>
          <w:szCs w:val="24"/>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lastRenderedPageBreak/>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w:t>
      </w:r>
      <w:r w:rsidRPr="00D35A17">
        <w:lastRenderedPageBreak/>
        <w:t>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316B64" w:rsidRPr="00316B64" w:rsidRDefault="00316B64" w:rsidP="00316B64">
      <w:pPr>
        <w:spacing w:line="276" w:lineRule="auto"/>
        <w:rPr>
          <w:sz w:val="24"/>
          <w:szCs w:val="24"/>
        </w:rPr>
      </w:pPr>
      <w:r w:rsidRPr="00316B64">
        <w:rPr>
          <w:sz w:val="24"/>
          <w:szCs w:val="24"/>
          <w:lang w:eastAsia="en-U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w:t>
      </w:r>
      <w:r w:rsidRPr="00316B64">
        <w:rPr>
          <w:sz w:val="24"/>
          <w:szCs w:val="24"/>
        </w:rPr>
        <w:t xml:space="preserve">               </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w:t>
      </w:r>
      <w:proofErr w:type="gramStart"/>
      <w:r w:rsidRPr="00D35A17">
        <w:rPr>
          <w:b/>
          <w:i/>
        </w:rPr>
        <w:t>партии  продукции</w:t>
      </w:r>
      <w:proofErr w:type="gramEnd"/>
      <w:r w:rsidRPr="00D35A17">
        <w:rPr>
          <w:b/>
          <w:i/>
        </w:rPr>
        <w:t>)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 xml:space="preserve">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w:t>
      </w:r>
      <w:r w:rsidRPr="00D35A17">
        <w:rPr>
          <w:b/>
          <w:i/>
        </w:rPr>
        <w:lastRenderedPageBreak/>
        <w:t>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w:t>
      </w:r>
      <w:proofErr w:type="gramStart"/>
      <w:r w:rsidRPr="00D35A17">
        <w:rPr>
          <w:b/>
          <w:i/>
        </w:rPr>
        <w:t>в 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w:t>
      </w:r>
      <w:r w:rsidRPr="00D35A17">
        <w:rPr>
          <w:b/>
          <w:i/>
        </w:rPr>
        <w:lastRenderedPageBreak/>
        <w:t xml:space="preserve">Договору производится в полном объеме по факту ее поставки </w:t>
      </w:r>
      <w:proofErr w:type="gramStart"/>
      <w:r w:rsidRPr="00D35A17">
        <w:rPr>
          <w:b/>
          <w:i/>
        </w:rPr>
        <w:t>в сроки</w:t>
      </w:r>
      <w:proofErr w:type="gramEnd"/>
      <w:r w:rsidRPr="00D35A17">
        <w:rPr>
          <w:b/>
          <w:i/>
        </w:rPr>
        <w:t xml:space="preserve">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lastRenderedPageBreak/>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sidRPr="00D35A17">
        <w:rPr>
          <w:color w:val="auto"/>
          <w:sz w:val="24"/>
          <w:szCs w:val="24"/>
        </w:rPr>
        <w:lastRenderedPageBreak/>
        <w:t>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w:t>
      </w:r>
      <w:r w:rsidRPr="00D35A17">
        <w:rPr>
          <w:color w:val="auto"/>
          <w:sz w:val="24"/>
          <w:szCs w:val="24"/>
        </w:rPr>
        <w:lastRenderedPageBreak/>
        <w:t xml:space="preserve">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9" w:name="OCRUncertain200"/>
      <w:r w:rsidRPr="00D35A17">
        <w:rPr>
          <w:color w:val="auto"/>
          <w:sz w:val="24"/>
          <w:szCs w:val="24"/>
        </w:rPr>
        <w:t>доказывания</w:t>
      </w:r>
      <w:bookmarkEnd w:id="79"/>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D35A17">
        <w:rPr>
          <w:color w:val="auto"/>
          <w:sz w:val="24"/>
          <w:szCs w:val="24"/>
        </w:rPr>
        <w:t>к защите</w:t>
      </w:r>
      <w:proofErr w:type="gramEnd"/>
      <w:r w:rsidRPr="00D35A17">
        <w:rPr>
          <w:color w:val="auto"/>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p w:rsidR="00316B64" w:rsidRPr="00852448" w:rsidRDefault="00852448" w:rsidP="00852448">
      <w:pPr>
        <w:ind w:firstLine="0"/>
        <w:rPr>
          <w:sz w:val="24"/>
          <w:szCs w:val="24"/>
        </w:rPr>
      </w:pPr>
      <w:r w:rsidRPr="00852448">
        <w:rPr>
          <w:rFonts w:ascii="Verdana" w:hAnsi="Verdana"/>
          <w:b/>
          <w:sz w:val="22"/>
          <w:szCs w:val="22"/>
        </w:rPr>
        <w:br w:type="page"/>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316B64" w:rsidRPr="00386265" w:rsidTr="00316B64">
        <w:trPr>
          <w:trHeight w:val="573"/>
        </w:trPr>
        <w:tc>
          <w:tcPr>
            <w:tcW w:w="4889" w:type="dxa"/>
            <w:tcBorders>
              <w:top w:val="nil"/>
              <w:left w:val="nil"/>
              <w:bottom w:val="nil"/>
              <w:right w:val="nil"/>
            </w:tcBorders>
          </w:tcPr>
          <w:p w:rsidR="00316B64" w:rsidRPr="00316B64" w:rsidRDefault="00316B64" w:rsidP="00316B64">
            <w:pPr>
              <w:pStyle w:val="9"/>
              <w:numPr>
                <w:ilvl w:val="0"/>
                <w:numId w:val="0"/>
              </w:numPr>
              <w:spacing w:before="0"/>
              <w:rPr>
                <w:rFonts w:ascii="Times New Roman" w:hAnsi="Times New Roman"/>
                <w:b/>
              </w:rPr>
            </w:pPr>
            <w:r w:rsidRPr="00316B64">
              <w:rPr>
                <w:rFonts w:ascii="Times New Roman" w:hAnsi="Times New Roman"/>
                <w:b/>
              </w:rPr>
              <w:lastRenderedPageBreak/>
              <w:t>Поставщик</w:t>
            </w:r>
          </w:p>
        </w:tc>
        <w:tc>
          <w:tcPr>
            <w:tcW w:w="4951" w:type="dxa"/>
            <w:tcBorders>
              <w:top w:val="nil"/>
              <w:left w:val="nil"/>
              <w:bottom w:val="nil"/>
              <w:right w:val="nil"/>
            </w:tcBorders>
            <w:vAlign w:val="center"/>
          </w:tcPr>
          <w:p w:rsidR="00316B64" w:rsidRPr="00386265" w:rsidRDefault="00316B64" w:rsidP="00316B64">
            <w:pPr>
              <w:pStyle w:val="affffb"/>
              <w:ind w:firstLine="0"/>
              <w:rPr>
                <w:b/>
                <w:sz w:val="22"/>
                <w:szCs w:val="22"/>
              </w:rPr>
            </w:pPr>
            <w:r w:rsidRPr="00386265">
              <w:rPr>
                <w:b/>
                <w:sz w:val="22"/>
                <w:szCs w:val="22"/>
              </w:rPr>
              <w:t>Покупатель</w:t>
            </w:r>
          </w:p>
          <w:p w:rsidR="00316B64" w:rsidRPr="00386265" w:rsidRDefault="00316B64" w:rsidP="00316B64">
            <w:pPr>
              <w:pStyle w:val="affffb"/>
              <w:ind w:firstLine="0"/>
              <w:rPr>
                <w:b/>
                <w:sz w:val="22"/>
                <w:szCs w:val="22"/>
              </w:rPr>
            </w:pPr>
            <w:r w:rsidRPr="00386265">
              <w:rPr>
                <w:b/>
                <w:color w:val="000000"/>
                <w:sz w:val="22"/>
                <w:szCs w:val="22"/>
              </w:rPr>
              <w:t>ОАО «Э.ОН Россия»</w:t>
            </w:r>
          </w:p>
        </w:tc>
      </w:tr>
      <w:tr w:rsidR="00316B64" w:rsidRPr="00386265" w:rsidTr="00316B64">
        <w:trPr>
          <w:trHeight w:val="3159"/>
        </w:trPr>
        <w:tc>
          <w:tcPr>
            <w:tcW w:w="4889" w:type="dxa"/>
            <w:tcBorders>
              <w:top w:val="nil"/>
              <w:left w:val="nil"/>
              <w:bottom w:val="single" w:sz="4" w:space="0" w:color="auto"/>
              <w:right w:val="nil"/>
            </w:tcBorders>
          </w:tcPr>
          <w:p w:rsidR="00316B64" w:rsidRDefault="00316B64" w:rsidP="00316B64">
            <w:pPr>
              <w:rPr>
                <w:sz w:val="22"/>
              </w:rPr>
            </w:pPr>
          </w:p>
        </w:tc>
        <w:tc>
          <w:tcPr>
            <w:tcW w:w="4951" w:type="dxa"/>
            <w:tcBorders>
              <w:top w:val="nil"/>
              <w:left w:val="nil"/>
              <w:bottom w:val="single" w:sz="4" w:space="0" w:color="auto"/>
              <w:right w:val="nil"/>
            </w:tcBorders>
          </w:tcPr>
          <w:p w:rsidR="00316B64" w:rsidRPr="00386265" w:rsidRDefault="00316B64" w:rsidP="00316B64">
            <w:pPr>
              <w:ind w:firstLine="0"/>
              <w:rPr>
                <w:sz w:val="22"/>
                <w:szCs w:val="22"/>
              </w:rPr>
            </w:pPr>
            <w:r w:rsidRPr="00386265">
              <w:rPr>
                <w:b/>
                <w:sz w:val="22"/>
                <w:szCs w:val="22"/>
              </w:rPr>
              <w:t xml:space="preserve">Местонахождение общества: </w:t>
            </w:r>
            <w:r w:rsidRPr="00386265">
              <w:rPr>
                <w:sz w:val="22"/>
                <w:szCs w:val="22"/>
              </w:rPr>
              <w:t xml:space="preserve">628406, Российская Федерация, Тюменская область, Ханты-Мансийский автономный округ-Югра, город Сургут, улица </w:t>
            </w:r>
            <w:proofErr w:type="spellStart"/>
            <w:r w:rsidRPr="00386265">
              <w:rPr>
                <w:sz w:val="22"/>
                <w:szCs w:val="22"/>
              </w:rPr>
              <w:t>Энергостроителей</w:t>
            </w:r>
            <w:proofErr w:type="spellEnd"/>
            <w:r w:rsidRPr="00386265">
              <w:rPr>
                <w:sz w:val="22"/>
                <w:szCs w:val="22"/>
              </w:rPr>
              <w:t xml:space="preserve"> 23, сооружение 34. </w:t>
            </w:r>
          </w:p>
          <w:p w:rsidR="00316B64" w:rsidRPr="00386265" w:rsidRDefault="00316B64" w:rsidP="00316B64">
            <w:pPr>
              <w:ind w:firstLine="0"/>
              <w:rPr>
                <w:b/>
                <w:sz w:val="22"/>
                <w:szCs w:val="22"/>
              </w:rPr>
            </w:pPr>
            <w:r w:rsidRPr="00386265">
              <w:rPr>
                <w:b/>
                <w:sz w:val="22"/>
                <w:szCs w:val="22"/>
              </w:rPr>
              <w:t>Плательщик:</w:t>
            </w:r>
          </w:p>
          <w:p w:rsidR="00316B64" w:rsidRPr="00316B64" w:rsidRDefault="00316B64" w:rsidP="00316B64">
            <w:pPr>
              <w:ind w:firstLine="0"/>
              <w:rPr>
                <w:sz w:val="22"/>
                <w:szCs w:val="22"/>
              </w:rPr>
            </w:pPr>
            <w:r w:rsidRPr="00386265">
              <w:rPr>
                <w:sz w:val="22"/>
                <w:szCs w:val="22"/>
              </w:rPr>
              <w:t xml:space="preserve">Филиал </w:t>
            </w:r>
            <w:proofErr w:type="gramStart"/>
            <w:r w:rsidRPr="00386265">
              <w:rPr>
                <w:sz w:val="22"/>
                <w:szCs w:val="22"/>
              </w:rPr>
              <w:t>« Березовская</w:t>
            </w:r>
            <w:proofErr w:type="gramEnd"/>
            <w:r w:rsidRPr="00386265">
              <w:rPr>
                <w:sz w:val="22"/>
                <w:szCs w:val="22"/>
              </w:rPr>
              <w:t xml:space="preserve"> ГРЭС» ОАО «Э.ОН Россия»</w:t>
            </w:r>
          </w:p>
          <w:p w:rsidR="00316B64" w:rsidRPr="00386265" w:rsidRDefault="00316B64" w:rsidP="00316B64">
            <w:pPr>
              <w:ind w:firstLine="0"/>
              <w:rPr>
                <w:sz w:val="22"/>
                <w:szCs w:val="22"/>
              </w:rPr>
            </w:pPr>
            <w:r w:rsidRPr="00386265">
              <w:rPr>
                <w:b/>
                <w:sz w:val="22"/>
                <w:szCs w:val="22"/>
              </w:rPr>
              <w:t xml:space="preserve">Адрес для направления почтовой корреспонденции: </w:t>
            </w:r>
            <w:r w:rsidRPr="00386265">
              <w:rPr>
                <w:sz w:val="22"/>
                <w:szCs w:val="22"/>
              </w:rPr>
              <w:t>662313, Красноярский край, г. Шарыпово, а/я 6-3/40</w:t>
            </w:r>
          </w:p>
          <w:p w:rsidR="00316B64" w:rsidRPr="00A31C11" w:rsidRDefault="00316B64" w:rsidP="00316B64">
            <w:pPr>
              <w:ind w:firstLine="0"/>
              <w:rPr>
                <w:sz w:val="22"/>
                <w:szCs w:val="22"/>
              </w:rPr>
            </w:pPr>
            <w:r w:rsidRPr="00386265">
              <w:rPr>
                <w:sz w:val="22"/>
                <w:szCs w:val="22"/>
              </w:rPr>
              <w:t>Тел./факс: 8(39153) 71-421</w:t>
            </w:r>
            <w:r>
              <w:rPr>
                <w:sz w:val="22"/>
                <w:szCs w:val="22"/>
              </w:rPr>
              <w:t>/</w:t>
            </w:r>
            <w:r w:rsidRPr="00386265">
              <w:rPr>
                <w:sz w:val="22"/>
                <w:szCs w:val="22"/>
              </w:rPr>
              <w:t xml:space="preserve"> 71-025</w:t>
            </w:r>
          </w:p>
        </w:tc>
      </w:tr>
      <w:tr w:rsidR="00316B64" w:rsidRPr="00386265" w:rsidTr="00316B64">
        <w:trPr>
          <w:trHeight w:val="18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b/>
                <w:sz w:val="22"/>
                <w:szCs w:val="22"/>
              </w:rPr>
              <w:t>Банковские реквизиты:</w:t>
            </w:r>
          </w:p>
        </w:tc>
      </w:tr>
      <w:tr w:rsidR="00316B64" w:rsidRPr="00386265" w:rsidTr="00316B64">
        <w:trPr>
          <w:trHeight w:val="103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sz w:val="22"/>
                <w:szCs w:val="22"/>
              </w:rPr>
              <w:t>р/с 40702810192000000443</w:t>
            </w:r>
          </w:p>
          <w:p w:rsidR="00316B64" w:rsidRPr="00386265" w:rsidRDefault="00316B64" w:rsidP="00316B64">
            <w:pPr>
              <w:ind w:firstLine="0"/>
              <w:rPr>
                <w:sz w:val="22"/>
                <w:szCs w:val="22"/>
              </w:rPr>
            </w:pPr>
            <w:r>
              <w:rPr>
                <w:sz w:val="22"/>
                <w:szCs w:val="22"/>
              </w:rPr>
              <w:t>в ГПБ (</w:t>
            </w:r>
            <w:r w:rsidRPr="00386265">
              <w:rPr>
                <w:sz w:val="22"/>
                <w:szCs w:val="22"/>
              </w:rPr>
              <w:t>АО) г. Москва</w:t>
            </w:r>
          </w:p>
          <w:p w:rsidR="00316B64" w:rsidRPr="00386265" w:rsidRDefault="00316B64" w:rsidP="00316B64">
            <w:pPr>
              <w:ind w:firstLine="0"/>
              <w:rPr>
                <w:sz w:val="22"/>
                <w:szCs w:val="22"/>
              </w:rPr>
            </w:pPr>
            <w:r w:rsidRPr="00386265">
              <w:rPr>
                <w:sz w:val="22"/>
                <w:szCs w:val="22"/>
              </w:rPr>
              <w:t>БИК 044525823</w:t>
            </w:r>
          </w:p>
          <w:p w:rsidR="00316B64" w:rsidRPr="00386265" w:rsidRDefault="00316B64" w:rsidP="00316B64">
            <w:pPr>
              <w:ind w:firstLine="0"/>
              <w:rPr>
                <w:sz w:val="22"/>
                <w:szCs w:val="22"/>
              </w:rPr>
            </w:pPr>
            <w:r w:rsidRPr="00386265">
              <w:rPr>
                <w:sz w:val="22"/>
                <w:szCs w:val="22"/>
              </w:rPr>
              <w:t>к/с 30101810200000000823</w:t>
            </w:r>
          </w:p>
        </w:tc>
      </w:tr>
      <w:tr w:rsidR="00316B64" w:rsidRPr="00386265" w:rsidTr="00316B64">
        <w:trPr>
          <w:trHeight w:val="128"/>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b/>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b/>
                <w:sz w:val="22"/>
                <w:szCs w:val="22"/>
              </w:rPr>
            </w:pPr>
            <w:proofErr w:type="gramStart"/>
            <w:r w:rsidRPr="00386265">
              <w:rPr>
                <w:b/>
                <w:sz w:val="22"/>
                <w:szCs w:val="22"/>
              </w:rPr>
              <w:t>ИНН  8602067092</w:t>
            </w:r>
            <w:proofErr w:type="gramEnd"/>
            <w:r w:rsidRPr="00386265">
              <w:rPr>
                <w:b/>
                <w:sz w:val="22"/>
                <w:szCs w:val="22"/>
              </w:rPr>
              <w:t>/ КПП 245902002</w:t>
            </w:r>
          </w:p>
        </w:tc>
      </w:tr>
      <w:tr w:rsidR="00316B64" w:rsidRPr="00386265" w:rsidTr="00316B64">
        <w:trPr>
          <w:trHeight w:val="303"/>
        </w:trPr>
        <w:tc>
          <w:tcPr>
            <w:tcW w:w="4889" w:type="dxa"/>
            <w:tcBorders>
              <w:top w:val="single" w:sz="4" w:space="0" w:color="auto"/>
              <w:left w:val="nil"/>
              <w:bottom w:val="nil"/>
              <w:right w:val="nil"/>
            </w:tcBorders>
          </w:tcPr>
          <w:p w:rsidR="00316B64" w:rsidRPr="00386265" w:rsidRDefault="00316B64" w:rsidP="00316B64">
            <w:pPr>
              <w:rPr>
                <w:sz w:val="22"/>
                <w:szCs w:val="22"/>
              </w:rPr>
            </w:pPr>
          </w:p>
        </w:tc>
        <w:tc>
          <w:tcPr>
            <w:tcW w:w="4951" w:type="dxa"/>
            <w:tcBorders>
              <w:top w:val="single" w:sz="4" w:space="0" w:color="auto"/>
              <w:left w:val="nil"/>
              <w:bottom w:val="nil"/>
              <w:right w:val="nil"/>
            </w:tcBorders>
          </w:tcPr>
          <w:p w:rsidR="00316B64" w:rsidRPr="00386265" w:rsidRDefault="00316B64" w:rsidP="00316B64">
            <w:pPr>
              <w:rPr>
                <w:b/>
                <w:sz w:val="22"/>
                <w:szCs w:val="22"/>
              </w:rPr>
            </w:pPr>
          </w:p>
        </w:tc>
      </w:tr>
    </w:tbl>
    <w:p w:rsidR="00316B64" w:rsidRPr="008E5655" w:rsidRDefault="00316B64" w:rsidP="00316B64">
      <w:pPr>
        <w:tabs>
          <w:tab w:val="left" w:pos="9720"/>
        </w:tabs>
        <w:ind w:right="-365"/>
        <w:rPr>
          <w:color w:val="000000"/>
        </w:rPr>
      </w:pPr>
    </w:p>
    <w:p w:rsidR="00316B64" w:rsidRDefault="00316B64" w:rsidP="00316B64">
      <w:pPr>
        <w:tabs>
          <w:tab w:val="left" w:pos="9720"/>
        </w:tabs>
        <w:ind w:right="-365"/>
        <w:rPr>
          <w:b/>
          <w:color w:val="000000"/>
          <w:sz w:val="22"/>
        </w:rPr>
      </w:pPr>
    </w:p>
    <w:p w:rsidR="00316B64" w:rsidRPr="00A31C11" w:rsidRDefault="00316B64" w:rsidP="00316B64">
      <w:pPr>
        <w:tabs>
          <w:tab w:val="left" w:pos="9720"/>
        </w:tabs>
        <w:ind w:right="-365"/>
        <w:rPr>
          <w:b/>
          <w:color w:val="000000"/>
          <w:sz w:val="22"/>
        </w:rPr>
      </w:pPr>
      <w:r>
        <w:rPr>
          <w:b/>
          <w:color w:val="000000"/>
          <w:sz w:val="22"/>
        </w:rPr>
        <w:t xml:space="preserve">__________________ </w:t>
      </w:r>
      <w:proofErr w:type="spellStart"/>
      <w:r>
        <w:rPr>
          <w:b/>
          <w:color w:val="000000"/>
          <w:sz w:val="22"/>
        </w:rPr>
        <w:t>м.п</w:t>
      </w:r>
      <w:proofErr w:type="spellEnd"/>
      <w:r>
        <w:rPr>
          <w:b/>
          <w:color w:val="000000"/>
          <w:sz w:val="22"/>
        </w:rPr>
        <w:t>.                                            _______________</w:t>
      </w:r>
      <w:proofErr w:type="spellStart"/>
      <w:r>
        <w:rPr>
          <w:b/>
          <w:color w:val="000000"/>
          <w:sz w:val="22"/>
        </w:rPr>
        <w:t>м.п</w:t>
      </w:r>
      <w:proofErr w:type="spellEnd"/>
      <w:r>
        <w:rPr>
          <w:b/>
          <w:color w:val="000000"/>
          <w:sz w:val="22"/>
        </w:rPr>
        <w:t>.</w:t>
      </w:r>
    </w:p>
    <w:p w:rsidR="00406535" w:rsidRDefault="00406535"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Pr="00C6282A" w:rsidRDefault="00316B64" w:rsidP="00316B64">
      <w:pPr>
        <w:tabs>
          <w:tab w:val="left" w:pos="9720"/>
        </w:tabs>
        <w:ind w:right="-18"/>
        <w:jc w:val="right"/>
        <w:rPr>
          <w:sz w:val="22"/>
          <w:szCs w:val="22"/>
        </w:rPr>
      </w:pPr>
      <w:r w:rsidRPr="00386265">
        <w:rPr>
          <w:i/>
          <w:sz w:val="22"/>
          <w:szCs w:val="22"/>
        </w:rPr>
        <w:lastRenderedPageBreak/>
        <w:t xml:space="preserve">   </w:t>
      </w:r>
      <w:r w:rsidRPr="00C6282A">
        <w:rPr>
          <w:sz w:val="22"/>
          <w:szCs w:val="22"/>
        </w:rPr>
        <w:t>Приложение №</w:t>
      </w:r>
      <w:proofErr w:type="gramStart"/>
      <w:r w:rsidRPr="00C6282A">
        <w:rPr>
          <w:sz w:val="22"/>
          <w:szCs w:val="22"/>
        </w:rPr>
        <w:t>1  к</w:t>
      </w:r>
      <w:proofErr w:type="gramEnd"/>
      <w:r w:rsidRPr="00C6282A">
        <w:rPr>
          <w:sz w:val="22"/>
          <w:szCs w:val="22"/>
        </w:rPr>
        <w:t xml:space="preserve"> договору </w:t>
      </w:r>
    </w:p>
    <w:p w:rsidR="00316B64" w:rsidRPr="00C6282A" w:rsidRDefault="00316B64" w:rsidP="00316B64">
      <w:pPr>
        <w:tabs>
          <w:tab w:val="left" w:pos="9720"/>
        </w:tabs>
        <w:ind w:right="-18"/>
        <w:jc w:val="right"/>
        <w:rPr>
          <w:sz w:val="22"/>
          <w:szCs w:val="22"/>
        </w:rPr>
      </w:pPr>
      <w:r w:rsidRPr="00C6282A">
        <w:rPr>
          <w:sz w:val="22"/>
          <w:szCs w:val="22"/>
        </w:rPr>
        <w:t xml:space="preserve">                                                                       </w:t>
      </w:r>
      <w:r>
        <w:rPr>
          <w:sz w:val="22"/>
          <w:szCs w:val="22"/>
        </w:rPr>
        <w:t xml:space="preserve">                     поставки № __________</w:t>
      </w:r>
      <w:r w:rsidRPr="00C6282A">
        <w:rPr>
          <w:sz w:val="22"/>
          <w:szCs w:val="22"/>
        </w:rPr>
        <w:t xml:space="preserve"> </w:t>
      </w:r>
    </w:p>
    <w:p w:rsidR="00316B64" w:rsidRPr="00C6282A" w:rsidRDefault="00316B64" w:rsidP="00316B64">
      <w:pPr>
        <w:tabs>
          <w:tab w:val="left" w:pos="9720"/>
        </w:tabs>
        <w:ind w:right="-18"/>
        <w:jc w:val="right"/>
        <w:rPr>
          <w:sz w:val="22"/>
          <w:szCs w:val="22"/>
        </w:rPr>
      </w:pPr>
      <w:r w:rsidRPr="00C6282A">
        <w:rPr>
          <w:sz w:val="22"/>
          <w:szCs w:val="22"/>
        </w:rPr>
        <w:t xml:space="preserve">                                                                                            от «___</w:t>
      </w:r>
      <w:proofErr w:type="gramStart"/>
      <w:r w:rsidRPr="00C6282A">
        <w:rPr>
          <w:sz w:val="22"/>
          <w:szCs w:val="22"/>
        </w:rPr>
        <w:t>_»_</w:t>
      </w:r>
      <w:proofErr w:type="gramEnd"/>
      <w:r w:rsidRPr="00C6282A">
        <w:rPr>
          <w:sz w:val="22"/>
          <w:szCs w:val="22"/>
        </w:rPr>
        <w:t xml:space="preserve">________2015 года  </w:t>
      </w:r>
    </w:p>
    <w:p w:rsidR="00316B64" w:rsidRPr="00386265" w:rsidRDefault="00316B64" w:rsidP="00316B64">
      <w:pPr>
        <w:tabs>
          <w:tab w:val="left" w:pos="9720"/>
        </w:tabs>
        <w:ind w:right="-18"/>
        <w:rPr>
          <w:i/>
          <w:sz w:val="22"/>
          <w:szCs w:val="22"/>
        </w:rPr>
      </w:pPr>
      <w:r w:rsidRPr="00386265">
        <w:rPr>
          <w:i/>
          <w:sz w:val="22"/>
          <w:szCs w:val="22"/>
        </w:rPr>
        <w:t xml:space="preserve">                                                </w:t>
      </w:r>
      <w:r w:rsidRPr="00386265">
        <w:rPr>
          <w:sz w:val="22"/>
          <w:szCs w:val="22"/>
        </w:rPr>
        <w:t xml:space="preserve"> </w:t>
      </w:r>
    </w:p>
    <w:p w:rsidR="00316B64" w:rsidRPr="00386265" w:rsidRDefault="00316B64" w:rsidP="00316B64">
      <w:pPr>
        <w:tabs>
          <w:tab w:val="left" w:pos="9720"/>
        </w:tabs>
        <w:ind w:right="-18"/>
        <w:jc w:val="center"/>
        <w:rPr>
          <w:i/>
          <w:sz w:val="22"/>
          <w:szCs w:val="22"/>
        </w:rPr>
      </w:pPr>
      <w:r w:rsidRPr="00386265">
        <w:rPr>
          <w:b/>
          <w:sz w:val="22"/>
          <w:szCs w:val="22"/>
        </w:rPr>
        <w:t>Спецификация № 1</w:t>
      </w:r>
    </w:p>
    <w:p w:rsidR="00316B64" w:rsidRPr="00386265" w:rsidRDefault="00316B64" w:rsidP="00316B64">
      <w:pPr>
        <w:jc w:val="center"/>
        <w:rPr>
          <w:i/>
          <w:sz w:val="22"/>
          <w:szCs w:val="22"/>
        </w:rPr>
      </w:pPr>
      <w:r>
        <w:rPr>
          <w:b/>
          <w:sz w:val="22"/>
          <w:szCs w:val="22"/>
        </w:rPr>
        <w:t>к договору поставки №</w:t>
      </w:r>
      <w:r w:rsidRPr="00386265">
        <w:rPr>
          <w:b/>
          <w:sz w:val="22"/>
          <w:szCs w:val="22"/>
        </w:rPr>
        <w:t>_______</w:t>
      </w:r>
      <w:proofErr w:type="gramStart"/>
      <w:r w:rsidRPr="00386265">
        <w:rPr>
          <w:b/>
          <w:sz w:val="22"/>
          <w:szCs w:val="22"/>
        </w:rPr>
        <w:t>_  от</w:t>
      </w:r>
      <w:proofErr w:type="gramEnd"/>
      <w:r w:rsidRPr="00386265">
        <w:rPr>
          <w:b/>
          <w:sz w:val="22"/>
          <w:szCs w:val="22"/>
        </w:rPr>
        <w:t xml:space="preserve">  «____»_________201</w:t>
      </w:r>
      <w:r>
        <w:rPr>
          <w:b/>
          <w:sz w:val="22"/>
          <w:szCs w:val="22"/>
        </w:rPr>
        <w:t xml:space="preserve">5 </w:t>
      </w:r>
      <w:r w:rsidRPr="00386265">
        <w:rPr>
          <w:b/>
          <w:sz w:val="22"/>
          <w:szCs w:val="22"/>
        </w:rPr>
        <w:t>года</w:t>
      </w:r>
    </w:p>
    <w:p w:rsidR="00316B64" w:rsidRPr="00386265" w:rsidRDefault="00316B64" w:rsidP="00316B64">
      <w:pPr>
        <w:rPr>
          <w:i/>
          <w:sz w:val="22"/>
          <w:szCs w:val="22"/>
        </w:rPr>
      </w:pPr>
    </w:p>
    <w:p w:rsidR="00316B64" w:rsidRPr="00386265" w:rsidRDefault="00316B64" w:rsidP="00316B64">
      <w:pPr>
        <w:tabs>
          <w:tab w:val="left" w:pos="9720"/>
        </w:tabs>
        <w:ind w:right="-365"/>
        <w:rPr>
          <w:sz w:val="22"/>
          <w:szCs w:val="22"/>
        </w:rPr>
      </w:pPr>
      <w:r w:rsidRPr="00386265">
        <w:rPr>
          <w:color w:val="000000"/>
          <w:sz w:val="22"/>
          <w:szCs w:val="22"/>
        </w:rPr>
        <w:t xml:space="preserve"> </w:t>
      </w:r>
      <w:r w:rsidRPr="00386265">
        <w:rPr>
          <w:b/>
          <w:sz w:val="22"/>
          <w:szCs w:val="22"/>
        </w:rPr>
        <w:t xml:space="preserve">   </w:t>
      </w:r>
      <w:r w:rsidRPr="00386265">
        <w:rPr>
          <w:sz w:val="22"/>
          <w:szCs w:val="22"/>
        </w:rPr>
        <w:t xml:space="preserve">г. Шарыпово                                           </w:t>
      </w:r>
      <w:r>
        <w:rPr>
          <w:sz w:val="22"/>
          <w:szCs w:val="22"/>
        </w:rPr>
        <w:t xml:space="preserve">                                           </w:t>
      </w:r>
      <w:proofErr w:type="gramStart"/>
      <w:r w:rsidRPr="00386265">
        <w:rPr>
          <w:sz w:val="22"/>
          <w:szCs w:val="22"/>
        </w:rPr>
        <w:t xml:space="preserve">   «</w:t>
      </w:r>
      <w:proofErr w:type="gramEnd"/>
      <w:r w:rsidRPr="00386265">
        <w:rPr>
          <w:sz w:val="22"/>
          <w:szCs w:val="22"/>
        </w:rPr>
        <w:t>_____» __________________201</w:t>
      </w:r>
      <w:r>
        <w:rPr>
          <w:sz w:val="22"/>
          <w:szCs w:val="22"/>
        </w:rPr>
        <w:t>5</w:t>
      </w:r>
      <w:r w:rsidRPr="00386265">
        <w:rPr>
          <w:sz w:val="22"/>
          <w:szCs w:val="22"/>
        </w:rPr>
        <w:t xml:space="preserve">г.   </w:t>
      </w:r>
    </w:p>
    <w:p w:rsidR="00316B64" w:rsidRPr="00386265" w:rsidRDefault="00316B64" w:rsidP="00316B64">
      <w:pPr>
        <w:tabs>
          <w:tab w:val="left" w:pos="9720"/>
        </w:tabs>
        <w:ind w:right="-365"/>
        <w:rPr>
          <w:sz w:val="22"/>
          <w:szCs w:val="22"/>
        </w:rPr>
      </w:pPr>
      <w:r w:rsidRPr="00386265">
        <w:rPr>
          <w:sz w:val="22"/>
          <w:szCs w:val="22"/>
        </w:rPr>
        <w:t xml:space="preserve">   </w:t>
      </w:r>
    </w:p>
    <w:p w:rsidR="002B4431" w:rsidRDefault="002B4431" w:rsidP="002B4431">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16B64" w:rsidRPr="00386265" w:rsidRDefault="00316B64" w:rsidP="00316B64">
      <w:pPr>
        <w:ind w:firstLine="540"/>
        <w:rPr>
          <w:color w:val="000000"/>
          <w:sz w:val="22"/>
          <w:szCs w:val="22"/>
        </w:rPr>
      </w:pPr>
    </w:p>
    <w:p w:rsidR="00316B64" w:rsidRPr="00386265" w:rsidRDefault="00316B64" w:rsidP="00316B64">
      <w:pPr>
        <w:ind w:firstLine="540"/>
        <w:rPr>
          <w:b/>
          <w:color w:val="000000"/>
          <w:sz w:val="22"/>
          <w:szCs w:val="22"/>
        </w:rPr>
      </w:pPr>
      <w:r w:rsidRPr="00386265">
        <w:rPr>
          <w:b/>
          <w:color w:val="000000"/>
          <w:sz w:val="22"/>
          <w:szCs w:val="22"/>
        </w:rPr>
        <w:t>1.По настоящей Спецификации поставляется следующая продукция:</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2"/>
        <w:gridCol w:w="2003"/>
        <w:gridCol w:w="1767"/>
        <w:gridCol w:w="1648"/>
        <w:gridCol w:w="633"/>
        <w:gridCol w:w="512"/>
        <w:gridCol w:w="1003"/>
        <w:gridCol w:w="1170"/>
      </w:tblGrid>
      <w:tr w:rsidR="00316B64" w:rsidRPr="00C76DF8" w:rsidTr="00316B64">
        <w:trPr>
          <w:trHeight w:val="371"/>
          <w:jc w:val="center"/>
        </w:trPr>
        <w:tc>
          <w:tcPr>
            <w:tcW w:w="532" w:type="dxa"/>
            <w:tcBorders>
              <w:top w:val="single" w:sz="4" w:space="0" w:color="auto"/>
              <w:left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п/п</w:t>
            </w:r>
          </w:p>
        </w:tc>
        <w:tc>
          <w:tcPr>
            <w:tcW w:w="2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Наименование продукции</w:t>
            </w:r>
          </w:p>
        </w:tc>
        <w:tc>
          <w:tcPr>
            <w:tcW w:w="1767"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Тип, марка</w:t>
            </w:r>
          </w:p>
        </w:tc>
        <w:tc>
          <w:tcPr>
            <w:tcW w:w="1648" w:type="dxa"/>
            <w:tcBorders>
              <w:top w:val="single" w:sz="4" w:space="0" w:color="auto"/>
              <w:bottom w:val="single" w:sz="4" w:space="0" w:color="auto"/>
            </w:tcBorders>
          </w:tcPr>
          <w:p w:rsidR="00316B64" w:rsidRPr="00C76DF8" w:rsidRDefault="00316B64" w:rsidP="00316B64">
            <w:pPr>
              <w:pStyle w:val="affffb"/>
              <w:ind w:hanging="49"/>
              <w:jc w:val="center"/>
              <w:rPr>
                <w:b/>
                <w:sz w:val="22"/>
                <w:szCs w:val="22"/>
              </w:rPr>
            </w:pPr>
            <w:r w:rsidRPr="00C76DF8">
              <w:rPr>
                <w:b/>
                <w:sz w:val="22"/>
                <w:szCs w:val="22"/>
              </w:rPr>
              <w:t>гост</w:t>
            </w:r>
          </w:p>
        </w:tc>
        <w:tc>
          <w:tcPr>
            <w:tcW w:w="63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xml:space="preserve">Ед. </w:t>
            </w:r>
            <w:proofErr w:type="spellStart"/>
            <w:r w:rsidRPr="00C76DF8">
              <w:rPr>
                <w:b/>
                <w:sz w:val="22"/>
                <w:szCs w:val="22"/>
              </w:rPr>
              <w:t>изм</w:t>
            </w:r>
            <w:proofErr w:type="spellEnd"/>
          </w:p>
        </w:tc>
        <w:tc>
          <w:tcPr>
            <w:tcW w:w="512"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К-во</w:t>
            </w:r>
          </w:p>
        </w:tc>
        <w:tc>
          <w:tcPr>
            <w:tcW w:w="1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Цена руб.,   без НДС</w:t>
            </w:r>
          </w:p>
        </w:tc>
        <w:tc>
          <w:tcPr>
            <w:tcW w:w="1170" w:type="dxa"/>
            <w:tcBorders>
              <w:top w:val="single" w:sz="4" w:space="0" w:color="auto"/>
              <w:bottom w:val="single" w:sz="4" w:space="0" w:color="auto"/>
              <w:right w:val="single" w:sz="4" w:space="0" w:color="auto"/>
            </w:tcBorders>
            <w:shd w:val="clear" w:color="auto" w:fill="auto"/>
            <w:vAlign w:val="center"/>
            <w:hideMark/>
          </w:tcPr>
          <w:p w:rsidR="00316B64" w:rsidRPr="00C76DF8" w:rsidRDefault="00316B64" w:rsidP="002B4431">
            <w:pPr>
              <w:pStyle w:val="affffb"/>
              <w:ind w:firstLine="0"/>
              <w:jc w:val="center"/>
              <w:rPr>
                <w:b/>
                <w:sz w:val="22"/>
                <w:szCs w:val="22"/>
              </w:rPr>
            </w:pPr>
            <w:r w:rsidRPr="00C76DF8">
              <w:rPr>
                <w:b/>
                <w:sz w:val="22"/>
                <w:szCs w:val="22"/>
              </w:rPr>
              <w:t xml:space="preserve">Сумма руб., </w:t>
            </w:r>
            <w:proofErr w:type="gramStart"/>
            <w:r w:rsidRPr="00C76DF8">
              <w:rPr>
                <w:b/>
                <w:sz w:val="22"/>
                <w:szCs w:val="22"/>
              </w:rPr>
              <w:t>без  НДС</w:t>
            </w:r>
            <w:proofErr w:type="gramEnd"/>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hideMark/>
          </w:tcPr>
          <w:p w:rsidR="00316B64" w:rsidRPr="00C76DF8" w:rsidRDefault="00316B64" w:rsidP="002B4431">
            <w:pPr>
              <w:ind w:firstLine="0"/>
              <w:rPr>
                <w:sz w:val="22"/>
                <w:szCs w:val="22"/>
              </w:rPr>
            </w:pPr>
            <w:r w:rsidRPr="00C76DF8">
              <w:rPr>
                <w:sz w:val="22"/>
                <w:szCs w:val="22"/>
              </w:rPr>
              <w:t>1</w:t>
            </w:r>
          </w:p>
        </w:tc>
        <w:tc>
          <w:tcPr>
            <w:tcW w:w="2003" w:type="dxa"/>
            <w:tcBorders>
              <w:top w:val="single" w:sz="4" w:space="0" w:color="auto"/>
              <w:bottom w:val="single" w:sz="4" w:space="0" w:color="auto"/>
            </w:tcBorders>
            <w:shd w:val="clear" w:color="auto" w:fill="auto"/>
            <w:vAlign w:val="center"/>
          </w:tcPr>
          <w:p w:rsidR="00316B64" w:rsidRPr="00A31C11" w:rsidRDefault="00316B64" w:rsidP="002B4431">
            <w:pPr>
              <w:ind w:firstLine="123"/>
              <w:rPr>
                <w:sz w:val="22"/>
                <w:szCs w:val="22"/>
              </w:rPr>
            </w:pPr>
          </w:p>
        </w:tc>
        <w:tc>
          <w:tcPr>
            <w:tcW w:w="1767" w:type="dxa"/>
            <w:tcBorders>
              <w:top w:val="single" w:sz="4" w:space="0" w:color="auto"/>
              <w:bottom w:val="single" w:sz="4" w:space="0" w:color="auto"/>
            </w:tcBorders>
            <w:shd w:val="clear" w:color="auto" w:fill="auto"/>
            <w:vAlign w:val="center"/>
          </w:tcPr>
          <w:p w:rsidR="00316B64" w:rsidRPr="00C76DF8"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Pr="00A670BB"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A670BB" w:rsidRDefault="00316B64" w:rsidP="00316B64">
            <w:pPr>
              <w:jc w:val="center"/>
              <w:rPr>
                <w:sz w:val="22"/>
                <w:szCs w:val="22"/>
              </w:rPr>
            </w:pPr>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tcPr>
          <w:p w:rsidR="00316B64" w:rsidRPr="00C76DF8" w:rsidRDefault="00316B64" w:rsidP="002B4431">
            <w:pPr>
              <w:ind w:firstLine="0"/>
              <w:rPr>
                <w:sz w:val="22"/>
                <w:szCs w:val="22"/>
              </w:rPr>
            </w:pPr>
            <w:r>
              <w:rPr>
                <w:sz w:val="22"/>
                <w:szCs w:val="22"/>
              </w:rPr>
              <w:t>2</w:t>
            </w:r>
          </w:p>
        </w:tc>
        <w:tc>
          <w:tcPr>
            <w:tcW w:w="2003"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767"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Default="00316B64" w:rsidP="00316B64">
            <w:pPr>
              <w:jc w:val="center"/>
              <w:rPr>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Итого: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НДС 18%</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Всего: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bl>
    <w:p w:rsidR="00316B64" w:rsidRDefault="00316B64" w:rsidP="00316B64">
      <w:pPr>
        <w:rPr>
          <w:b/>
          <w:sz w:val="22"/>
          <w:szCs w:val="22"/>
        </w:rPr>
      </w:pPr>
    </w:p>
    <w:p w:rsidR="00316B64" w:rsidRPr="00D404B5" w:rsidRDefault="00316B64" w:rsidP="002B4431">
      <w:pPr>
        <w:ind w:left="567" w:firstLine="0"/>
        <w:rPr>
          <w:sz w:val="22"/>
          <w:szCs w:val="22"/>
        </w:rPr>
      </w:pPr>
      <w:r w:rsidRPr="00386265">
        <w:rPr>
          <w:b/>
          <w:sz w:val="22"/>
          <w:szCs w:val="22"/>
        </w:rPr>
        <w:t>2. Общая стоимость поставляемой по спецификации продукции составляет:</w:t>
      </w:r>
      <w:r w:rsidRPr="00386265">
        <w:rPr>
          <w:sz w:val="22"/>
          <w:szCs w:val="22"/>
        </w:rPr>
        <w:t xml:space="preserve"> </w:t>
      </w:r>
      <w:r w:rsidR="002B4431">
        <w:rPr>
          <w:b/>
          <w:sz w:val="22"/>
          <w:szCs w:val="22"/>
        </w:rPr>
        <w:t>_______________</w:t>
      </w:r>
      <w:r w:rsidRPr="00386265">
        <w:rPr>
          <w:sz w:val="22"/>
          <w:szCs w:val="22"/>
        </w:rPr>
        <w:t xml:space="preserve">, в </w:t>
      </w:r>
      <w:proofErr w:type="spellStart"/>
      <w:r w:rsidRPr="00386265">
        <w:rPr>
          <w:sz w:val="22"/>
          <w:szCs w:val="22"/>
        </w:rPr>
        <w:t>т.ч</w:t>
      </w:r>
      <w:proofErr w:type="spellEnd"/>
      <w:r w:rsidRPr="00386265">
        <w:rPr>
          <w:sz w:val="22"/>
          <w:szCs w:val="22"/>
        </w:rPr>
        <w:t xml:space="preserve">. НДС-18% в сумме </w:t>
      </w:r>
      <w:r w:rsidR="002B4431">
        <w:rPr>
          <w:b/>
          <w:sz w:val="22"/>
          <w:szCs w:val="22"/>
        </w:rPr>
        <w:t>____________</w:t>
      </w:r>
      <w:r w:rsidRPr="00386265">
        <w:rPr>
          <w:sz w:val="22"/>
          <w:szCs w:val="22"/>
        </w:rPr>
        <w:t>руб., в цену продукции включены все налоги и обязатель</w:t>
      </w:r>
      <w:r>
        <w:rPr>
          <w:sz w:val="22"/>
          <w:szCs w:val="22"/>
        </w:rPr>
        <w:t>ные платежи, все скидки, тара</w:t>
      </w:r>
      <w:r w:rsidRPr="00386265">
        <w:rPr>
          <w:sz w:val="22"/>
          <w:szCs w:val="22"/>
        </w:rPr>
        <w:t>,</w:t>
      </w:r>
      <w:r>
        <w:rPr>
          <w:sz w:val="22"/>
          <w:szCs w:val="22"/>
        </w:rPr>
        <w:t xml:space="preserve"> </w:t>
      </w:r>
      <w:r w:rsidRPr="00386265">
        <w:rPr>
          <w:sz w:val="22"/>
          <w:szCs w:val="22"/>
        </w:rPr>
        <w:t>упаковка, транспортные и иные расходы, связанные с</w:t>
      </w:r>
      <w:r w:rsidR="002B4431">
        <w:rPr>
          <w:sz w:val="22"/>
          <w:szCs w:val="22"/>
        </w:rPr>
        <w:t xml:space="preserve"> доставкой </w:t>
      </w:r>
      <w:r w:rsidRPr="00386265">
        <w:rPr>
          <w:sz w:val="22"/>
          <w:szCs w:val="22"/>
        </w:rPr>
        <w:t xml:space="preserve">продукции. </w:t>
      </w:r>
      <w:r>
        <w:rPr>
          <w:sz w:val="22"/>
          <w:szCs w:val="22"/>
        </w:rPr>
        <w:t xml:space="preserve"> </w:t>
      </w:r>
    </w:p>
    <w:p w:rsidR="00316B64" w:rsidRPr="00386265" w:rsidRDefault="002B4431" w:rsidP="002B4431">
      <w:pPr>
        <w:ind w:left="567" w:firstLine="0"/>
        <w:rPr>
          <w:sz w:val="22"/>
          <w:szCs w:val="22"/>
        </w:rPr>
      </w:pPr>
      <w:r>
        <w:rPr>
          <w:b/>
          <w:sz w:val="22"/>
          <w:szCs w:val="22"/>
        </w:rPr>
        <w:t xml:space="preserve">3. Срок </w:t>
      </w:r>
      <w:r w:rsidR="00316B64" w:rsidRPr="00386265">
        <w:rPr>
          <w:b/>
          <w:sz w:val="22"/>
          <w:szCs w:val="22"/>
        </w:rPr>
        <w:t>поставки:</w:t>
      </w:r>
      <w:r>
        <w:rPr>
          <w:b/>
          <w:sz w:val="22"/>
          <w:szCs w:val="22"/>
        </w:rPr>
        <w:t xml:space="preserve"> </w:t>
      </w:r>
      <w:r w:rsidR="00731639">
        <w:rPr>
          <w:sz w:val="22"/>
          <w:szCs w:val="22"/>
        </w:rPr>
        <w:t>Июнь</w:t>
      </w:r>
      <w:r>
        <w:rPr>
          <w:sz w:val="22"/>
          <w:szCs w:val="22"/>
        </w:rPr>
        <w:t xml:space="preserve"> 2016г.</w:t>
      </w:r>
    </w:p>
    <w:p w:rsidR="00316B64" w:rsidRPr="00A31C11" w:rsidRDefault="00316B64" w:rsidP="002B4431">
      <w:pPr>
        <w:ind w:left="567" w:right="-365" w:firstLine="0"/>
        <w:rPr>
          <w:sz w:val="22"/>
          <w:szCs w:val="22"/>
        </w:rPr>
      </w:pPr>
      <w:r w:rsidRPr="00386265">
        <w:rPr>
          <w:b/>
          <w:color w:val="000000"/>
          <w:sz w:val="22"/>
          <w:szCs w:val="22"/>
        </w:rPr>
        <w:t xml:space="preserve">4. </w:t>
      </w:r>
      <w:r w:rsidRPr="00386265">
        <w:rPr>
          <w:b/>
          <w:sz w:val="22"/>
          <w:szCs w:val="22"/>
        </w:rPr>
        <w:t>Способ доставки:</w:t>
      </w:r>
      <w:r w:rsidR="002B4431">
        <w:rPr>
          <w:b/>
          <w:sz w:val="22"/>
          <w:szCs w:val="22"/>
        </w:rPr>
        <w:t xml:space="preserve"> </w:t>
      </w:r>
      <w:r>
        <w:rPr>
          <w:sz w:val="22"/>
          <w:szCs w:val="22"/>
        </w:rPr>
        <w:t>Автотранспортом до склада Покупателя</w:t>
      </w:r>
      <w:r w:rsidRPr="00D1093C">
        <w:rPr>
          <w:sz w:val="22"/>
          <w:szCs w:val="22"/>
        </w:rPr>
        <w:t>.</w:t>
      </w:r>
    </w:p>
    <w:p w:rsidR="00316B64" w:rsidRPr="00C76DF8" w:rsidRDefault="002B4431" w:rsidP="002B4431">
      <w:pPr>
        <w:ind w:left="567" w:right="-365" w:firstLine="0"/>
        <w:rPr>
          <w:b/>
          <w:color w:val="000000"/>
          <w:sz w:val="22"/>
          <w:szCs w:val="22"/>
        </w:rPr>
      </w:pPr>
      <w:r>
        <w:rPr>
          <w:b/>
          <w:color w:val="000000"/>
          <w:sz w:val="22"/>
          <w:szCs w:val="22"/>
        </w:rPr>
        <w:t>5</w:t>
      </w:r>
      <w:r w:rsidR="00316B64" w:rsidRPr="00386265">
        <w:rPr>
          <w:b/>
          <w:color w:val="000000"/>
          <w:sz w:val="22"/>
          <w:szCs w:val="22"/>
        </w:rPr>
        <w:t>. Реквизиты Грузополучателя</w:t>
      </w:r>
      <w:r w:rsidR="00316B64" w:rsidRPr="002B4431">
        <w:rPr>
          <w:b/>
          <w:color w:val="000000"/>
          <w:sz w:val="22"/>
          <w:szCs w:val="22"/>
        </w:rPr>
        <w:t xml:space="preserve">: </w:t>
      </w:r>
      <w:r w:rsidR="00316B64" w:rsidRPr="002B4431">
        <w:rPr>
          <w:bCs/>
          <w:sz w:val="22"/>
          <w:szCs w:val="22"/>
        </w:rPr>
        <w:t>филиал «</w:t>
      </w:r>
      <w:r w:rsidR="00316B64" w:rsidRPr="002B4431">
        <w:rPr>
          <w:color w:val="000000"/>
          <w:sz w:val="22"/>
          <w:szCs w:val="22"/>
        </w:rPr>
        <w:t xml:space="preserve">Березовская ГРЭС» </w:t>
      </w:r>
      <w:r w:rsidR="00316B64" w:rsidRPr="002B4431">
        <w:rPr>
          <w:bCs/>
          <w:sz w:val="22"/>
          <w:szCs w:val="22"/>
        </w:rPr>
        <w:t>ОАО «Э.ОН Россия»</w:t>
      </w:r>
    </w:p>
    <w:p w:rsidR="00316B64" w:rsidRPr="00386265" w:rsidRDefault="002B4431" w:rsidP="002B4431">
      <w:pPr>
        <w:pStyle w:val="affe"/>
        <w:tabs>
          <w:tab w:val="num" w:pos="0"/>
          <w:tab w:val="num" w:pos="851"/>
        </w:tabs>
        <w:ind w:left="567" w:right="-2" w:firstLine="0"/>
        <w:rPr>
          <w:sz w:val="22"/>
          <w:szCs w:val="22"/>
        </w:rPr>
      </w:pPr>
      <w:r>
        <w:rPr>
          <w:sz w:val="22"/>
          <w:szCs w:val="22"/>
        </w:rPr>
        <w:t>5</w:t>
      </w:r>
      <w:r w:rsidR="00316B64" w:rsidRPr="00386265">
        <w:rPr>
          <w:sz w:val="22"/>
          <w:szCs w:val="22"/>
        </w:rPr>
        <w:t xml:space="preserve">.1. Местонахождение грузополучателя: 662328, Красноярский край, </w:t>
      </w:r>
      <w:proofErr w:type="spellStart"/>
      <w:r w:rsidR="00316B64" w:rsidRPr="00386265">
        <w:rPr>
          <w:sz w:val="22"/>
          <w:szCs w:val="22"/>
        </w:rPr>
        <w:t>Шарыповский</w:t>
      </w:r>
      <w:proofErr w:type="spellEnd"/>
      <w:r w:rsidR="00316B64" w:rsidRPr="00386265">
        <w:rPr>
          <w:sz w:val="22"/>
          <w:szCs w:val="22"/>
        </w:rPr>
        <w:t xml:space="preserve"> район, с. Холмогорское, </w:t>
      </w:r>
      <w:proofErr w:type="spellStart"/>
      <w:r w:rsidR="00316B64" w:rsidRPr="00386265">
        <w:rPr>
          <w:sz w:val="22"/>
          <w:szCs w:val="22"/>
        </w:rPr>
        <w:t>промбаза</w:t>
      </w:r>
      <w:proofErr w:type="spellEnd"/>
      <w:r w:rsidR="00316B64" w:rsidRPr="00386265">
        <w:rPr>
          <w:sz w:val="22"/>
          <w:szCs w:val="22"/>
        </w:rPr>
        <w:t xml:space="preserve"> "Энергетиков", строение  </w:t>
      </w:r>
    </w:p>
    <w:p w:rsidR="00316B64" w:rsidRPr="00386265" w:rsidRDefault="00316B64" w:rsidP="00316B64">
      <w:pPr>
        <w:rPr>
          <w:b/>
          <w:sz w:val="22"/>
          <w:szCs w:val="22"/>
          <w:lang w:val="sr-Cyrl-CS"/>
        </w:rPr>
      </w:pPr>
    </w:p>
    <w:p w:rsidR="00316B64" w:rsidRDefault="00316B64" w:rsidP="00316B64">
      <w:pPr>
        <w:tabs>
          <w:tab w:val="left" w:pos="9720"/>
        </w:tabs>
        <w:ind w:right="-365"/>
        <w:rPr>
          <w:b/>
          <w:color w:val="000000"/>
          <w:sz w:val="22"/>
        </w:rPr>
      </w:pPr>
    </w:p>
    <w:p w:rsidR="00316B64" w:rsidRDefault="00316B64" w:rsidP="00316B64">
      <w:pPr>
        <w:tabs>
          <w:tab w:val="left" w:pos="9720"/>
        </w:tabs>
        <w:ind w:right="-365"/>
        <w:rPr>
          <w:b/>
          <w:color w:val="000000"/>
          <w:sz w:val="22"/>
        </w:rPr>
      </w:pPr>
      <w:r>
        <w:rPr>
          <w:b/>
          <w:color w:val="000000"/>
          <w:sz w:val="22"/>
        </w:rPr>
        <w:t xml:space="preserve">__________________ </w:t>
      </w:r>
      <w:proofErr w:type="spellStart"/>
      <w:r w:rsidR="002B4431">
        <w:rPr>
          <w:b/>
          <w:color w:val="000000"/>
          <w:sz w:val="22"/>
        </w:rPr>
        <w:t>м.п</w:t>
      </w:r>
      <w:proofErr w:type="spellEnd"/>
      <w:r w:rsidR="002B4431">
        <w:rPr>
          <w:b/>
          <w:color w:val="000000"/>
          <w:sz w:val="22"/>
        </w:rPr>
        <w:t>.</w:t>
      </w:r>
      <w:r>
        <w:rPr>
          <w:b/>
          <w:color w:val="000000"/>
          <w:sz w:val="22"/>
        </w:rPr>
        <w:t xml:space="preserve">                              _______________</w:t>
      </w:r>
      <w:proofErr w:type="spellStart"/>
      <w:r w:rsidR="002B4431">
        <w:rPr>
          <w:b/>
          <w:color w:val="000000"/>
          <w:sz w:val="22"/>
        </w:rPr>
        <w:t>м.п</w:t>
      </w:r>
      <w:proofErr w:type="spellEnd"/>
      <w:r w:rsidR="002B4431">
        <w:rPr>
          <w:b/>
          <w:color w:val="000000"/>
          <w:sz w:val="22"/>
        </w:rPr>
        <w:t>.</w:t>
      </w:r>
      <w:r>
        <w:rPr>
          <w:b/>
          <w:color w:val="000000"/>
          <w:sz w:val="22"/>
        </w:rPr>
        <w:t xml:space="preserve"> </w:t>
      </w:r>
    </w:p>
    <w:p w:rsidR="00316B64" w:rsidRPr="00852448" w:rsidRDefault="00316B64" w:rsidP="00852448">
      <w:pPr>
        <w:ind w:firstLine="0"/>
        <w:rPr>
          <w:sz w:val="24"/>
          <w:szCs w:val="24"/>
        </w:rPr>
      </w:pPr>
    </w:p>
    <w:p w:rsidR="007031B8" w:rsidRPr="000E2B07" w:rsidRDefault="00406535" w:rsidP="000E2B07">
      <w:pPr>
        <w:pStyle w:val="1"/>
        <w:rPr>
          <w:rFonts w:ascii="Times New Roman" w:hAnsi="Times New Roman"/>
          <w:sz w:val="28"/>
          <w:szCs w:val="28"/>
        </w:rPr>
      </w:pPr>
      <w:bookmarkStart w:id="80"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0"/>
      <w:r w:rsidR="00B1053C" w:rsidRPr="000E2B07">
        <w:rPr>
          <w:rFonts w:ascii="Times New Roman" w:hAnsi="Times New Roman"/>
          <w:sz w:val="28"/>
          <w:szCs w:val="28"/>
        </w:rPr>
        <w:t xml:space="preserve"> </w:t>
      </w:r>
    </w:p>
    <w:p w:rsidR="00EB69C9" w:rsidRDefault="00EB69C9" w:rsidP="009B4952">
      <w:pPr>
        <w:ind w:firstLine="0"/>
        <w:rPr>
          <w:b/>
          <w:sz w:val="24"/>
          <w:szCs w:val="24"/>
        </w:rPr>
      </w:pPr>
    </w:p>
    <w:p w:rsidR="00EB69C9" w:rsidRPr="00E5370B" w:rsidRDefault="007031B8" w:rsidP="00127ADF">
      <w:pPr>
        <w:ind w:firstLine="0"/>
        <w:jc w:val="center"/>
        <w:rPr>
          <w:b/>
          <w:sz w:val="24"/>
          <w:szCs w:val="24"/>
        </w:rPr>
      </w:pPr>
      <w:r w:rsidRPr="00E5370B">
        <w:rPr>
          <w:b/>
          <w:sz w:val="24"/>
          <w:szCs w:val="24"/>
        </w:rPr>
        <w:t>Технические треб</w:t>
      </w:r>
      <w:r w:rsidR="00127ADF" w:rsidRPr="00E5370B">
        <w:rPr>
          <w:b/>
          <w:sz w:val="24"/>
          <w:szCs w:val="24"/>
        </w:rPr>
        <w:t>ования на поставку исполнительных механизмов, пускателей, блоков сигнализации.</w:t>
      </w:r>
    </w:p>
    <w:p w:rsidR="007031B8" w:rsidRPr="00E5370B" w:rsidRDefault="008D243A" w:rsidP="007B5E41">
      <w:pPr>
        <w:pStyle w:val="a5"/>
        <w:numPr>
          <w:ilvl w:val="1"/>
          <w:numId w:val="42"/>
        </w:numPr>
        <w:ind w:left="426" w:hanging="426"/>
        <w:rPr>
          <w:b/>
          <w:sz w:val="24"/>
          <w:szCs w:val="24"/>
        </w:rPr>
      </w:pPr>
      <w:r>
        <w:rPr>
          <w:b/>
          <w:sz w:val="24"/>
          <w:szCs w:val="24"/>
        </w:rPr>
        <w:t xml:space="preserve">    </w:t>
      </w:r>
      <w:r w:rsidR="00EB69C9" w:rsidRPr="00E5370B">
        <w:rPr>
          <w:b/>
          <w:sz w:val="24"/>
          <w:szCs w:val="24"/>
        </w:rPr>
        <w:t xml:space="preserve">Наименование Заказчика - </w:t>
      </w:r>
      <w:r w:rsidR="00127ADF" w:rsidRPr="00E5370B">
        <w:rPr>
          <w:sz w:val="24"/>
          <w:szCs w:val="24"/>
        </w:rPr>
        <w:t>Филиал «Березовская</w:t>
      </w:r>
      <w:r w:rsidR="007031B8" w:rsidRPr="00E5370B">
        <w:rPr>
          <w:sz w:val="24"/>
          <w:szCs w:val="24"/>
        </w:rPr>
        <w:t xml:space="preserve"> ГРЭС» </w:t>
      </w:r>
      <w:r w:rsidR="00EB69C9" w:rsidRPr="00E5370B">
        <w:rPr>
          <w:sz w:val="24"/>
          <w:szCs w:val="24"/>
        </w:rPr>
        <w:t>ОАО «Э.ОН Россия»</w:t>
      </w:r>
    </w:p>
    <w:p w:rsidR="00731639" w:rsidRPr="009B4952" w:rsidRDefault="008D243A" w:rsidP="009B4952">
      <w:pPr>
        <w:pStyle w:val="a5"/>
        <w:numPr>
          <w:ilvl w:val="1"/>
          <w:numId w:val="42"/>
        </w:numPr>
        <w:ind w:left="426" w:hanging="426"/>
        <w:rPr>
          <w:b/>
          <w:sz w:val="24"/>
          <w:szCs w:val="24"/>
        </w:rPr>
      </w:pPr>
      <w:r>
        <w:rPr>
          <w:b/>
          <w:snapToGrid/>
          <w:sz w:val="24"/>
          <w:szCs w:val="24"/>
        </w:rPr>
        <w:t xml:space="preserve">    </w:t>
      </w:r>
      <w:r w:rsidR="007031B8" w:rsidRPr="00E5370B">
        <w:rPr>
          <w:b/>
          <w:sz w:val="24"/>
          <w:szCs w:val="24"/>
        </w:rPr>
        <w:t>Технические ха</w:t>
      </w:r>
      <w:r w:rsidR="00EB69C9" w:rsidRPr="00E5370B">
        <w:rPr>
          <w:b/>
          <w:sz w:val="24"/>
          <w:szCs w:val="24"/>
        </w:rPr>
        <w:t>рактеристики:</w:t>
      </w:r>
    </w:p>
    <w:tbl>
      <w:tblPr>
        <w:tblStyle w:val="afff4"/>
        <w:tblW w:w="9634" w:type="dxa"/>
        <w:jc w:val="center"/>
        <w:tblLayout w:type="fixed"/>
        <w:tblLook w:val="04A0" w:firstRow="1" w:lastRow="0" w:firstColumn="1" w:lastColumn="0" w:noHBand="0" w:noVBand="1"/>
      </w:tblPr>
      <w:tblGrid>
        <w:gridCol w:w="562"/>
        <w:gridCol w:w="5245"/>
        <w:gridCol w:w="1830"/>
        <w:gridCol w:w="1997"/>
      </w:tblGrid>
      <w:tr w:rsidR="00D67079" w:rsidRPr="00D67079" w:rsidTr="00D67079">
        <w:trPr>
          <w:trHeight w:val="561"/>
          <w:jc w:val="center"/>
        </w:trPr>
        <w:tc>
          <w:tcPr>
            <w:tcW w:w="562" w:type="dxa"/>
          </w:tcPr>
          <w:p w:rsidR="00D67079" w:rsidRPr="00D67079" w:rsidRDefault="00D67079" w:rsidP="00D67079">
            <w:pPr>
              <w:ind w:firstLine="0"/>
              <w:rPr>
                <w:b/>
                <w:sz w:val="24"/>
                <w:szCs w:val="24"/>
              </w:rPr>
            </w:pPr>
            <w:r w:rsidRPr="00D67079">
              <w:rPr>
                <w:b/>
                <w:sz w:val="24"/>
                <w:szCs w:val="24"/>
              </w:rPr>
              <w:t>№ п/п</w:t>
            </w:r>
          </w:p>
        </w:tc>
        <w:tc>
          <w:tcPr>
            <w:tcW w:w="5245" w:type="dxa"/>
          </w:tcPr>
          <w:p w:rsidR="00D67079" w:rsidRPr="00D67079" w:rsidRDefault="00D67079" w:rsidP="00D67079">
            <w:pPr>
              <w:ind w:firstLine="0"/>
              <w:rPr>
                <w:b/>
                <w:sz w:val="24"/>
                <w:szCs w:val="24"/>
              </w:rPr>
            </w:pPr>
            <w:r w:rsidRPr="00D67079">
              <w:rPr>
                <w:b/>
                <w:sz w:val="24"/>
                <w:szCs w:val="24"/>
              </w:rPr>
              <w:t>Наименование продукции</w:t>
            </w:r>
          </w:p>
        </w:tc>
        <w:tc>
          <w:tcPr>
            <w:tcW w:w="1830" w:type="dxa"/>
          </w:tcPr>
          <w:p w:rsidR="00D67079" w:rsidRPr="00D67079" w:rsidRDefault="00D67079" w:rsidP="00D67079">
            <w:pPr>
              <w:ind w:firstLine="0"/>
              <w:rPr>
                <w:b/>
                <w:sz w:val="24"/>
                <w:szCs w:val="24"/>
              </w:rPr>
            </w:pPr>
            <w:r w:rsidRPr="00D67079">
              <w:rPr>
                <w:b/>
                <w:sz w:val="24"/>
                <w:szCs w:val="24"/>
              </w:rPr>
              <w:t>Тип, марка</w:t>
            </w:r>
          </w:p>
        </w:tc>
        <w:tc>
          <w:tcPr>
            <w:tcW w:w="1997" w:type="dxa"/>
          </w:tcPr>
          <w:p w:rsidR="00D67079" w:rsidRPr="00D67079" w:rsidRDefault="00D67079" w:rsidP="00D67079">
            <w:pPr>
              <w:ind w:firstLine="0"/>
              <w:rPr>
                <w:b/>
                <w:sz w:val="24"/>
                <w:szCs w:val="24"/>
              </w:rPr>
            </w:pPr>
            <w:r w:rsidRPr="00D67079">
              <w:rPr>
                <w:b/>
                <w:sz w:val="24"/>
                <w:szCs w:val="24"/>
              </w:rPr>
              <w:t>ГОСТ, ТУ</w:t>
            </w:r>
          </w:p>
        </w:tc>
      </w:tr>
      <w:tr w:rsidR="00D67079" w:rsidRPr="00D67079" w:rsidTr="00D67079">
        <w:trPr>
          <w:jc w:val="center"/>
        </w:trPr>
        <w:tc>
          <w:tcPr>
            <w:tcW w:w="562" w:type="dxa"/>
            <w:vAlign w:val="center"/>
          </w:tcPr>
          <w:p w:rsidR="00D67079" w:rsidRPr="00D67079" w:rsidRDefault="00D67079" w:rsidP="00D67079">
            <w:pPr>
              <w:ind w:firstLine="0"/>
              <w:rPr>
                <w:sz w:val="24"/>
                <w:szCs w:val="24"/>
              </w:rPr>
            </w:pPr>
            <w:r w:rsidRPr="00D67079">
              <w:rPr>
                <w:sz w:val="24"/>
                <w:szCs w:val="24"/>
              </w:rPr>
              <w:t>1</w:t>
            </w:r>
          </w:p>
        </w:tc>
        <w:tc>
          <w:tcPr>
            <w:tcW w:w="5245" w:type="dxa"/>
            <w:vAlign w:val="center"/>
          </w:tcPr>
          <w:p w:rsidR="00D67079" w:rsidRPr="00D67079" w:rsidRDefault="00D67079" w:rsidP="00D67079">
            <w:pPr>
              <w:ind w:firstLine="0"/>
              <w:rPr>
                <w:color w:val="000000"/>
                <w:sz w:val="24"/>
                <w:szCs w:val="24"/>
              </w:rPr>
            </w:pPr>
            <w:r>
              <w:rPr>
                <w:color w:val="000000"/>
                <w:sz w:val="24"/>
                <w:szCs w:val="24"/>
              </w:rPr>
              <w:t>Электрод</w:t>
            </w:r>
            <w:r w:rsidRPr="00D67079">
              <w:rPr>
                <w:color w:val="000000"/>
                <w:sz w:val="24"/>
                <w:szCs w:val="24"/>
              </w:rPr>
              <w:t xml:space="preserve">вигатель асинхронный трехфазный с короткозамкнутым ротором АИР80В4У2 </w:t>
            </w:r>
          </w:p>
          <w:p w:rsidR="00D67079" w:rsidRPr="00D67079" w:rsidRDefault="00D67079" w:rsidP="00D67079">
            <w:pPr>
              <w:ind w:firstLine="0"/>
              <w:rPr>
                <w:color w:val="000000"/>
                <w:sz w:val="24"/>
                <w:szCs w:val="24"/>
              </w:rPr>
            </w:pPr>
            <w:r w:rsidRPr="00D67079">
              <w:rPr>
                <w:color w:val="000000"/>
                <w:sz w:val="24"/>
                <w:szCs w:val="24"/>
              </w:rPr>
              <w:t>мощность - 1,5 кВт</w:t>
            </w:r>
          </w:p>
          <w:p w:rsidR="00D67079" w:rsidRPr="00D67079" w:rsidRDefault="00D67079" w:rsidP="00D67079">
            <w:pPr>
              <w:ind w:firstLine="0"/>
              <w:rPr>
                <w:color w:val="000000"/>
                <w:sz w:val="24"/>
                <w:szCs w:val="24"/>
              </w:rPr>
            </w:pPr>
            <w:r w:rsidRPr="00D67079">
              <w:rPr>
                <w:color w:val="000000"/>
                <w:sz w:val="24"/>
                <w:szCs w:val="24"/>
              </w:rPr>
              <w:t>частота вращения – 1500об/мин</w:t>
            </w:r>
          </w:p>
          <w:p w:rsidR="00D67079" w:rsidRPr="00D67079" w:rsidRDefault="00D67079" w:rsidP="00D67079">
            <w:pPr>
              <w:ind w:firstLine="0"/>
              <w:rPr>
                <w:color w:val="000000"/>
                <w:sz w:val="24"/>
                <w:szCs w:val="24"/>
              </w:rPr>
            </w:pPr>
            <w:r w:rsidRPr="00D67079">
              <w:rPr>
                <w:color w:val="000000"/>
                <w:sz w:val="24"/>
                <w:szCs w:val="24"/>
              </w:rPr>
              <w:t>напряжение питающей сети - 380В монтажное исполнение - IM3081</w:t>
            </w:r>
          </w:p>
        </w:tc>
        <w:tc>
          <w:tcPr>
            <w:tcW w:w="1830" w:type="dxa"/>
            <w:vAlign w:val="center"/>
          </w:tcPr>
          <w:p w:rsidR="00D67079" w:rsidRPr="00D67079" w:rsidRDefault="00D67079" w:rsidP="00D67079">
            <w:pPr>
              <w:ind w:firstLine="0"/>
              <w:rPr>
                <w:sz w:val="24"/>
                <w:szCs w:val="24"/>
              </w:rPr>
            </w:pPr>
            <w:r w:rsidRPr="00D67079">
              <w:rPr>
                <w:color w:val="000000"/>
                <w:sz w:val="24"/>
                <w:szCs w:val="24"/>
              </w:rPr>
              <w:t>АИР80В4У2</w:t>
            </w:r>
          </w:p>
        </w:tc>
        <w:tc>
          <w:tcPr>
            <w:tcW w:w="1997" w:type="dxa"/>
            <w:vAlign w:val="center"/>
          </w:tcPr>
          <w:p w:rsidR="00D67079" w:rsidRPr="00D67079" w:rsidRDefault="00D67079" w:rsidP="00F466C8">
            <w:pPr>
              <w:rPr>
                <w:color w:val="000000"/>
                <w:sz w:val="24"/>
                <w:szCs w:val="24"/>
              </w:rPr>
            </w:pPr>
            <w:r w:rsidRPr="00D67079">
              <w:rPr>
                <w:color w:val="000000"/>
                <w:sz w:val="24"/>
                <w:szCs w:val="24"/>
              </w:rPr>
              <w:t>НД Производителя</w:t>
            </w:r>
          </w:p>
        </w:tc>
      </w:tr>
      <w:tr w:rsidR="00D67079" w:rsidRPr="00D67079" w:rsidTr="00D67079">
        <w:trPr>
          <w:jc w:val="center"/>
        </w:trPr>
        <w:tc>
          <w:tcPr>
            <w:tcW w:w="562" w:type="dxa"/>
            <w:vAlign w:val="center"/>
          </w:tcPr>
          <w:p w:rsidR="00D67079" w:rsidRPr="00D67079" w:rsidRDefault="00D67079" w:rsidP="00D67079">
            <w:pPr>
              <w:ind w:firstLine="0"/>
              <w:rPr>
                <w:sz w:val="24"/>
                <w:szCs w:val="24"/>
              </w:rPr>
            </w:pPr>
            <w:r w:rsidRPr="00D67079">
              <w:rPr>
                <w:sz w:val="24"/>
                <w:szCs w:val="24"/>
              </w:rPr>
              <w:t>2</w:t>
            </w:r>
          </w:p>
        </w:tc>
        <w:tc>
          <w:tcPr>
            <w:tcW w:w="5245" w:type="dxa"/>
            <w:vAlign w:val="center"/>
          </w:tcPr>
          <w:p w:rsidR="00D67079" w:rsidRPr="00D67079" w:rsidRDefault="00D67079" w:rsidP="00D67079">
            <w:pPr>
              <w:ind w:firstLine="0"/>
              <w:rPr>
                <w:color w:val="000000"/>
                <w:sz w:val="24"/>
                <w:szCs w:val="24"/>
              </w:rPr>
            </w:pPr>
            <w:r>
              <w:rPr>
                <w:color w:val="000000"/>
                <w:sz w:val="24"/>
                <w:szCs w:val="24"/>
              </w:rPr>
              <w:t>Электрод</w:t>
            </w:r>
            <w:r w:rsidRPr="00D67079">
              <w:rPr>
                <w:color w:val="000000"/>
                <w:sz w:val="24"/>
                <w:szCs w:val="24"/>
              </w:rPr>
              <w:t>вигатель электрический асинхронный 4АА56В4НЛУ3</w:t>
            </w:r>
          </w:p>
          <w:p w:rsidR="00D67079" w:rsidRPr="00D67079" w:rsidRDefault="00D67079" w:rsidP="00D67079">
            <w:pPr>
              <w:ind w:firstLine="0"/>
              <w:rPr>
                <w:color w:val="000000"/>
                <w:sz w:val="24"/>
                <w:szCs w:val="24"/>
              </w:rPr>
            </w:pPr>
            <w:r w:rsidRPr="00D67079">
              <w:rPr>
                <w:color w:val="000000"/>
                <w:sz w:val="24"/>
                <w:szCs w:val="24"/>
              </w:rPr>
              <w:t>мощность – 0,18 кВт</w:t>
            </w:r>
          </w:p>
          <w:p w:rsidR="00D67079" w:rsidRPr="00D67079" w:rsidRDefault="00D67079" w:rsidP="00D67079">
            <w:pPr>
              <w:ind w:firstLine="0"/>
              <w:rPr>
                <w:color w:val="000000"/>
                <w:sz w:val="24"/>
                <w:szCs w:val="24"/>
              </w:rPr>
            </w:pPr>
            <w:r w:rsidRPr="00D67079">
              <w:rPr>
                <w:color w:val="000000"/>
                <w:sz w:val="24"/>
                <w:szCs w:val="24"/>
              </w:rPr>
              <w:t>частота вращения – 1350об/мин</w:t>
            </w:r>
          </w:p>
          <w:p w:rsidR="00D67079" w:rsidRPr="00D67079" w:rsidRDefault="00D67079" w:rsidP="00D67079">
            <w:pPr>
              <w:ind w:firstLine="0"/>
              <w:rPr>
                <w:color w:val="000000"/>
                <w:sz w:val="24"/>
                <w:szCs w:val="24"/>
              </w:rPr>
            </w:pPr>
            <w:r w:rsidRPr="00D67079">
              <w:rPr>
                <w:color w:val="000000"/>
                <w:sz w:val="24"/>
                <w:szCs w:val="24"/>
              </w:rPr>
              <w:t>напряжение питающей сети – 127/220В монтажное исполнение – IM1001</w:t>
            </w:r>
          </w:p>
        </w:tc>
        <w:tc>
          <w:tcPr>
            <w:tcW w:w="1830" w:type="dxa"/>
            <w:vAlign w:val="center"/>
          </w:tcPr>
          <w:p w:rsidR="00D67079" w:rsidRPr="00D67079" w:rsidRDefault="00D67079" w:rsidP="00D67079">
            <w:pPr>
              <w:ind w:firstLine="0"/>
              <w:rPr>
                <w:sz w:val="24"/>
                <w:szCs w:val="24"/>
              </w:rPr>
            </w:pPr>
            <w:r w:rsidRPr="00D67079">
              <w:rPr>
                <w:color w:val="000000"/>
                <w:sz w:val="24"/>
                <w:szCs w:val="24"/>
              </w:rPr>
              <w:t>4АА56В4НЛУ3</w:t>
            </w:r>
          </w:p>
        </w:tc>
        <w:tc>
          <w:tcPr>
            <w:tcW w:w="1997" w:type="dxa"/>
            <w:vAlign w:val="center"/>
          </w:tcPr>
          <w:p w:rsidR="00D67079" w:rsidRPr="00D67079" w:rsidRDefault="00D67079" w:rsidP="00F466C8">
            <w:pPr>
              <w:rPr>
                <w:color w:val="000000"/>
                <w:sz w:val="24"/>
                <w:szCs w:val="24"/>
              </w:rPr>
            </w:pPr>
            <w:r w:rsidRPr="00D67079">
              <w:rPr>
                <w:color w:val="000000"/>
                <w:sz w:val="24"/>
                <w:szCs w:val="24"/>
              </w:rPr>
              <w:t>НД Производителя</w:t>
            </w:r>
          </w:p>
        </w:tc>
      </w:tr>
      <w:tr w:rsidR="00D67079" w:rsidRPr="00D67079" w:rsidTr="00D67079">
        <w:trPr>
          <w:jc w:val="center"/>
        </w:trPr>
        <w:tc>
          <w:tcPr>
            <w:tcW w:w="562" w:type="dxa"/>
            <w:vAlign w:val="center"/>
          </w:tcPr>
          <w:p w:rsidR="00D67079" w:rsidRPr="00D67079" w:rsidRDefault="00D67079" w:rsidP="00D67079">
            <w:pPr>
              <w:ind w:firstLine="0"/>
              <w:rPr>
                <w:sz w:val="24"/>
                <w:szCs w:val="24"/>
              </w:rPr>
            </w:pPr>
            <w:r w:rsidRPr="00D67079">
              <w:rPr>
                <w:sz w:val="24"/>
                <w:szCs w:val="24"/>
              </w:rPr>
              <w:t>3</w:t>
            </w:r>
          </w:p>
        </w:tc>
        <w:tc>
          <w:tcPr>
            <w:tcW w:w="5245" w:type="dxa"/>
            <w:vAlign w:val="center"/>
          </w:tcPr>
          <w:p w:rsidR="00D67079" w:rsidRPr="00D67079" w:rsidRDefault="00D67079" w:rsidP="00D67079">
            <w:pPr>
              <w:ind w:firstLine="0"/>
              <w:rPr>
                <w:color w:val="000000"/>
                <w:sz w:val="24"/>
                <w:szCs w:val="24"/>
              </w:rPr>
            </w:pPr>
            <w:r w:rsidRPr="00D67079">
              <w:rPr>
                <w:color w:val="000000"/>
                <w:sz w:val="24"/>
                <w:szCs w:val="24"/>
              </w:rPr>
              <w:t>Электродвигатель 2АИУ225М4У2,5</w:t>
            </w:r>
          </w:p>
          <w:p w:rsidR="00D67079" w:rsidRPr="00D67079" w:rsidRDefault="00D67079" w:rsidP="00D67079">
            <w:pPr>
              <w:ind w:firstLine="0"/>
              <w:rPr>
                <w:color w:val="000000"/>
                <w:sz w:val="24"/>
                <w:szCs w:val="24"/>
              </w:rPr>
            </w:pPr>
            <w:r w:rsidRPr="00D67079">
              <w:rPr>
                <w:color w:val="000000"/>
                <w:sz w:val="24"/>
                <w:szCs w:val="24"/>
              </w:rPr>
              <w:t>мощность - 55 кВт</w:t>
            </w:r>
          </w:p>
          <w:p w:rsidR="00D67079" w:rsidRPr="00D67079" w:rsidRDefault="00D67079" w:rsidP="00D67079">
            <w:pPr>
              <w:ind w:firstLine="0"/>
              <w:rPr>
                <w:color w:val="000000"/>
                <w:sz w:val="24"/>
                <w:szCs w:val="24"/>
              </w:rPr>
            </w:pPr>
            <w:r w:rsidRPr="00D67079">
              <w:rPr>
                <w:color w:val="000000"/>
                <w:sz w:val="24"/>
                <w:szCs w:val="24"/>
              </w:rPr>
              <w:t>частота вращения – 1500об/мин</w:t>
            </w:r>
          </w:p>
          <w:p w:rsidR="00D67079" w:rsidRPr="00D67079" w:rsidRDefault="00D67079" w:rsidP="00D67079">
            <w:pPr>
              <w:ind w:firstLine="0"/>
              <w:rPr>
                <w:color w:val="000000"/>
                <w:sz w:val="24"/>
                <w:szCs w:val="24"/>
              </w:rPr>
            </w:pPr>
            <w:r w:rsidRPr="00D67079">
              <w:rPr>
                <w:color w:val="000000"/>
                <w:sz w:val="24"/>
                <w:szCs w:val="24"/>
              </w:rPr>
              <w:t>напряжение питающей сети – 380-660В монтажное исполнение – IM1001</w:t>
            </w:r>
          </w:p>
        </w:tc>
        <w:tc>
          <w:tcPr>
            <w:tcW w:w="1830" w:type="dxa"/>
            <w:vAlign w:val="center"/>
          </w:tcPr>
          <w:p w:rsidR="00D67079" w:rsidRPr="00D67079" w:rsidRDefault="00D67079" w:rsidP="00D67079">
            <w:pPr>
              <w:ind w:firstLine="0"/>
              <w:rPr>
                <w:sz w:val="24"/>
                <w:szCs w:val="24"/>
              </w:rPr>
            </w:pPr>
            <w:r w:rsidRPr="00D67079">
              <w:rPr>
                <w:color w:val="000000"/>
                <w:sz w:val="24"/>
                <w:szCs w:val="24"/>
              </w:rPr>
              <w:t>2АИУ225М4У2,5</w:t>
            </w:r>
          </w:p>
        </w:tc>
        <w:tc>
          <w:tcPr>
            <w:tcW w:w="1997" w:type="dxa"/>
            <w:vAlign w:val="center"/>
          </w:tcPr>
          <w:p w:rsidR="00D67079" w:rsidRPr="00D67079" w:rsidRDefault="00D67079" w:rsidP="00F466C8">
            <w:pPr>
              <w:rPr>
                <w:color w:val="000000"/>
                <w:sz w:val="24"/>
                <w:szCs w:val="24"/>
              </w:rPr>
            </w:pPr>
            <w:r w:rsidRPr="00D67079">
              <w:rPr>
                <w:color w:val="000000"/>
                <w:sz w:val="24"/>
                <w:szCs w:val="24"/>
              </w:rPr>
              <w:t>ТУ У31.1-32832237-012:2009</w:t>
            </w:r>
          </w:p>
        </w:tc>
      </w:tr>
      <w:tr w:rsidR="00D67079" w:rsidRPr="00D67079" w:rsidTr="00D67079">
        <w:trPr>
          <w:jc w:val="center"/>
        </w:trPr>
        <w:tc>
          <w:tcPr>
            <w:tcW w:w="562" w:type="dxa"/>
            <w:vAlign w:val="center"/>
          </w:tcPr>
          <w:p w:rsidR="00D67079" w:rsidRPr="00D67079" w:rsidRDefault="00D67079" w:rsidP="00D67079">
            <w:pPr>
              <w:ind w:firstLine="0"/>
              <w:rPr>
                <w:sz w:val="24"/>
                <w:szCs w:val="24"/>
              </w:rPr>
            </w:pPr>
            <w:r w:rsidRPr="00D67079">
              <w:rPr>
                <w:sz w:val="24"/>
                <w:szCs w:val="24"/>
              </w:rPr>
              <w:t>4</w:t>
            </w:r>
          </w:p>
        </w:tc>
        <w:tc>
          <w:tcPr>
            <w:tcW w:w="5245" w:type="dxa"/>
            <w:vAlign w:val="center"/>
          </w:tcPr>
          <w:p w:rsidR="00D67079" w:rsidRPr="00D67079" w:rsidRDefault="00D67079" w:rsidP="00D67079">
            <w:pPr>
              <w:ind w:firstLine="0"/>
              <w:rPr>
                <w:color w:val="000000"/>
                <w:sz w:val="24"/>
                <w:szCs w:val="24"/>
              </w:rPr>
            </w:pPr>
            <w:r>
              <w:rPr>
                <w:color w:val="000000"/>
                <w:sz w:val="24"/>
                <w:szCs w:val="24"/>
              </w:rPr>
              <w:t>Электрод</w:t>
            </w:r>
            <w:r w:rsidRPr="00D67079">
              <w:rPr>
                <w:color w:val="000000"/>
                <w:sz w:val="24"/>
                <w:szCs w:val="24"/>
              </w:rPr>
              <w:t xml:space="preserve">вигатель асинхронный трехфазный с короткозамкнутым ротором АИР80В4У2 </w:t>
            </w:r>
          </w:p>
          <w:p w:rsidR="00D67079" w:rsidRPr="00D67079" w:rsidRDefault="00D67079" w:rsidP="00D67079">
            <w:pPr>
              <w:ind w:firstLine="0"/>
              <w:rPr>
                <w:color w:val="000000"/>
                <w:sz w:val="24"/>
                <w:szCs w:val="24"/>
              </w:rPr>
            </w:pPr>
            <w:r w:rsidRPr="00D67079">
              <w:rPr>
                <w:color w:val="000000"/>
                <w:sz w:val="24"/>
                <w:szCs w:val="24"/>
              </w:rPr>
              <w:t>мощность - 1,5 кВт</w:t>
            </w:r>
          </w:p>
          <w:p w:rsidR="00D67079" w:rsidRPr="00D67079" w:rsidRDefault="00D67079" w:rsidP="00D67079">
            <w:pPr>
              <w:ind w:firstLine="0"/>
              <w:rPr>
                <w:color w:val="000000"/>
                <w:sz w:val="24"/>
                <w:szCs w:val="24"/>
              </w:rPr>
            </w:pPr>
            <w:r w:rsidRPr="00D67079">
              <w:rPr>
                <w:color w:val="000000"/>
                <w:sz w:val="24"/>
                <w:szCs w:val="24"/>
              </w:rPr>
              <w:t>частота вращения – 1500об/мин</w:t>
            </w:r>
          </w:p>
          <w:p w:rsidR="00D67079" w:rsidRPr="00D67079" w:rsidRDefault="00D67079" w:rsidP="00D67079">
            <w:pPr>
              <w:ind w:firstLine="0"/>
              <w:rPr>
                <w:color w:val="000000"/>
                <w:sz w:val="24"/>
                <w:szCs w:val="24"/>
              </w:rPr>
            </w:pPr>
            <w:r w:rsidRPr="00D67079">
              <w:rPr>
                <w:color w:val="000000"/>
                <w:sz w:val="24"/>
                <w:szCs w:val="24"/>
              </w:rPr>
              <w:t>напряжение питающей сети - 380В монтажное исполнение - IM3081</w:t>
            </w:r>
          </w:p>
        </w:tc>
        <w:tc>
          <w:tcPr>
            <w:tcW w:w="1830" w:type="dxa"/>
            <w:vAlign w:val="center"/>
          </w:tcPr>
          <w:p w:rsidR="00D67079" w:rsidRPr="00D67079" w:rsidRDefault="00D67079" w:rsidP="00D67079">
            <w:pPr>
              <w:ind w:firstLine="0"/>
              <w:rPr>
                <w:sz w:val="24"/>
                <w:szCs w:val="24"/>
              </w:rPr>
            </w:pPr>
            <w:r w:rsidRPr="00D67079">
              <w:rPr>
                <w:color w:val="000000"/>
                <w:sz w:val="24"/>
                <w:szCs w:val="24"/>
              </w:rPr>
              <w:t>АИР80В4У2</w:t>
            </w:r>
          </w:p>
        </w:tc>
        <w:tc>
          <w:tcPr>
            <w:tcW w:w="1997" w:type="dxa"/>
            <w:vAlign w:val="center"/>
          </w:tcPr>
          <w:p w:rsidR="00D67079" w:rsidRPr="00D67079" w:rsidRDefault="00D67079" w:rsidP="00F466C8">
            <w:pPr>
              <w:rPr>
                <w:color w:val="000000"/>
                <w:sz w:val="24"/>
                <w:szCs w:val="24"/>
              </w:rPr>
            </w:pPr>
            <w:r w:rsidRPr="00D67079">
              <w:rPr>
                <w:color w:val="000000"/>
                <w:sz w:val="24"/>
                <w:szCs w:val="24"/>
              </w:rPr>
              <w:t>НД Производителя</w:t>
            </w:r>
          </w:p>
        </w:tc>
      </w:tr>
      <w:tr w:rsidR="00D67079" w:rsidRPr="00D67079" w:rsidTr="00D67079">
        <w:trPr>
          <w:jc w:val="center"/>
        </w:trPr>
        <w:tc>
          <w:tcPr>
            <w:tcW w:w="562" w:type="dxa"/>
            <w:vAlign w:val="center"/>
          </w:tcPr>
          <w:p w:rsidR="00D67079" w:rsidRPr="00D67079" w:rsidRDefault="00D67079" w:rsidP="00D67079">
            <w:pPr>
              <w:ind w:firstLine="0"/>
              <w:rPr>
                <w:sz w:val="24"/>
                <w:szCs w:val="24"/>
              </w:rPr>
            </w:pPr>
            <w:r w:rsidRPr="00D67079">
              <w:rPr>
                <w:sz w:val="24"/>
                <w:szCs w:val="24"/>
              </w:rPr>
              <w:t>5</w:t>
            </w:r>
          </w:p>
        </w:tc>
        <w:tc>
          <w:tcPr>
            <w:tcW w:w="5245" w:type="dxa"/>
            <w:vAlign w:val="center"/>
          </w:tcPr>
          <w:p w:rsidR="00D67079" w:rsidRPr="00D67079" w:rsidRDefault="00D67079" w:rsidP="00D67079">
            <w:pPr>
              <w:ind w:firstLine="0"/>
              <w:rPr>
                <w:color w:val="000000"/>
                <w:sz w:val="24"/>
                <w:szCs w:val="24"/>
              </w:rPr>
            </w:pPr>
            <w:r>
              <w:rPr>
                <w:color w:val="000000"/>
                <w:sz w:val="24"/>
                <w:szCs w:val="24"/>
              </w:rPr>
              <w:t>Электрод</w:t>
            </w:r>
            <w:r w:rsidRPr="00D67079">
              <w:rPr>
                <w:color w:val="000000"/>
                <w:sz w:val="24"/>
                <w:szCs w:val="24"/>
              </w:rPr>
              <w:t xml:space="preserve">вигатель асинхронный трехфазный с короткозамкнутым ротором АДММ56В4У3 </w:t>
            </w:r>
          </w:p>
          <w:p w:rsidR="00D67079" w:rsidRPr="00D67079" w:rsidRDefault="00D67079" w:rsidP="00D67079">
            <w:pPr>
              <w:ind w:firstLine="0"/>
              <w:rPr>
                <w:color w:val="000000"/>
                <w:sz w:val="24"/>
                <w:szCs w:val="24"/>
              </w:rPr>
            </w:pPr>
            <w:r w:rsidRPr="00D67079">
              <w:rPr>
                <w:color w:val="000000"/>
                <w:sz w:val="24"/>
                <w:szCs w:val="24"/>
              </w:rPr>
              <w:lastRenderedPageBreak/>
              <w:t>мощность – 0,18 кВт</w:t>
            </w:r>
          </w:p>
          <w:p w:rsidR="00D67079" w:rsidRPr="00D67079" w:rsidRDefault="00D67079" w:rsidP="00D67079">
            <w:pPr>
              <w:ind w:firstLine="0"/>
              <w:rPr>
                <w:color w:val="000000"/>
                <w:sz w:val="24"/>
                <w:szCs w:val="24"/>
              </w:rPr>
            </w:pPr>
            <w:r w:rsidRPr="00D67079">
              <w:rPr>
                <w:color w:val="000000"/>
                <w:sz w:val="24"/>
                <w:szCs w:val="24"/>
              </w:rPr>
              <w:t>частота вращения – 1500об/мин</w:t>
            </w:r>
          </w:p>
          <w:p w:rsidR="00D67079" w:rsidRPr="00D67079" w:rsidRDefault="00D67079" w:rsidP="00D67079">
            <w:pPr>
              <w:ind w:firstLine="0"/>
              <w:rPr>
                <w:color w:val="000000"/>
                <w:sz w:val="24"/>
                <w:szCs w:val="24"/>
              </w:rPr>
            </w:pPr>
            <w:r w:rsidRPr="00D67079">
              <w:rPr>
                <w:color w:val="000000"/>
                <w:sz w:val="24"/>
                <w:szCs w:val="24"/>
              </w:rPr>
              <w:t>напряжение питающей сети - 380В монтажное исполнение - IM3681</w:t>
            </w:r>
          </w:p>
        </w:tc>
        <w:tc>
          <w:tcPr>
            <w:tcW w:w="1830" w:type="dxa"/>
            <w:vAlign w:val="center"/>
          </w:tcPr>
          <w:p w:rsidR="00D67079" w:rsidRPr="00D67079" w:rsidRDefault="00D67079" w:rsidP="00D67079">
            <w:pPr>
              <w:ind w:firstLine="0"/>
              <w:rPr>
                <w:sz w:val="24"/>
                <w:szCs w:val="24"/>
              </w:rPr>
            </w:pPr>
            <w:r w:rsidRPr="00D67079">
              <w:rPr>
                <w:color w:val="000000"/>
                <w:sz w:val="24"/>
                <w:szCs w:val="24"/>
              </w:rPr>
              <w:lastRenderedPageBreak/>
              <w:t>АДММ56В4У3</w:t>
            </w:r>
          </w:p>
        </w:tc>
        <w:tc>
          <w:tcPr>
            <w:tcW w:w="1997" w:type="dxa"/>
            <w:vAlign w:val="center"/>
          </w:tcPr>
          <w:p w:rsidR="00D67079" w:rsidRPr="00D67079" w:rsidRDefault="00D67079" w:rsidP="00F466C8">
            <w:pPr>
              <w:rPr>
                <w:color w:val="000000"/>
                <w:sz w:val="24"/>
                <w:szCs w:val="24"/>
              </w:rPr>
            </w:pPr>
            <w:r w:rsidRPr="00D67079">
              <w:rPr>
                <w:color w:val="000000"/>
                <w:sz w:val="24"/>
                <w:szCs w:val="24"/>
              </w:rPr>
              <w:t>НД Производителя</w:t>
            </w:r>
          </w:p>
        </w:tc>
      </w:tr>
      <w:tr w:rsidR="00D67079" w:rsidRPr="00D67079" w:rsidTr="00D67079">
        <w:trPr>
          <w:jc w:val="center"/>
        </w:trPr>
        <w:tc>
          <w:tcPr>
            <w:tcW w:w="562" w:type="dxa"/>
            <w:vAlign w:val="center"/>
          </w:tcPr>
          <w:p w:rsidR="00D67079" w:rsidRPr="00D67079" w:rsidRDefault="00D67079" w:rsidP="00D67079">
            <w:pPr>
              <w:ind w:firstLine="0"/>
              <w:rPr>
                <w:sz w:val="24"/>
                <w:szCs w:val="24"/>
              </w:rPr>
            </w:pPr>
            <w:r w:rsidRPr="00D67079">
              <w:rPr>
                <w:sz w:val="24"/>
                <w:szCs w:val="24"/>
              </w:rPr>
              <w:lastRenderedPageBreak/>
              <w:t>6</w:t>
            </w:r>
          </w:p>
        </w:tc>
        <w:tc>
          <w:tcPr>
            <w:tcW w:w="5245" w:type="dxa"/>
            <w:vAlign w:val="center"/>
          </w:tcPr>
          <w:p w:rsidR="00D67079" w:rsidRPr="00D67079" w:rsidRDefault="00D67079" w:rsidP="00D67079">
            <w:pPr>
              <w:ind w:firstLine="0"/>
              <w:rPr>
                <w:color w:val="000000"/>
                <w:sz w:val="24"/>
                <w:szCs w:val="24"/>
              </w:rPr>
            </w:pPr>
            <w:r>
              <w:rPr>
                <w:color w:val="000000"/>
                <w:sz w:val="24"/>
                <w:szCs w:val="24"/>
              </w:rPr>
              <w:t>Электрод</w:t>
            </w:r>
            <w:r w:rsidRPr="00D67079">
              <w:rPr>
                <w:color w:val="000000"/>
                <w:sz w:val="24"/>
                <w:szCs w:val="24"/>
              </w:rPr>
              <w:t>вигатель асинхронный трехфазный с короткозамкнутым ротором АДММ63В4У3</w:t>
            </w:r>
          </w:p>
          <w:p w:rsidR="00D67079" w:rsidRPr="00D67079" w:rsidRDefault="00D67079" w:rsidP="00D67079">
            <w:pPr>
              <w:ind w:firstLine="0"/>
              <w:rPr>
                <w:color w:val="000000"/>
                <w:sz w:val="24"/>
                <w:szCs w:val="24"/>
              </w:rPr>
            </w:pPr>
            <w:r w:rsidRPr="00D67079">
              <w:rPr>
                <w:color w:val="000000"/>
                <w:sz w:val="24"/>
                <w:szCs w:val="24"/>
              </w:rPr>
              <w:t>мощность – 0,37 кВт</w:t>
            </w:r>
          </w:p>
          <w:p w:rsidR="00D67079" w:rsidRPr="00D67079" w:rsidRDefault="00D67079" w:rsidP="00D67079">
            <w:pPr>
              <w:ind w:firstLine="0"/>
              <w:rPr>
                <w:color w:val="000000"/>
                <w:sz w:val="24"/>
                <w:szCs w:val="24"/>
              </w:rPr>
            </w:pPr>
            <w:r w:rsidRPr="00D67079">
              <w:rPr>
                <w:color w:val="000000"/>
                <w:sz w:val="24"/>
                <w:szCs w:val="24"/>
              </w:rPr>
              <w:t>частота вращения – 1500об/мин</w:t>
            </w:r>
          </w:p>
          <w:p w:rsidR="00D67079" w:rsidRPr="00D67079" w:rsidRDefault="00D67079" w:rsidP="00D67079">
            <w:pPr>
              <w:ind w:firstLine="0"/>
              <w:rPr>
                <w:color w:val="000000"/>
                <w:sz w:val="24"/>
                <w:szCs w:val="24"/>
              </w:rPr>
            </w:pPr>
            <w:r w:rsidRPr="00D67079">
              <w:rPr>
                <w:color w:val="000000"/>
                <w:sz w:val="24"/>
                <w:szCs w:val="24"/>
              </w:rPr>
              <w:t>напряжение питающей сети - 380В монтажное исполнение - IM3081</w:t>
            </w:r>
          </w:p>
        </w:tc>
        <w:tc>
          <w:tcPr>
            <w:tcW w:w="1830" w:type="dxa"/>
            <w:vAlign w:val="center"/>
          </w:tcPr>
          <w:p w:rsidR="00D67079" w:rsidRPr="00D67079" w:rsidRDefault="00D67079" w:rsidP="00D67079">
            <w:pPr>
              <w:ind w:firstLine="0"/>
              <w:rPr>
                <w:sz w:val="24"/>
                <w:szCs w:val="24"/>
              </w:rPr>
            </w:pPr>
            <w:r w:rsidRPr="00D67079">
              <w:rPr>
                <w:color w:val="000000"/>
                <w:sz w:val="24"/>
                <w:szCs w:val="24"/>
              </w:rPr>
              <w:t>АДММ63В4У3</w:t>
            </w:r>
          </w:p>
        </w:tc>
        <w:tc>
          <w:tcPr>
            <w:tcW w:w="1997" w:type="dxa"/>
            <w:vAlign w:val="center"/>
          </w:tcPr>
          <w:p w:rsidR="00D67079" w:rsidRPr="00D67079" w:rsidRDefault="00D67079" w:rsidP="00F466C8">
            <w:pPr>
              <w:rPr>
                <w:color w:val="000000"/>
                <w:sz w:val="24"/>
                <w:szCs w:val="24"/>
              </w:rPr>
            </w:pPr>
            <w:r w:rsidRPr="00D67079">
              <w:rPr>
                <w:color w:val="000000"/>
                <w:sz w:val="24"/>
                <w:szCs w:val="24"/>
              </w:rPr>
              <w:t>НД Производителя</w:t>
            </w:r>
          </w:p>
        </w:tc>
      </w:tr>
      <w:tr w:rsidR="00D67079" w:rsidRPr="00D67079" w:rsidTr="00D67079">
        <w:trPr>
          <w:jc w:val="center"/>
        </w:trPr>
        <w:tc>
          <w:tcPr>
            <w:tcW w:w="562" w:type="dxa"/>
            <w:vAlign w:val="center"/>
          </w:tcPr>
          <w:p w:rsidR="00D67079" w:rsidRPr="00D67079" w:rsidRDefault="00D67079" w:rsidP="00D67079">
            <w:pPr>
              <w:ind w:firstLine="0"/>
              <w:rPr>
                <w:sz w:val="24"/>
                <w:szCs w:val="24"/>
              </w:rPr>
            </w:pPr>
            <w:r w:rsidRPr="00D67079">
              <w:rPr>
                <w:sz w:val="24"/>
                <w:szCs w:val="24"/>
              </w:rPr>
              <w:t>7</w:t>
            </w:r>
          </w:p>
        </w:tc>
        <w:tc>
          <w:tcPr>
            <w:tcW w:w="5245" w:type="dxa"/>
            <w:vAlign w:val="center"/>
          </w:tcPr>
          <w:p w:rsidR="00D67079" w:rsidRPr="00D67079" w:rsidRDefault="00D67079" w:rsidP="00D67079">
            <w:pPr>
              <w:ind w:firstLine="0"/>
              <w:rPr>
                <w:color w:val="000000"/>
                <w:sz w:val="24"/>
                <w:szCs w:val="24"/>
              </w:rPr>
            </w:pPr>
            <w:r w:rsidRPr="00D67079">
              <w:rPr>
                <w:color w:val="000000"/>
                <w:sz w:val="24"/>
                <w:szCs w:val="24"/>
              </w:rPr>
              <w:t xml:space="preserve">Электродвигатель общепромышленный ДПМ-20-Н1-13 </w:t>
            </w:r>
          </w:p>
          <w:p w:rsidR="00D67079" w:rsidRPr="00D67079" w:rsidRDefault="00D67079" w:rsidP="00D67079">
            <w:pPr>
              <w:ind w:firstLine="0"/>
              <w:rPr>
                <w:color w:val="000000"/>
                <w:sz w:val="24"/>
                <w:szCs w:val="24"/>
              </w:rPr>
            </w:pPr>
            <w:r w:rsidRPr="00D67079">
              <w:rPr>
                <w:color w:val="000000"/>
                <w:sz w:val="24"/>
                <w:szCs w:val="24"/>
              </w:rPr>
              <w:t>мощность - 0,5 Вт</w:t>
            </w:r>
          </w:p>
          <w:p w:rsidR="00D67079" w:rsidRPr="00D67079" w:rsidRDefault="00D67079" w:rsidP="00D67079">
            <w:pPr>
              <w:ind w:firstLine="0"/>
              <w:rPr>
                <w:color w:val="000000"/>
                <w:sz w:val="24"/>
                <w:szCs w:val="24"/>
              </w:rPr>
            </w:pPr>
            <w:r w:rsidRPr="00D67079">
              <w:rPr>
                <w:color w:val="000000"/>
                <w:sz w:val="24"/>
                <w:szCs w:val="24"/>
              </w:rPr>
              <w:t>частота вращения – 4500об/мин</w:t>
            </w:r>
          </w:p>
          <w:p w:rsidR="00D67079" w:rsidRPr="00D67079" w:rsidRDefault="00D67079" w:rsidP="00D67079">
            <w:pPr>
              <w:ind w:firstLine="0"/>
              <w:rPr>
                <w:color w:val="000000"/>
                <w:sz w:val="24"/>
                <w:szCs w:val="24"/>
              </w:rPr>
            </w:pPr>
            <w:r w:rsidRPr="00D67079">
              <w:rPr>
                <w:color w:val="000000"/>
                <w:sz w:val="24"/>
                <w:szCs w:val="24"/>
              </w:rPr>
              <w:t>напряжение питающей сети - 12В монтажное исполнение – IM2001</w:t>
            </w:r>
          </w:p>
          <w:p w:rsidR="00D67079" w:rsidRPr="00D67079" w:rsidRDefault="00D67079" w:rsidP="00D67079">
            <w:pPr>
              <w:ind w:firstLine="0"/>
              <w:rPr>
                <w:color w:val="000000"/>
                <w:sz w:val="24"/>
                <w:szCs w:val="24"/>
              </w:rPr>
            </w:pPr>
            <w:r w:rsidRPr="00D67079">
              <w:rPr>
                <w:color w:val="000000"/>
                <w:sz w:val="24"/>
                <w:szCs w:val="24"/>
              </w:rPr>
              <w:t>климатическое исполнение и категория размещения - У2</w:t>
            </w:r>
          </w:p>
        </w:tc>
        <w:tc>
          <w:tcPr>
            <w:tcW w:w="1830" w:type="dxa"/>
            <w:vAlign w:val="center"/>
          </w:tcPr>
          <w:p w:rsidR="00D67079" w:rsidRPr="00D67079" w:rsidRDefault="00D67079" w:rsidP="00D67079">
            <w:pPr>
              <w:ind w:firstLine="0"/>
              <w:rPr>
                <w:sz w:val="24"/>
                <w:szCs w:val="24"/>
              </w:rPr>
            </w:pPr>
            <w:r w:rsidRPr="00D67079">
              <w:rPr>
                <w:color w:val="000000"/>
                <w:sz w:val="24"/>
                <w:szCs w:val="24"/>
              </w:rPr>
              <w:t>ДПМ-20-Н1-13</w:t>
            </w:r>
          </w:p>
        </w:tc>
        <w:tc>
          <w:tcPr>
            <w:tcW w:w="1997" w:type="dxa"/>
            <w:vAlign w:val="center"/>
          </w:tcPr>
          <w:p w:rsidR="00D67079" w:rsidRPr="00D67079" w:rsidRDefault="00D67079" w:rsidP="00F466C8">
            <w:pPr>
              <w:rPr>
                <w:color w:val="000000"/>
                <w:sz w:val="24"/>
                <w:szCs w:val="24"/>
              </w:rPr>
            </w:pPr>
            <w:r w:rsidRPr="00D67079">
              <w:rPr>
                <w:color w:val="000000"/>
                <w:sz w:val="24"/>
                <w:szCs w:val="24"/>
              </w:rPr>
              <w:t>НД Производителя</w:t>
            </w:r>
          </w:p>
        </w:tc>
      </w:tr>
      <w:tr w:rsidR="00D67079" w:rsidRPr="00D67079" w:rsidTr="00D67079">
        <w:trPr>
          <w:jc w:val="center"/>
        </w:trPr>
        <w:tc>
          <w:tcPr>
            <w:tcW w:w="562" w:type="dxa"/>
            <w:vAlign w:val="center"/>
          </w:tcPr>
          <w:p w:rsidR="00D67079" w:rsidRPr="00D67079" w:rsidRDefault="00D67079" w:rsidP="00D67079">
            <w:pPr>
              <w:ind w:firstLine="0"/>
              <w:rPr>
                <w:sz w:val="24"/>
                <w:szCs w:val="24"/>
              </w:rPr>
            </w:pPr>
            <w:r w:rsidRPr="00D67079">
              <w:rPr>
                <w:sz w:val="24"/>
                <w:szCs w:val="24"/>
              </w:rPr>
              <w:t>8</w:t>
            </w:r>
          </w:p>
        </w:tc>
        <w:tc>
          <w:tcPr>
            <w:tcW w:w="5245" w:type="dxa"/>
            <w:vAlign w:val="center"/>
          </w:tcPr>
          <w:p w:rsidR="00D67079" w:rsidRPr="00D67079" w:rsidRDefault="00D67079" w:rsidP="00D67079">
            <w:pPr>
              <w:ind w:firstLine="0"/>
              <w:rPr>
                <w:color w:val="000000"/>
                <w:sz w:val="24"/>
                <w:szCs w:val="24"/>
              </w:rPr>
            </w:pPr>
            <w:r w:rsidRPr="00D67079">
              <w:rPr>
                <w:color w:val="000000"/>
                <w:sz w:val="24"/>
                <w:szCs w:val="24"/>
              </w:rPr>
              <w:t>Электродвигатель ПЛ-062</w:t>
            </w:r>
          </w:p>
          <w:p w:rsidR="00D67079" w:rsidRPr="00D67079" w:rsidRDefault="00D67079" w:rsidP="00D67079">
            <w:pPr>
              <w:ind w:firstLine="0"/>
              <w:rPr>
                <w:color w:val="000000"/>
                <w:sz w:val="24"/>
                <w:szCs w:val="24"/>
              </w:rPr>
            </w:pPr>
            <w:r w:rsidRPr="00D67079">
              <w:rPr>
                <w:color w:val="000000"/>
                <w:sz w:val="24"/>
                <w:szCs w:val="24"/>
              </w:rPr>
              <w:t>мощность - 120 Вт</w:t>
            </w:r>
          </w:p>
          <w:p w:rsidR="00D67079" w:rsidRPr="00D67079" w:rsidRDefault="00D67079" w:rsidP="00D67079">
            <w:pPr>
              <w:ind w:firstLine="0"/>
              <w:rPr>
                <w:color w:val="000000"/>
                <w:sz w:val="24"/>
                <w:szCs w:val="24"/>
              </w:rPr>
            </w:pPr>
            <w:r w:rsidRPr="00D67079">
              <w:rPr>
                <w:color w:val="000000"/>
                <w:sz w:val="24"/>
                <w:szCs w:val="24"/>
              </w:rPr>
              <w:t>частота вращения – 1500об/мин</w:t>
            </w:r>
          </w:p>
          <w:p w:rsidR="00D67079" w:rsidRPr="00D67079" w:rsidRDefault="00D67079" w:rsidP="00D67079">
            <w:pPr>
              <w:ind w:firstLine="0"/>
              <w:rPr>
                <w:color w:val="000000"/>
                <w:sz w:val="24"/>
                <w:szCs w:val="24"/>
              </w:rPr>
            </w:pPr>
            <w:r w:rsidRPr="00D67079">
              <w:rPr>
                <w:color w:val="000000"/>
                <w:sz w:val="24"/>
                <w:szCs w:val="24"/>
              </w:rPr>
              <w:t xml:space="preserve">напряжение питающей сети - 220В </w:t>
            </w:r>
          </w:p>
          <w:p w:rsidR="00D67079" w:rsidRPr="00D67079" w:rsidRDefault="00D67079" w:rsidP="00D67079">
            <w:pPr>
              <w:ind w:firstLine="0"/>
              <w:rPr>
                <w:color w:val="000000"/>
                <w:sz w:val="24"/>
                <w:szCs w:val="24"/>
              </w:rPr>
            </w:pPr>
            <w:r w:rsidRPr="00D67079">
              <w:rPr>
                <w:color w:val="000000"/>
                <w:sz w:val="24"/>
                <w:szCs w:val="24"/>
              </w:rPr>
              <w:t xml:space="preserve">климатическое исполнение и категория размещения УХЛ4 </w:t>
            </w:r>
          </w:p>
        </w:tc>
        <w:tc>
          <w:tcPr>
            <w:tcW w:w="1830" w:type="dxa"/>
            <w:vAlign w:val="center"/>
          </w:tcPr>
          <w:p w:rsidR="00D67079" w:rsidRPr="00D67079" w:rsidRDefault="00D67079" w:rsidP="00D67079">
            <w:pPr>
              <w:ind w:firstLine="0"/>
              <w:rPr>
                <w:color w:val="000000"/>
                <w:sz w:val="24"/>
                <w:szCs w:val="24"/>
              </w:rPr>
            </w:pPr>
            <w:r w:rsidRPr="00D67079">
              <w:rPr>
                <w:color w:val="000000"/>
                <w:sz w:val="24"/>
                <w:szCs w:val="24"/>
              </w:rPr>
              <w:t>ПЛ-062</w:t>
            </w:r>
          </w:p>
        </w:tc>
        <w:tc>
          <w:tcPr>
            <w:tcW w:w="1997" w:type="dxa"/>
            <w:vAlign w:val="center"/>
          </w:tcPr>
          <w:p w:rsidR="00D67079" w:rsidRPr="00D67079" w:rsidRDefault="00D67079" w:rsidP="00F466C8">
            <w:pPr>
              <w:rPr>
                <w:color w:val="000000"/>
                <w:sz w:val="24"/>
                <w:szCs w:val="24"/>
              </w:rPr>
            </w:pPr>
            <w:r w:rsidRPr="00D67079">
              <w:rPr>
                <w:color w:val="000000"/>
                <w:sz w:val="24"/>
                <w:szCs w:val="24"/>
              </w:rPr>
              <w:t>НД Производителя</w:t>
            </w:r>
          </w:p>
        </w:tc>
      </w:tr>
      <w:tr w:rsidR="00D67079" w:rsidRPr="00D67079" w:rsidTr="00D67079">
        <w:trPr>
          <w:jc w:val="center"/>
        </w:trPr>
        <w:tc>
          <w:tcPr>
            <w:tcW w:w="562" w:type="dxa"/>
            <w:vAlign w:val="center"/>
          </w:tcPr>
          <w:p w:rsidR="00D67079" w:rsidRPr="00D67079" w:rsidRDefault="00D67079" w:rsidP="00D67079">
            <w:pPr>
              <w:ind w:firstLine="0"/>
              <w:rPr>
                <w:sz w:val="24"/>
                <w:szCs w:val="24"/>
              </w:rPr>
            </w:pPr>
            <w:r w:rsidRPr="00D67079">
              <w:rPr>
                <w:sz w:val="24"/>
                <w:szCs w:val="24"/>
              </w:rPr>
              <w:t>9</w:t>
            </w:r>
          </w:p>
        </w:tc>
        <w:tc>
          <w:tcPr>
            <w:tcW w:w="5245" w:type="dxa"/>
            <w:vAlign w:val="center"/>
          </w:tcPr>
          <w:p w:rsidR="00D67079" w:rsidRPr="00D67079" w:rsidRDefault="00D67079" w:rsidP="00D67079">
            <w:pPr>
              <w:ind w:firstLine="0"/>
              <w:rPr>
                <w:color w:val="000000"/>
                <w:sz w:val="24"/>
                <w:szCs w:val="24"/>
              </w:rPr>
            </w:pPr>
            <w:r w:rsidRPr="00D67079">
              <w:rPr>
                <w:color w:val="000000"/>
                <w:sz w:val="24"/>
                <w:szCs w:val="24"/>
              </w:rPr>
              <w:t>Электродвигатель общепромышленный асинхронный AD00090-4-0,75</w:t>
            </w:r>
          </w:p>
          <w:p w:rsidR="00D67079" w:rsidRPr="00D67079" w:rsidRDefault="00D67079" w:rsidP="00D67079">
            <w:pPr>
              <w:ind w:firstLine="0"/>
              <w:rPr>
                <w:color w:val="000000"/>
                <w:sz w:val="24"/>
                <w:szCs w:val="24"/>
              </w:rPr>
            </w:pPr>
            <w:r w:rsidRPr="00D67079">
              <w:rPr>
                <w:color w:val="000000"/>
                <w:sz w:val="24"/>
                <w:szCs w:val="24"/>
              </w:rPr>
              <w:t>мощность - 0,4 кВт</w:t>
            </w:r>
          </w:p>
          <w:p w:rsidR="00D67079" w:rsidRPr="00D67079" w:rsidRDefault="00D67079" w:rsidP="00D67079">
            <w:pPr>
              <w:ind w:firstLine="0"/>
              <w:rPr>
                <w:color w:val="000000"/>
                <w:sz w:val="24"/>
                <w:szCs w:val="24"/>
              </w:rPr>
            </w:pPr>
            <w:r w:rsidRPr="00D67079">
              <w:rPr>
                <w:color w:val="000000"/>
                <w:sz w:val="24"/>
                <w:szCs w:val="24"/>
              </w:rPr>
              <w:t>частота вращения – 1400об/мин</w:t>
            </w:r>
          </w:p>
          <w:p w:rsidR="00D67079" w:rsidRPr="00D67079" w:rsidRDefault="00D67079" w:rsidP="00D67079">
            <w:pPr>
              <w:ind w:firstLine="0"/>
              <w:rPr>
                <w:color w:val="000000"/>
                <w:sz w:val="24"/>
                <w:szCs w:val="24"/>
              </w:rPr>
            </w:pPr>
            <w:r w:rsidRPr="00D67079">
              <w:rPr>
                <w:color w:val="000000"/>
                <w:sz w:val="24"/>
                <w:szCs w:val="24"/>
              </w:rPr>
              <w:t xml:space="preserve">напряжение питающей сети - 380В монтажное исполнение – </w:t>
            </w:r>
            <w:proofErr w:type="spellStart"/>
            <w:r w:rsidRPr="00D67079">
              <w:rPr>
                <w:color w:val="000000"/>
                <w:sz w:val="24"/>
                <w:szCs w:val="24"/>
              </w:rPr>
              <w:t>Auma</w:t>
            </w:r>
            <w:proofErr w:type="spellEnd"/>
            <w:r w:rsidRPr="00D67079">
              <w:rPr>
                <w:color w:val="000000"/>
                <w:sz w:val="24"/>
                <w:szCs w:val="24"/>
              </w:rPr>
              <w:t xml:space="preserve"> </w:t>
            </w:r>
            <w:proofErr w:type="spellStart"/>
            <w:r w:rsidRPr="00D67079">
              <w:rPr>
                <w:color w:val="000000"/>
                <w:sz w:val="24"/>
                <w:szCs w:val="24"/>
              </w:rPr>
              <w:t>Nirm</w:t>
            </w:r>
            <w:proofErr w:type="spellEnd"/>
            <w:r w:rsidRPr="00D67079">
              <w:rPr>
                <w:color w:val="000000"/>
                <w:sz w:val="24"/>
                <w:szCs w:val="24"/>
              </w:rPr>
              <w:t xml:space="preserve"> 14.2-F14</w:t>
            </w:r>
          </w:p>
        </w:tc>
        <w:tc>
          <w:tcPr>
            <w:tcW w:w="1830" w:type="dxa"/>
            <w:vAlign w:val="center"/>
          </w:tcPr>
          <w:p w:rsidR="00D67079" w:rsidRPr="00D67079" w:rsidRDefault="00D67079" w:rsidP="00D67079">
            <w:pPr>
              <w:ind w:firstLine="0"/>
              <w:rPr>
                <w:color w:val="000000"/>
                <w:sz w:val="24"/>
                <w:szCs w:val="24"/>
              </w:rPr>
            </w:pPr>
            <w:r w:rsidRPr="00D67079">
              <w:rPr>
                <w:color w:val="000000"/>
                <w:sz w:val="24"/>
                <w:szCs w:val="24"/>
              </w:rPr>
              <w:t>AD00090-4-0,75</w:t>
            </w:r>
          </w:p>
        </w:tc>
        <w:tc>
          <w:tcPr>
            <w:tcW w:w="1997" w:type="dxa"/>
            <w:vAlign w:val="center"/>
          </w:tcPr>
          <w:p w:rsidR="00D67079" w:rsidRPr="00D67079" w:rsidRDefault="00D67079" w:rsidP="00F466C8">
            <w:pPr>
              <w:rPr>
                <w:color w:val="000000"/>
                <w:sz w:val="24"/>
                <w:szCs w:val="24"/>
              </w:rPr>
            </w:pPr>
            <w:r w:rsidRPr="00D67079">
              <w:rPr>
                <w:color w:val="000000"/>
                <w:sz w:val="24"/>
                <w:szCs w:val="24"/>
              </w:rPr>
              <w:t>НД Производителя</w:t>
            </w:r>
          </w:p>
        </w:tc>
      </w:tr>
      <w:tr w:rsidR="00D67079" w:rsidRPr="00D67079" w:rsidTr="00D67079">
        <w:trPr>
          <w:jc w:val="center"/>
        </w:trPr>
        <w:tc>
          <w:tcPr>
            <w:tcW w:w="562" w:type="dxa"/>
            <w:vAlign w:val="center"/>
          </w:tcPr>
          <w:p w:rsidR="00D67079" w:rsidRPr="00D67079" w:rsidRDefault="00D67079" w:rsidP="00D67079">
            <w:pPr>
              <w:ind w:firstLine="0"/>
              <w:rPr>
                <w:sz w:val="24"/>
                <w:szCs w:val="24"/>
              </w:rPr>
            </w:pPr>
            <w:r w:rsidRPr="00D67079">
              <w:rPr>
                <w:sz w:val="24"/>
                <w:szCs w:val="24"/>
              </w:rPr>
              <w:t>10</w:t>
            </w:r>
          </w:p>
        </w:tc>
        <w:tc>
          <w:tcPr>
            <w:tcW w:w="5245" w:type="dxa"/>
            <w:vAlign w:val="center"/>
          </w:tcPr>
          <w:p w:rsidR="00D67079" w:rsidRPr="00D67079" w:rsidRDefault="00D67079" w:rsidP="00D67079">
            <w:pPr>
              <w:ind w:firstLine="0"/>
              <w:rPr>
                <w:color w:val="000000"/>
                <w:sz w:val="24"/>
                <w:szCs w:val="24"/>
              </w:rPr>
            </w:pPr>
            <w:r>
              <w:rPr>
                <w:color w:val="000000"/>
                <w:sz w:val="24"/>
                <w:szCs w:val="24"/>
              </w:rPr>
              <w:t>Электрод</w:t>
            </w:r>
            <w:r w:rsidRPr="00D67079">
              <w:rPr>
                <w:color w:val="000000"/>
                <w:sz w:val="24"/>
                <w:szCs w:val="24"/>
              </w:rPr>
              <w:t xml:space="preserve">вигатель асинхронный трехфазный с короткозамкнутым ротором с повышенным скольжением 4АМС80А4У3 </w:t>
            </w:r>
          </w:p>
          <w:p w:rsidR="00D67079" w:rsidRPr="00D67079" w:rsidRDefault="00D67079" w:rsidP="00D67079">
            <w:pPr>
              <w:ind w:firstLine="0"/>
              <w:rPr>
                <w:color w:val="000000"/>
                <w:sz w:val="24"/>
                <w:szCs w:val="24"/>
              </w:rPr>
            </w:pPr>
            <w:r w:rsidRPr="00D67079">
              <w:rPr>
                <w:color w:val="000000"/>
                <w:sz w:val="24"/>
                <w:szCs w:val="24"/>
              </w:rPr>
              <w:lastRenderedPageBreak/>
              <w:t>мощность – 1,3 кВт</w:t>
            </w:r>
          </w:p>
          <w:p w:rsidR="00D67079" w:rsidRPr="00D67079" w:rsidRDefault="00D67079" w:rsidP="00D67079">
            <w:pPr>
              <w:ind w:firstLine="0"/>
              <w:rPr>
                <w:color w:val="000000"/>
                <w:sz w:val="24"/>
                <w:szCs w:val="24"/>
              </w:rPr>
            </w:pPr>
            <w:r w:rsidRPr="00D67079">
              <w:rPr>
                <w:color w:val="000000"/>
                <w:sz w:val="24"/>
                <w:szCs w:val="24"/>
              </w:rPr>
              <w:t>частота вращения – 1370об/мин</w:t>
            </w:r>
          </w:p>
          <w:p w:rsidR="00D67079" w:rsidRPr="00D67079" w:rsidRDefault="00D67079" w:rsidP="00D67079">
            <w:pPr>
              <w:ind w:firstLine="0"/>
              <w:rPr>
                <w:color w:val="000000"/>
                <w:sz w:val="24"/>
                <w:szCs w:val="24"/>
              </w:rPr>
            </w:pPr>
            <w:r w:rsidRPr="00D67079">
              <w:rPr>
                <w:color w:val="000000"/>
                <w:sz w:val="24"/>
                <w:szCs w:val="24"/>
              </w:rPr>
              <w:t>напряжение питающей сети - 380В монтажное исполнение – IM3001</w:t>
            </w:r>
          </w:p>
        </w:tc>
        <w:tc>
          <w:tcPr>
            <w:tcW w:w="1830" w:type="dxa"/>
            <w:vAlign w:val="center"/>
          </w:tcPr>
          <w:p w:rsidR="00D67079" w:rsidRPr="00D67079" w:rsidRDefault="00D67079" w:rsidP="00D67079">
            <w:pPr>
              <w:ind w:firstLine="0"/>
              <w:rPr>
                <w:color w:val="000000"/>
                <w:sz w:val="24"/>
                <w:szCs w:val="24"/>
              </w:rPr>
            </w:pPr>
            <w:r w:rsidRPr="00D67079">
              <w:rPr>
                <w:color w:val="000000"/>
                <w:sz w:val="24"/>
                <w:szCs w:val="24"/>
              </w:rPr>
              <w:lastRenderedPageBreak/>
              <w:t>4АМС80А4У3</w:t>
            </w:r>
          </w:p>
        </w:tc>
        <w:tc>
          <w:tcPr>
            <w:tcW w:w="1997" w:type="dxa"/>
            <w:vAlign w:val="center"/>
          </w:tcPr>
          <w:p w:rsidR="00D67079" w:rsidRPr="00D67079" w:rsidRDefault="00D67079" w:rsidP="00F466C8">
            <w:pPr>
              <w:rPr>
                <w:color w:val="000000"/>
                <w:sz w:val="24"/>
                <w:szCs w:val="24"/>
              </w:rPr>
            </w:pPr>
            <w:r w:rsidRPr="00D67079">
              <w:rPr>
                <w:color w:val="000000"/>
                <w:sz w:val="24"/>
                <w:szCs w:val="24"/>
              </w:rPr>
              <w:t>НД производителя</w:t>
            </w:r>
          </w:p>
        </w:tc>
      </w:tr>
      <w:tr w:rsidR="00D67079" w:rsidRPr="00D67079" w:rsidTr="00D67079">
        <w:trPr>
          <w:jc w:val="center"/>
        </w:trPr>
        <w:tc>
          <w:tcPr>
            <w:tcW w:w="562" w:type="dxa"/>
            <w:vAlign w:val="center"/>
          </w:tcPr>
          <w:p w:rsidR="00D67079" w:rsidRPr="00D67079" w:rsidRDefault="00D67079" w:rsidP="00D67079">
            <w:pPr>
              <w:ind w:firstLine="0"/>
              <w:rPr>
                <w:sz w:val="24"/>
                <w:szCs w:val="24"/>
              </w:rPr>
            </w:pPr>
            <w:r w:rsidRPr="00D67079">
              <w:rPr>
                <w:sz w:val="24"/>
                <w:szCs w:val="24"/>
              </w:rPr>
              <w:lastRenderedPageBreak/>
              <w:t>11</w:t>
            </w:r>
          </w:p>
        </w:tc>
        <w:tc>
          <w:tcPr>
            <w:tcW w:w="5245" w:type="dxa"/>
            <w:vAlign w:val="center"/>
          </w:tcPr>
          <w:p w:rsidR="00D67079" w:rsidRPr="00D67079" w:rsidRDefault="00D67079" w:rsidP="00D67079">
            <w:pPr>
              <w:ind w:firstLine="0"/>
              <w:rPr>
                <w:color w:val="000000"/>
                <w:sz w:val="24"/>
                <w:szCs w:val="24"/>
              </w:rPr>
            </w:pPr>
            <w:r>
              <w:rPr>
                <w:color w:val="000000"/>
                <w:sz w:val="24"/>
                <w:szCs w:val="24"/>
              </w:rPr>
              <w:t>Электрод</w:t>
            </w:r>
            <w:r w:rsidRPr="00D67079">
              <w:rPr>
                <w:color w:val="000000"/>
                <w:sz w:val="24"/>
                <w:szCs w:val="24"/>
              </w:rPr>
              <w:t>вигатель асинхронный трехфазный с короткозамкнутым ротором с повышенным скольжением 4АМС100S4У3</w:t>
            </w:r>
          </w:p>
          <w:p w:rsidR="00D67079" w:rsidRPr="00D67079" w:rsidRDefault="00D67079" w:rsidP="00D67079">
            <w:pPr>
              <w:ind w:firstLine="0"/>
              <w:rPr>
                <w:color w:val="000000"/>
                <w:sz w:val="24"/>
                <w:szCs w:val="24"/>
              </w:rPr>
            </w:pPr>
            <w:r w:rsidRPr="00D67079">
              <w:rPr>
                <w:color w:val="000000"/>
                <w:sz w:val="24"/>
                <w:szCs w:val="24"/>
              </w:rPr>
              <w:t>мощность – 3,2 кВт</w:t>
            </w:r>
          </w:p>
          <w:p w:rsidR="00D67079" w:rsidRPr="00D67079" w:rsidRDefault="00D67079" w:rsidP="00D67079">
            <w:pPr>
              <w:ind w:firstLine="0"/>
              <w:rPr>
                <w:color w:val="000000"/>
                <w:sz w:val="24"/>
                <w:szCs w:val="24"/>
              </w:rPr>
            </w:pPr>
            <w:r w:rsidRPr="00D67079">
              <w:rPr>
                <w:color w:val="000000"/>
                <w:sz w:val="24"/>
                <w:szCs w:val="24"/>
              </w:rPr>
              <w:t>частота вращения – 1390об/мин</w:t>
            </w:r>
          </w:p>
          <w:p w:rsidR="00D67079" w:rsidRPr="00D67079" w:rsidRDefault="00D67079" w:rsidP="00D67079">
            <w:pPr>
              <w:ind w:firstLine="0"/>
              <w:rPr>
                <w:color w:val="000000"/>
                <w:sz w:val="24"/>
                <w:szCs w:val="24"/>
              </w:rPr>
            </w:pPr>
            <w:r w:rsidRPr="00D67079">
              <w:rPr>
                <w:color w:val="000000"/>
                <w:sz w:val="24"/>
                <w:szCs w:val="24"/>
              </w:rPr>
              <w:t>напряжение питающей сети - 380В монтажное исполнение – IM3001</w:t>
            </w:r>
          </w:p>
        </w:tc>
        <w:tc>
          <w:tcPr>
            <w:tcW w:w="1830" w:type="dxa"/>
            <w:vAlign w:val="center"/>
          </w:tcPr>
          <w:p w:rsidR="00D67079" w:rsidRPr="00D67079" w:rsidRDefault="00D67079" w:rsidP="00D67079">
            <w:pPr>
              <w:ind w:firstLine="0"/>
              <w:rPr>
                <w:color w:val="000000"/>
                <w:sz w:val="24"/>
                <w:szCs w:val="24"/>
              </w:rPr>
            </w:pPr>
            <w:r w:rsidRPr="00D67079">
              <w:rPr>
                <w:color w:val="000000"/>
                <w:sz w:val="24"/>
                <w:szCs w:val="24"/>
              </w:rPr>
              <w:t>4АМС100S4У3</w:t>
            </w:r>
          </w:p>
        </w:tc>
        <w:tc>
          <w:tcPr>
            <w:tcW w:w="1997" w:type="dxa"/>
            <w:vAlign w:val="center"/>
          </w:tcPr>
          <w:p w:rsidR="00D67079" w:rsidRPr="00D67079" w:rsidRDefault="00D67079" w:rsidP="00F466C8">
            <w:pPr>
              <w:rPr>
                <w:color w:val="000000"/>
                <w:sz w:val="24"/>
                <w:szCs w:val="24"/>
              </w:rPr>
            </w:pPr>
            <w:r w:rsidRPr="00D67079">
              <w:rPr>
                <w:color w:val="000000"/>
                <w:sz w:val="24"/>
                <w:szCs w:val="24"/>
              </w:rPr>
              <w:t>НД производителя</w:t>
            </w:r>
          </w:p>
        </w:tc>
      </w:tr>
      <w:tr w:rsidR="00D67079" w:rsidRPr="00D67079" w:rsidTr="00D67079">
        <w:trPr>
          <w:jc w:val="center"/>
        </w:trPr>
        <w:tc>
          <w:tcPr>
            <w:tcW w:w="562" w:type="dxa"/>
            <w:vAlign w:val="center"/>
          </w:tcPr>
          <w:p w:rsidR="00D67079" w:rsidRPr="00D67079" w:rsidRDefault="00D67079" w:rsidP="00D67079">
            <w:pPr>
              <w:ind w:firstLine="0"/>
              <w:rPr>
                <w:sz w:val="24"/>
                <w:szCs w:val="24"/>
              </w:rPr>
            </w:pPr>
            <w:r w:rsidRPr="00D67079">
              <w:rPr>
                <w:sz w:val="24"/>
                <w:szCs w:val="24"/>
              </w:rPr>
              <w:t>12</w:t>
            </w:r>
          </w:p>
        </w:tc>
        <w:tc>
          <w:tcPr>
            <w:tcW w:w="5245" w:type="dxa"/>
            <w:vAlign w:val="center"/>
          </w:tcPr>
          <w:p w:rsidR="00D67079" w:rsidRPr="00D67079" w:rsidRDefault="00D67079" w:rsidP="00D67079">
            <w:pPr>
              <w:ind w:firstLine="0"/>
              <w:rPr>
                <w:color w:val="000000"/>
                <w:sz w:val="24"/>
                <w:szCs w:val="24"/>
              </w:rPr>
            </w:pPr>
            <w:r w:rsidRPr="00D67079">
              <w:rPr>
                <w:color w:val="000000"/>
                <w:sz w:val="24"/>
                <w:szCs w:val="24"/>
              </w:rPr>
              <w:t>Электродвигатель 4АС112М4У3</w:t>
            </w:r>
          </w:p>
          <w:p w:rsidR="00D67079" w:rsidRPr="00D67079" w:rsidRDefault="00D67079" w:rsidP="00D67079">
            <w:pPr>
              <w:ind w:firstLine="0"/>
              <w:rPr>
                <w:color w:val="000000"/>
                <w:sz w:val="24"/>
                <w:szCs w:val="24"/>
              </w:rPr>
            </w:pPr>
            <w:r w:rsidRPr="00D67079">
              <w:rPr>
                <w:color w:val="000000"/>
                <w:sz w:val="24"/>
                <w:szCs w:val="24"/>
              </w:rPr>
              <w:t>мощность – 5,6 кВт</w:t>
            </w:r>
          </w:p>
          <w:p w:rsidR="00D67079" w:rsidRPr="00D67079" w:rsidRDefault="00D67079" w:rsidP="00D67079">
            <w:pPr>
              <w:ind w:firstLine="0"/>
              <w:rPr>
                <w:color w:val="000000"/>
                <w:sz w:val="24"/>
                <w:szCs w:val="24"/>
              </w:rPr>
            </w:pPr>
            <w:r w:rsidRPr="00D67079">
              <w:rPr>
                <w:color w:val="000000"/>
                <w:sz w:val="24"/>
                <w:szCs w:val="24"/>
              </w:rPr>
              <w:t>частота вращения – 1390об/мин</w:t>
            </w:r>
          </w:p>
          <w:p w:rsidR="00D67079" w:rsidRPr="00D67079" w:rsidRDefault="00D67079" w:rsidP="00D67079">
            <w:pPr>
              <w:ind w:firstLine="0"/>
              <w:rPr>
                <w:color w:val="000000"/>
                <w:sz w:val="24"/>
                <w:szCs w:val="24"/>
              </w:rPr>
            </w:pPr>
            <w:r w:rsidRPr="00D67079">
              <w:rPr>
                <w:color w:val="000000"/>
                <w:sz w:val="24"/>
                <w:szCs w:val="24"/>
              </w:rPr>
              <w:t>напряжение питающей сети - 380В монтажное исполнение – IM3001</w:t>
            </w:r>
          </w:p>
        </w:tc>
        <w:tc>
          <w:tcPr>
            <w:tcW w:w="1830" w:type="dxa"/>
            <w:vAlign w:val="center"/>
          </w:tcPr>
          <w:p w:rsidR="00D67079" w:rsidRPr="00D67079" w:rsidRDefault="00D67079" w:rsidP="00D67079">
            <w:pPr>
              <w:ind w:firstLine="0"/>
              <w:rPr>
                <w:color w:val="000000"/>
                <w:sz w:val="24"/>
                <w:szCs w:val="24"/>
              </w:rPr>
            </w:pPr>
            <w:r w:rsidRPr="00D67079">
              <w:rPr>
                <w:color w:val="000000"/>
                <w:sz w:val="24"/>
                <w:szCs w:val="24"/>
              </w:rPr>
              <w:t>4АС112М4У3</w:t>
            </w:r>
          </w:p>
        </w:tc>
        <w:tc>
          <w:tcPr>
            <w:tcW w:w="1997" w:type="dxa"/>
            <w:vAlign w:val="center"/>
          </w:tcPr>
          <w:p w:rsidR="00D67079" w:rsidRPr="00D67079" w:rsidRDefault="00D67079" w:rsidP="00F466C8">
            <w:pPr>
              <w:rPr>
                <w:color w:val="000000"/>
                <w:sz w:val="24"/>
                <w:szCs w:val="24"/>
              </w:rPr>
            </w:pPr>
            <w:r w:rsidRPr="00D67079">
              <w:rPr>
                <w:color w:val="000000"/>
                <w:sz w:val="24"/>
                <w:szCs w:val="24"/>
              </w:rPr>
              <w:t>НД производителя</w:t>
            </w:r>
          </w:p>
        </w:tc>
      </w:tr>
      <w:tr w:rsidR="00D67079" w:rsidRPr="00D67079" w:rsidTr="00D67079">
        <w:trPr>
          <w:jc w:val="center"/>
        </w:trPr>
        <w:tc>
          <w:tcPr>
            <w:tcW w:w="562" w:type="dxa"/>
            <w:vAlign w:val="center"/>
          </w:tcPr>
          <w:p w:rsidR="00D67079" w:rsidRPr="00D67079" w:rsidRDefault="00D67079" w:rsidP="00D67079">
            <w:pPr>
              <w:ind w:firstLine="0"/>
              <w:rPr>
                <w:sz w:val="24"/>
                <w:szCs w:val="24"/>
              </w:rPr>
            </w:pPr>
            <w:r w:rsidRPr="00D67079">
              <w:rPr>
                <w:sz w:val="24"/>
                <w:szCs w:val="24"/>
              </w:rPr>
              <w:t>13</w:t>
            </w:r>
          </w:p>
        </w:tc>
        <w:tc>
          <w:tcPr>
            <w:tcW w:w="5245" w:type="dxa"/>
            <w:vAlign w:val="center"/>
          </w:tcPr>
          <w:p w:rsidR="00D67079" w:rsidRPr="00D67079" w:rsidRDefault="00D67079" w:rsidP="00D67079">
            <w:pPr>
              <w:ind w:firstLine="0"/>
              <w:rPr>
                <w:color w:val="000000"/>
                <w:sz w:val="24"/>
                <w:szCs w:val="24"/>
              </w:rPr>
            </w:pPr>
            <w:r>
              <w:rPr>
                <w:color w:val="000000"/>
                <w:sz w:val="24"/>
                <w:szCs w:val="24"/>
              </w:rPr>
              <w:t>Электрод</w:t>
            </w:r>
            <w:r w:rsidRPr="00D67079">
              <w:rPr>
                <w:color w:val="000000"/>
                <w:sz w:val="24"/>
                <w:szCs w:val="24"/>
              </w:rPr>
              <w:t xml:space="preserve">вигатель 4АС132S4У3 </w:t>
            </w:r>
          </w:p>
          <w:p w:rsidR="00D67079" w:rsidRPr="00D67079" w:rsidRDefault="00D67079" w:rsidP="00D67079">
            <w:pPr>
              <w:ind w:firstLine="0"/>
              <w:rPr>
                <w:color w:val="000000"/>
                <w:sz w:val="24"/>
                <w:szCs w:val="24"/>
              </w:rPr>
            </w:pPr>
            <w:r w:rsidRPr="00D67079">
              <w:rPr>
                <w:color w:val="000000"/>
                <w:sz w:val="24"/>
                <w:szCs w:val="24"/>
              </w:rPr>
              <w:t>мощность – 8,5 кВт</w:t>
            </w:r>
          </w:p>
          <w:p w:rsidR="00D67079" w:rsidRPr="00D67079" w:rsidRDefault="00D67079" w:rsidP="00D67079">
            <w:pPr>
              <w:ind w:firstLine="0"/>
              <w:rPr>
                <w:color w:val="000000"/>
                <w:sz w:val="24"/>
                <w:szCs w:val="24"/>
              </w:rPr>
            </w:pPr>
            <w:r w:rsidRPr="00D67079">
              <w:rPr>
                <w:color w:val="000000"/>
                <w:sz w:val="24"/>
                <w:szCs w:val="24"/>
              </w:rPr>
              <w:t>частота вращения – 1390об/мин</w:t>
            </w:r>
          </w:p>
          <w:p w:rsidR="00D67079" w:rsidRPr="00D67079" w:rsidRDefault="00D67079" w:rsidP="00D67079">
            <w:pPr>
              <w:ind w:firstLine="0"/>
              <w:rPr>
                <w:color w:val="000000"/>
                <w:sz w:val="24"/>
                <w:szCs w:val="24"/>
              </w:rPr>
            </w:pPr>
            <w:r w:rsidRPr="00D67079">
              <w:rPr>
                <w:color w:val="000000"/>
                <w:sz w:val="24"/>
                <w:szCs w:val="24"/>
              </w:rPr>
              <w:t>напряжение питающей сети - 380В монтажное исполнение – IM3001</w:t>
            </w:r>
          </w:p>
        </w:tc>
        <w:tc>
          <w:tcPr>
            <w:tcW w:w="1830" w:type="dxa"/>
            <w:vAlign w:val="center"/>
          </w:tcPr>
          <w:p w:rsidR="00D67079" w:rsidRPr="00D67079" w:rsidRDefault="00D67079" w:rsidP="00D67079">
            <w:pPr>
              <w:ind w:firstLine="0"/>
              <w:rPr>
                <w:color w:val="000000"/>
                <w:sz w:val="24"/>
                <w:szCs w:val="24"/>
              </w:rPr>
            </w:pPr>
            <w:r w:rsidRPr="00D67079">
              <w:rPr>
                <w:color w:val="000000"/>
                <w:sz w:val="24"/>
                <w:szCs w:val="24"/>
              </w:rPr>
              <w:t>4АС132S4У3</w:t>
            </w:r>
          </w:p>
        </w:tc>
        <w:tc>
          <w:tcPr>
            <w:tcW w:w="1997" w:type="dxa"/>
            <w:vAlign w:val="center"/>
          </w:tcPr>
          <w:p w:rsidR="00D67079" w:rsidRPr="00D67079" w:rsidRDefault="00D67079" w:rsidP="00F466C8">
            <w:pPr>
              <w:rPr>
                <w:color w:val="000000"/>
                <w:sz w:val="24"/>
                <w:szCs w:val="24"/>
              </w:rPr>
            </w:pPr>
            <w:r w:rsidRPr="00D67079">
              <w:rPr>
                <w:color w:val="000000"/>
                <w:sz w:val="24"/>
                <w:szCs w:val="24"/>
              </w:rPr>
              <w:t>НД производителя</w:t>
            </w:r>
          </w:p>
        </w:tc>
      </w:tr>
      <w:tr w:rsidR="00D67079" w:rsidRPr="00D67079" w:rsidTr="00D67079">
        <w:trPr>
          <w:jc w:val="center"/>
        </w:trPr>
        <w:tc>
          <w:tcPr>
            <w:tcW w:w="562" w:type="dxa"/>
            <w:vAlign w:val="center"/>
          </w:tcPr>
          <w:p w:rsidR="00D67079" w:rsidRPr="00D67079" w:rsidRDefault="00D67079" w:rsidP="00D67079">
            <w:pPr>
              <w:ind w:firstLine="0"/>
              <w:rPr>
                <w:sz w:val="24"/>
                <w:szCs w:val="24"/>
              </w:rPr>
            </w:pPr>
            <w:r w:rsidRPr="00D67079">
              <w:rPr>
                <w:sz w:val="24"/>
                <w:szCs w:val="24"/>
              </w:rPr>
              <w:t>14</w:t>
            </w:r>
          </w:p>
        </w:tc>
        <w:tc>
          <w:tcPr>
            <w:tcW w:w="5245" w:type="dxa"/>
            <w:vAlign w:val="center"/>
          </w:tcPr>
          <w:p w:rsidR="00D67079" w:rsidRPr="00D67079" w:rsidRDefault="00D67079" w:rsidP="00D67079">
            <w:pPr>
              <w:ind w:firstLine="0"/>
              <w:rPr>
                <w:color w:val="000000"/>
                <w:sz w:val="24"/>
                <w:szCs w:val="24"/>
              </w:rPr>
            </w:pPr>
            <w:r>
              <w:rPr>
                <w:color w:val="000000"/>
                <w:sz w:val="24"/>
                <w:szCs w:val="24"/>
              </w:rPr>
              <w:t>Электрод</w:t>
            </w:r>
            <w:r w:rsidRPr="00D67079">
              <w:rPr>
                <w:color w:val="000000"/>
                <w:sz w:val="24"/>
                <w:szCs w:val="24"/>
              </w:rPr>
              <w:t xml:space="preserve">вигатель асинхронный трехфазный с короткозамкнутым ротором АИР63В4У3 </w:t>
            </w:r>
          </w:p>
          <w:p w:rsidR="00D67079" w:rsidRPr="00D67079" w:rsidRDefault="00D67079" w:rsidP="00D67079">
            <w:pPr>
              <w:ind w:firstLine="0"/>
              <w:rPr>
                <w:color w:val="000000"/>
                <w:sz w:val="24"/>
                <w:szCs w:val="24"/>
              </w:rPr>
            </w:pPr>
            <w:r w:rsidRPr="00D67079">
              <w:rPr>
                <w:color w:val="000000"/>
                <w:sz w:val="24"/>
                <w:szCs w:val="24"/>
              </w:rPr>
              <w:t>мощность – 0,37 кВт</w:t>
            </w:r>
          </w:p>
          <w:p w:rsidR="00D67079" w:rsidRPr="00D67079" w:rsidRDefault="00D67079" w:rsidP="00D67079">
            <w:pPr>
              <w:ind w:firstLine="0"/>
              <w:rPr>
                <w:color w:val="000000"/>
                <w:sz w:val="24"/>
                <w:szCs w:val="24"/>
              </w:rPr>
            </w:pPr>
            <w:r w:rsidRPr="00D67079">
              <w:rPr>
                <w:color w:val="000000"/>
                <w:sz w:val="24"/>
                <w:szCs w:val="24"/>
              </w:rPr>
              <w:t>частота вращения – 1360об/мин</w:t>
            </w:r>
          </w:p>
          <w:p w:rsidR="00D67079" w:rsidRPr="00D67079" w:rsidRDefault="00D67079" w:rsidP="00D67079">
            <w:pPr>
              <w:ind w:firstLine="0"/>
              <w:rPr>
                <w:color w:val="000000"/>
                <w:sz w:val="24"/>
                <w:szCs w:val="24"/>
              </w:rPr>
            </w:pPr>
            <w:r w:rsidRPr="00D67079">
              <w:rPr>
                <w:color w:val="000000"/>
                <w:sz w:val="24"/>
                <w:szCs w:val="24"/>
              </w:rPr>
              <w:t>напряжение питающей сети - 380В монтажное исполнение – IM3081</w:t>
            </w:r>
          </w:p>
        </w:tc>
        <w:tc>
          <w:tcPr>
            <w:tcW w:w="1830" w:type="dxa"/>
            <w:vAlign w:val="center"/>
          </w:tcPr>
          <w:p w:rsidR="00D67079" w:rsidRPr="00D67079" w:rsidRDefault="00D67079" w:rsidP="00D67079">
            <w:pPr>
              <w:ind w:firstLine="0"/>
              <w:rPr>
                <w:color w:val="000000"/>
                <w:sz w:val="24"/>
                <w:szCs w:val="24"/>
              </w:rPr>
            </w:pPr>
            <w:r w:rsidRPr="00D67079">
              <w:rPr>
                <w:color w:val="000000"/>
                <w:sz w:val="24"/>
                <w:szCs w:val="24"/>
              </w:rPr>
              <w:t>АИР63В4У3</w:t>
            </w:r>
          </w:p>
        </w:tc>
        <w:tc>
          <w:tcPr>
            <w:tcW w:w="1997" w:type="dxa"/>
            <w:vAlign w:val="center"/>
          </w:tcPr>
          <w:p w:rsidR="00D67079" w:rsidRPr="00D67079" w:rsidRDefault="00D67079" w:rsidP="00F466C8">
            <w:pPr>
              <w:rPr>
                <w:color w:val="000000"/>
                <w:sz w:val="24"/>
                <w:szCs w:val="24"/>
              </w:rPr>
            </w:pPr>
            <w:r w:rsidRPr="00D67079">
              <w:rPr>
                <w:color w:val="000000"/>
                <w:sz w:val="24"/>
                <w:szCs w:val="24"/>
              </w:rPr>
              <w:t>НД производителя</w:t>
            </w:r>
          </w:p>
        </w:tc>
      </w:tr>
      <w:tr w:rsidR="00D67079" w:rsidRPr="00D67079" w:rsidTr="00D67079">
        <w:trPr>
          <w:jc w:val="center"/>
        </w:trPr>
        <w:tc>
          <w:tcPr>
            <w:tcW w:w="562" w:type="dxa"/>
            <w:vAlign w:val="center"/>
          </w:tcPr>
          <w:p w:rsidR="00D67079" w:rsidRPr="00D67079" w:rsidRDefault="00D67079" w:rsidP="00D67079">
            <w:pPr>
              <w:ind w:firstLine="0"/>
              <w:rPr>
                <w:sz w:val="24"/>
                <w:szCs w:val="24"/>
              </w:rPr>
            </w:pPr>
            <w:r w:rsidRPr="00D67079">
              <w:rPr>
                <w:sz w:val="24"/>
                <w:szCs w:val="24"/>
              </w:rPr>
              <w:t>15</w:t>
            </w:r>
          </w:p>
        </w:tc>
        <w:tc>
          <w:tcPr>
            <w:tcW w:w="5245" w:type="dxa"/>
            <w:vAlign w:val="center"/>
          </w:tcPr>
          <w:p w:rsidR="00D67079" w:rsidRPr="00D67079" w:rsidRDefault="00D67079" w:rsidP="00D67079">
            <w:pPr>
              <w:ind w:firstLine="0"/>
              <w:rPr>
                <w:color w:val="000000"/>
                <w:sz w:val="24"/>
                <w:szCs w:val="24"/>
              </w:rPr>
            </w:pPr>
            <w:r>
              <w:rPr>
                <w:color w:val="000000"/>
                <w:sz w:val="24"/>
                <w:szCs w:val="24"/>
              </w:rPr>
              <w:t>Электрод</w:t>
            </w:r>
            <w:r w:rsidRPr="00D67079">
              <w:rPr>
                <w:color w:val="000000"/>
                <w:sz w:val="24"/>
                <w:szCs w:val="24"/>
              </w:rPr>
              <w:t xml:space="preserve">вигатель асинхронный трехфазный с короткозамкнутым ротором АДМ80А6У2 </w:t>
            </w:r>
          </w:p>
          <w:p w:rsidR="00D67079" w:rsidRPr="00D67079" w:rsidRDefault="00D67079" w:rsidP="00D67079">
            <w:pPr>
              <w:ind w:firstLine="0"/>
              <w:rPr>
                <w:color w:val="000000"/>
                <w:sz w:val="24"/>
                <w:szCs w:val="24"/>
              </w:rPr>
            </w:pPr>
            <w:r w:rsidRPr="00D67079">
              <w:rPr>
                <w:color w:val="000000"/>
                <w:sz w:val="24"/>
                <w:szCs w:val="24"/>
              </w:rPr>
              <w:t>мощность – 0,75 кВт</w:t>
            </w:r>
          </w:p>
          <w:p w:rsidR="00D67079" w:rsidRPr="00D67079" w:rsidRDefault="00D67079" w:rsidP="00D67079">
            <w:pPr>
              <w:ind w:firstLine="0"/>
              <w:rPr>
                <w:color w:val="000000"/>
                <w:sz w:val="24"/>
                <w:szCs w:val="24"/>
              </w:rPr>
            </w:pPr>
            <w:r w:rsidRPr="00D67079">
              <w:rPr>
                <w:color w:val="000000"/>
                <w:sz w:val="24"/>
                <w:szCs w:val="24"/>
              </w:rPr>
              <w:t>частота вращения – 950 об/мин</w:t>
            </w:r>
          </w:p>
          <w:p w:rsidR="00D67079" w:rsidRPr="00D67079" w:rsidRDefault="00D67079" w:rsidP="00D67079">
            <w:pPr>
              <w:ind w:firstLine="0"/>
              <w:rPr>
                <w:color w:val="000000"/>
                <w:sz w:val="24"/>
                <w:szCs w:val="24"/>
              </w:rPr>
            </w:pPr>
            <w:r w:rsidRPr="00D67079">
              <w:rPr>
                <w:color w:val="000000"/>
                <w:sz w:val="24"/>
                <w:szCs w:val="24"/>
              </w:rPr>
              <w:t>напряжение питающей сети - 380В монтажное исполнение – IM3081</w:t>
            </w:r>
          </w:p>
        </w:tc>
        <w:tc>
          <w:tcPr>
            <w:tcW w:w="1830" w:type="dxa"/>
            <w:vAlign w:val="center"/>
          </w:tcPr>
          <w:p w:rsidR="00D67079" w:rsidRPr="00D67079" w:rsidRDefault="00D67079" w:rsidP="00D67079">
            <w:pPr>
              <w:ind w:firstLine="0"/>
              <w:rPr>
                <w:color w:val="000000"/>
                <w:sz w:val="24"/>
                <w:szCs w:val="24"/>
              </w:rPr>
            </w:pPr>
            <w:r w:rsidRPr="00D67079">
              <w:rPr>
                <w:color w:val="000000"/>
                <w:sz w:val="24"/>
                <w:szCs w:val="24"/>
              </w:rPr>
              <w:t>АДМ80А6У2</w:t>
            </w:r>
          </w:p>
        </w:tc>
        <w:tc>
          <w:tcPr>
            <w:tcW w:w="1997" w:type="dxa"/>
            <w:vAlign w:val="center"/>
          </w:tcPr>
          <w:p w:rsidR="00D67079" w:rsidRPr="00D67079" w:rsidRDefault="00D67079" w:rsidP="00F466C8">
            <w:pPr>
              <w:rPr>
                <w:color w:val="000000"/>
                <w:sz w:val="24"/>
                <w:szCs w:val="24"/>
              </w:rPr>
            </w:pPr>
            <w:r w:rsidRPr="00D67079">
              <w:rPr>
                <w:color w:val="000000"/>
                <w:sz w:val="24"/>
                <w:szCs w:val="24"/>
              </w:rPr>
              <w:t>НД Производителя</w:t>
            </w:r>
          </w:p>
        </w:tc>
      </w:tr>
      <w:tr w:rsidR="00D67079" w:rsidRPr="00D67079" w:rsidTr="00D67079">
        <w:trPr>
          <w:jc w:val="center"/>
        </w:trPr>
        <w:tc>
          <w:tcPr>
            <w:tcW w:w="562" w:type="dxa"/>
            <w:vAlign w:val="center"/>
          </w:tcPr>
          <w:p w:rsidR="00D67079" w:rsidRPr="00D67079" w:rsidRDefault="00D67079" w:rsidP="00D67079">
            <w:pPr>
              <w:ind w:firstLine="0"/>
              <w:rPr>
                <w:sz w:val="24"/>
                <w:szCs w:val="24"/>
              </w:rPr>
            </w:pPr>
            <w:r w:rsidRPr="00D67079">
              <w:rPr>
                <w:sz w:val="24"/>
                <w:szCs w:val="24"/>
              </w:rPr>
              <w:lastRenderedPageBreak/>
              <w:t>16</w:t>
            </w:r>
          </w:p>
        </w:tc>
        <w:tc>
          <w:tcPr>
            <w:tcW w:w="5245" w:type="dxa"/>
            <w:vAlign w:val="center"/>
          </w:tcPr>
          <w:p w:rsidR="00D67079" w:rsidRPr="00D67079" w:rsidRDefault="00D67079" w:rsidP="00D67079">
            <w:pPr>
              <w:ind w:firstLine="0"/>
              <w:rPr>
                <w:color w:val="000000"/>
                <w:sz w:val="24"/>
                <w:szCs w:val="24"/>
              </w:rPr>
            </w:pPr>
            <w:r>
              <w:rPr>
                <w:color w:val="000000"/>
                <w:sz w:val="24"/>
                <w:szCs w:val="24"/>
              </w:rPr>
              <w:t>Электрод</w:t>
            </w:r>
            <w:r w:rsidRPr="00D67079">
              <w:rPr>
                <w:color w:val="000000"/>
                <w:sz w:val="24"/>
                <w:szCs w:val="24"/>
              </w:rPr>
              <w:t xml:space="preserve">вигатель асинхронный трехфазный с короткозамкнутым ротором А71A4Т2 </w:t>
            </w:r>
          </w:p>
          <w:p w:rsidR="00D67079" w:rsidRPr="00D67079" w:rsidRDefault="00D67079" w:rsidP="00D67079">
            <w:pPr>
              <w:ind w:firstLine="0"/>
              <w:rPr>
                <w:color w:val="000000"/>
                <w:sz w:val="24"/>
                <w:szCs w:val="24"/>
              </w:rPr>
            </w:pPr>
            <w:r w:rsidRPr="00D67079">
              <w:rPr>
                <w:color w:val="000000"/>
                <w:sz w:val="24"/>
                <w:szCs w:val="24"/>
              </w:rPr>
              <w:t>мощность – 0,55 кВт</w:t>
            </w:r>
          </w:p>
          <w:p w:rsidR="00D67079" w:rsidRPr="00D67079" w:rsidRDefault="00D67079" w:rsidP="00D67079">
            <w:pPr>
              <w:ind w:firstLine="0"/>
              <w:rPr>
                <w:color w:val="000000"/>
                <w:sz w:val="24"/>
                <w:szCs w:val="24"/>
              </w:rPr>
            </w:pPr>
            <w:r w:rsidRPr="00D67079">
              <w:rPr>
                <w:color w:val="000000"/>
                <w:sz w:val="24"/>
                <w:szCs w:val="24"/>
              </w:rPr>
              <w:t>частота вращения – 1450об/мин</w:t>
            </w:r>
          </w:p>
          <w:p w:rsidR="00D67079" w:rsidRPr="00D67079" w:rsidRDefault="00D67079" w:rsidP="00D67079">
            <w:pPr>
              <w:ind w:firstLine="0"/>
              <w:rPr>
                <w:color w:val="000000"/>
                <w:sz w:val="24"/>
                <w:szCs w:val="24"/>
              </w:rPr>
            </w:pPr>
            <w:r w:rsidRPr="00D67079">
              <w:rPr>
                <w:color w:val="000000"/>
                <w:sz w:val="24"/>
                <w:szCs w:val="24"/>
              </w:rPr>
              <w:t>напряжение питающей сети - 380В монтажное исполнение – IM3081</w:t>
            </w:r>
          </w:p>
        </w:tc>
        <w:tc>
          <w:tcPr>
            <w:tcW w:w="1830" w:type="dxa"/>
            <w:vAlign w:val="center"/>
          </w:tcPr>
          <w:p w:rsidR="00D67079" w:rsidRPr="00D67079" w:rsidRDefault="00D67079" w:rsidP="00D67079">
            <w:pPr>
              <w:ind w:firstLine="0"/>
              <w:rPr>
                <w:color w:val="000000"/>
                <w:sz w:val="24"/>
                <w:szCs w:val="24"/>
              </w:rPr>
            </w:pPr>
            <w:r w:rsidRPr="00D67079">
              <w:rPr>
                <w:color w:val="000000"/>
                <w:sz w:val="24"/>
                <w:szCs w:val="24"/>
              </w:rPr>
              <w:t>А71A4Т2</w:t>
            </w:r>
          </w:p>
        </w:tc>
        <w:tc>
          <w:tcPr>
            <w:tcW w:w="1997" w:type="dxa"/>
            <w:vAlign w:val="center"/>
          </w:tcPr>
          <w:p w:rsidR="00D67079" w:rsidRPr="00D67079" w:rsidRDefault="00D67079" w:rsidP="00F466C8">
            <w:pPr>
              <w:rPr>
                <w:color w:val="000000"/>
                <w:sz w:val="24"/>
                <w:szCs w:val="24"/>
              </w:rPr>
            </w:pPr>
            <w:r w:rsidRPr="00D67079">
              <w:rPr>
                <w:color w:val="000000"/>
                <w:sz w:val="24"/>
                <w:szCs w:val="24"/>
              </w:rPr>
              <w:t>НД Производителя</w:t>
            </w:r>
          </w:p>
        </w:tc>
      </w:tr>
    </w:tbl>
    <w:p w:rsidR="008D243A" w:rsidRDefault="008D243A" w:rsidP="008D243A">
      <w:pPr>
        <w:pStyle w:val="afffa"/>
        <w:ind w:left="-142"/>
        <w:rPr>
          <w:b/>
        </w:rPr>
      </w:pPr>
    </w:p>
    <w:p w:rsidR="007031B8" w:rsidRDefault="008D243A" w:rsidP="007B5E41">
      <w:pPr>
        <w:pStyle w:val="a5"/>
        <w:numPr>
          <w:ilvl w:val="1"/>
          <w:numId w:val="42"/>
        </w:numPr>
        <w:ind w:left="426" w:hanging="426"/>
        <w:rPr>
          <w:b/>
          <w:sz w:val="24"/>
          <w:szCs w:val="24"/>
        </w:rPr>
      </w:pPr>
      <w:r>
        <w:rPr>
          <w:b/>
          <w:sz w:val="24"/>
          <w:szCs w:val="24"/>
        </w:rPr>
        <w:t xml:space="preserve">    </w:t>
      </w:r>
      <w:r w:rsidR="00EB69C9" w:rsidRPr="00E5370B">
        <w:rPr>
          <w:b/>
          <w:sz w:val="24"/>
          <w:szCs w:val="24"/>
        </w:rPr>
        <w:t>Основные технические требования:</w:t>
      </w:r>
      <w:r w:rsidR="007031B8" w:rsidRPr="00E5370B">
        <w:rPr>
          <w:b/>
          <w:sz w:val="24"/>
          <w:szCs w:val="24"/>
        </w:rPr>
        <w:t xml:space="preserve">  </w:t>
      </w:r>
    </w:p>
    <w:p w:rsidR="00B635E5" w:rsidRPr="00E5370B" w:rsidRDefault="00117F32" w:rsidP="00117F32">
      <w:pPr>
        <w:pStyle w:val="Default"/>
        <w:jc w:val="both"/>
      </w:pPr>
      <w:r>
        <w:t xml:space="preserve">Участник процедуры закупки должен принять во внимание, что ссылки в документации открытого конкурса на конкретную марку продукции, носят рекомендательный характер. Участник процедуры закупки может представить в своей заявке на участие в открытом конкурсе иные марки продукции (эквивалент) при условии, что произведенные замены совместимы между собой, по существу </w:t>
      </w:r>
      <w:r w:rsidRPr="00117F32">
        <w:t>равноценны или превосходят по кач</w:t>
      </w:r>
      <w:r>
        <w:t>еству продукцию, указанную в п.6.2 настоящей технической части.</w:t>
      </w:r>
    </w:p>
    <w:p w:rsidR="007031B8" w:rsidRPr="00E5370B" w:rsidRDefault="008D243A" w:rsidP="00D35A17">
      <w:pPr>
        <w:ind w:firstLine="0"/>
        <w:rPr>
          <w:b/>
          <w:sz w:val="24"/>
          <w:szCs w:val="24"/>
        </w:rPr>
      </w:pPr>
      <w:r>
        <w:rPr>
          <w:b/>
          <w:sz w:val="24"/>
          <w:szCs w:val="24"/>
        </w:rPr>
        <w:t>6.</w:t>
      </w:r>
      <w:r w:rsidR="007031B8" w:rsidRPr="00E5370B">
        <w:rPr>
          <w:b/>
          <w:sz w:val="24"/>
          <w:szCs w:val="24"/>
        </w:rPr>
        <w:t xml:space="preserve">4. </w:t>
      </w:r>
      <w:r>
        <w:rPr>
          <w:b/>
          <w:sz w:val="24"/>
          <w:szCs w:val="24"/>
        </w:rPr>
        <w:t xml:space="preserve">    </w:t>
      </w:r>
      <w:r w:rsidR="007031B8" w:rsidRPr="00E5370B">
        <w:rPr>
          <w:b/>
          <w:sz w:val="24"/>
          <w:szCs w:val="24"/>
        </w:rPr>
        <w:t>Дополнительные требования:</w:t>
      </w:r>
    </w:p>
    <w:p w:rsidR="007031B8" w:rsidRPr="00E5370B" w:rsidRDefault="007031B8" w:rsidP="007B5E41">
      <w:pPr>
        <w:pStyle w:val="afffa"/>
        <w:numPr>
          <w:ilvl w:val="0"/>
          <w:numId w:val="41"/>
        </w:numPr>
        <w:tabs>
          <w:tab w:val="left" w:pos="426"/>
          <w:tab w:val="left" w:pos="567"/>
        </w:tabs>
        <w:spacing w:after="200" w:line="276" w:lineRule="auto"/>
        <w:ind w:left="426" w:hanging="426"/>
        <w:contextualSpacing/>
        <w:jc w:val="both"/>
      </w:pPr>
      <w:r w:rsidRPr="00E5370B">
        <w:t xml:space="preserve"> Все поставляемое технологическое оборудование должно иметь сертификаты соответствия требованиям законодательства в области промышленной безопасности РФ</w:t>
      </w:r>
      <w:r w:rsidR="002B4431">
        <w:t>.</w:t>
      </w:r>
    </w:p>
    <w:p w:rsidR="007031B8" w:rsidRPr="00E5370B" w:rsidRDefault="007031B8" w:rsidP="007B5E41">
      <w:pPr>
        <w:pStyle w:val="afffa"/>
        <w:numPr>
          <w:ilvl w:val="0"/>
          <w:numId w:val="41"/>
        </w:numPr>
        <w:tabs>
          <w:tab w:val="left" w:pos="426"/>
          <w:tab w:val="left" w:pos="567"/>
          <w:tab w:val="left" w:pos="993"/>
        </w:tabs>
        <w:spacing w:after="200" w:line="276" w:lineRule="auto"/>
        <w:ind w:hanging="720"/>
        <w:contextualSpacing/>
        <w:jc w:val="both"/>
      </w:pPr>
      <w:r w:rsidRPr="00E5370B">
        <w:t>Поставляемое оборудование должно быть новым, со сроком изготовления не ранее 2015 г.</w:t>
      </w:r>
    </w:p>
    <w:p w:rsidR="007031B8" w:rsidRPr="00E5370B" w:rsidRDefault="007031B8" w:rsidP="007B5E41">
      <w:pPr>
        <w:pStyle w:val="afffa"/>
        <w:numPr>
          <w:ilvl w:val="0"/>
          <w:numId w:val="41"/>
        </w:numPr>
        <w:tabs>
          <w:tab w:val="left" w:pos="426"/>
          <w:tab w:val="left" w:pos="567"/>
          <w:tab w:val="left" w:pos="993"/>
        </w:tabs>
        <w:spacing w:after="200" w:line="276" w:lineRule="auto"/>
        <w:ind w:hanging="720"/>
        <w:contextualSpacing/>
        <w:jc w:val="both"/>
      </w:pPr>
      <w:r w:rsidRPr="00E5370B">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5370B" w:rsidRDefault="00117F32" w:rsidP="00D35A17">
      <w:pPr>
        <w:ind w:firstLine="0"/>
        <w:rPr>
          <w:b/>
          <w:sz w:val="24"/>
          <w:szCs w:val="24"/>
        </w:rPr>
      </w:pPr>
      <w:r>
        <w:rPr>
          <w:b/>
          <w:sz w:val="24"/>
          <w:szCs w:val="24"/>
        </w:rPr>
        <w:t>6.</w:t>
      </w:r>
      <w:r w:rsidR="007031B8" w:rsidRPr="00E5370B">
        <w:rPr>
          <w:b/>
          <w:sz w:val="24"/>
          <w:szCs w:val="24"/>
        </w:rPr>
        <w:t xml:space="preserve">5. </w:t>
      </w:r>
      <w:r w:rsidR="00EB69C9" w:rsidRPr="00E5370B">
        <w:rPr>
          <w:b/>
          <w:sz w:val="24"/>
          <w:szCs w:val="24"/>
        </w:rPr>
        <w:t xml:space="preserve">     </w:t>
      </w:r>
      <w:r w:rsidR="007031B8" w:rsidRPr="00E5370B">
        <w:rPr>
          <w:b/>
          <w:sz w:val="24"/>
          <w:szCs w:val="24"/>
        </w:rPr>
        <w:t>Срок поставки.</w:t>
      </w:r>
    </w:p>
    <w:p w:rsidR="007031B8" w:rsidRPr="00E5370B" w:rsidRDefault="00D67079" w:rsidP="00EB69C9">
      <w:pPr>
        <w:rPr>
          <w:sz w:val="24"/>
          <w:szCs w:val="24"/>
        </w:rPr>
      </w:pPr>
      <w:r>
        <w:rPr>
          <w:sz w:val="24"/>
          <w:szCs w:val="24"/>
        </w:rPr>
        <w:t>Февраль</w:t>
      </w:r>
      <w:r w:rsidR="007031B8" w:rsidRPr="00E5370B">
        <w:rPr>
          <w:sz w:val="24"/>
          <w:szCs w:val="24"/>
        </w:rPr>
        <w:t xml:space="preserve"> 2016</w:t>
      </w:r>
      <w:r w:rsidR="00EB69C9" w:rsidRPr="00E5370B">
        <w:rPr>
          <w:sz w:val="24"/>
          <w:szCs w:val="24"/>
        </w:rPr>
        <w:t xml:space="preserve"> </w:t>
      </w:r>
      <w:r w:rsidR="007031B8" w:rsidRPr="00E5370B">
        <w:rPr>
          <w:sz w:val="24"/>
          <w:szCs w:val="24"/>
        </w:rPr>
        <w:t>г</w:t>
      </w:r>
      <w:r w:rsidR="00EB69C9" w:rsidRPr="00E5370B">
        <w:rPr>
          <w:sz w:val="24"/>
          <w:szCs w:val="24"/>
        </w:rPr>
        <w:t>ода</w:t>
      </w:r>
      <w:r w:rsidR="007031B8" w:rsidRPr="00E5370B">
        <w:rPr>
          <w:sz w:val="24"/>
          <w:szCs w:val="24"/>
        </w:rPr>
        <w:t>.</w:t>
      </w:r>
    </w:p>
    <w:p w:rsidR="007031B8" w:rsidRPr="00E5370B" w:rsidRDefault="007031B8" w:rsidP="00D35A17">
      <w:pPr>
        <w:ind w:firstLine="0"/>
        <w:rPr>
          <w:b/>
          <w:sz w:val="24"/>
          <w:szCs w:val="24"/>
        </w:rPr>
      </w:pPr>
      <w:r w:rsidRPr="00E5370B">
        <w:rPr>
          <w:b/>
          <w:sz w:val="24"/>
          <w:szCs w:val="24"/>
        </w:rPr>
        <w:t>6.</w:t>
      </w:r>
      <w:r w:rsidR="008D243A">
        <w:rPr>
          <w:b/>
          <w:sz w:val="24"/>
          <w:szCs w:val="24"/>
        </w:rPr>
        <w:t>6.</w:t>
      </w:r>
      <w:r w:rsidRPr="00E5370B">
        <w:rPr>
          <w:b/>
          <w:sz w:val="24"/>
          <w:szCs w:val="24"/>
        </w:rPr>
        <w:t xml:space="preserve"> </w:t>
      </w:r>
      <w:r w:rsidR="00EB69C9" w:rsidRPr="00E5370B">
        <w:rPr>
          <w:b/>
          <w:sz w:val="24"/>
          <w:szCs w:val="24"/>
        </w:rPr>
        <w:t xml:space="preserve">     </w:t>
      </w:r>
      <w:r w:rsidRPr="00E5370B">
        <w:rPr>
          <w:b/>
          <w:sz w:val="24"/>
          <w:szCs w:val="24"/>
        </w:rPr>
        <w:t xml:space="preserve">Требования к приёмке: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 xml:space="preserve">В соответствии с техническими требованиями и сопровождающими документами.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Отсутствие механических повреждений, связанных с нарушением транспортировки;</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После поставки продукции Заказчик проводит входной конт</w:t>
      </w:r>
      <w:r w:rsidR="00316B64">
        <w:t>роль поставляемого оборудования.</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Полный комплект документов. Поставка в соответствии с техническими требованиями.</w:t>
      </w:r>
      <w:r w:rsidR="00127ADF" w:rsidRPr="00E5370B">
        <w:t xml:space="preserve"> </w:t>
      </w:r>
      <w:r w:rsidRPr="00E5370B">
        <w:t xml:space="preserve">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Доставка оборудования должна осуществляться до склада заказчика.</w:t>
      </w:r>
    </w:p>
    <w:p w:rsidR="007031B8" w:rsidRPr="00E5370B" w:rsidRDefault="008D243A" w:rsidP="00D35A17">
      <w:pPr>
        <w:ind w:firstLine="0"/>
        <w:rPr>
          <w:b/>
          <w:sz w:val="24"/>
          <w:szCs w:val="24"/>
        </w:rPr>
      </w:pPr>
      <w:r>
        <w:rPr>
          <w:b/>
          <w:sz w:val="24"/>
          <w:szCs w:val="24"/>
        </w:rPr>
        <w:t>6.</w:t>
      </w:r>
      <w:r w:rsidR="007031B8" w:rsidRPr="00E5370B">
        <w:rPr>
          <w:b/>
          <w:sz w:val="24"/>
          <w:szCs w:val="24"/>
        </w:rPr>
        <w:t xml:space="preserve">7. </w:t>
      </w:r>
      <w:r w:rsidR="00EB69C9" w:rsidRPr="00E5370B">
        <w:rPr>
          <w:b/>
          <w:sz w:val="24"/>
          <w:szCs w:val="24"/>
        </w:rPr>
        <w:tab/>
      </w:r>
      <w:r w:rsidR="00117F32">
        <w:rPr>
          <w:b/>
          <w:sz w:val="24"/>
          <w:szCs w:val="24"/>
        </w:rPr>
        <w:t xml:space="preserve">Требования </w:t>
      </w:r>
      <w:r w:rsidR="007031B8" w:rsidRPr="00E5370B">
        <w:rPr>
          <w:b/>
          <w:sz w:val="24"/>
          <w:szCs w:val="24"/>
        </w:rPr>
        <w:t>к изготовителю (поставщику).</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являться официальным дилером или изготовителем оборудования.</w:t>
      </w:r>
    </w:p>
    <w:p w:rsidR="007031B8" w:rsidRPr="00E5370B" w:rsidRDefault="007031B8" w:rsidP="007B5E41">
      <w:pPr>
        <w:pStyle w:val="afffa"/>
        <w:numPr>
          <w:ilvl w:val="0"/>
          <w:numId w:val="36"/>
        </w:numPr>
        <w:spacing w:after="200" w:line="276" w:lineRule="auto"/>
        <w:ind w:left="567" w:hanging="567"/>
        <w:contextualSpacing/>
        <w:jc w:val="both"/>
      </w:pPr>
      <w:r w:rsidRPr="00E5370B">
        <w:t xml:space="preserve">Поставщик обязан поставить надежное и высокоэффективное оборудование, иметь опыт работы с энергетическими предприятиями. </w:t>
      </w:r>
    </w:p>
    <w:p w:rsidR="007031B8" w:rsidRPr="00E5370B" w:rsidRDefault="007031B8" w:rsidP="007B5E41">
      <w:pPr>
        <w:pStyle w:val="afffa"/>
        <w:numPr>
          <w:ilvl w:val="0"/>
          <w:numId w:val="36"/>
        </w:numPr>
        <w:spacing w:after="200" w:line="276" w:lineRule="auto"/>
        <w:ind w:left="567" w:hanging="567"/>
        <w:contextualSpacing/>
        <w:jc w:val="both"/>
      </w:pPr>
      <w:r w:rsidRPr="00E5370B">
        <w:t xml:space="preserve">Поставщик должен иметь положительный опыт поставки подобного оборудования не менее 3-х лет. </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положительные отзывы, референции, поставки подобного оборудования в предыдущие годы;</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5370B" w:rsidRDefault="008D243A" w:rsidP="00D35A17">
      <w:pPr>
        <w:ind w:firstLine="0"/>
        <w:rPr>
          <w:b/>
          <w:sz w:val="24"/>
          <w:szCs w:val="24"/>
        </w:rPr>
      </w:pPr>
      <w:r>
        <w:rPr>
          <w:b/>
          <w:sz w:val="24"/>
          <w:szCs w:val="24"/>
        </w:rPr>
        <w:lastRenderedPageBreak/>
        <w:t>6.</w:t>
      </w:r>
      <w:r w:rsidR="007031B8" w:rsidRPr="00E5370B">
        <w:rPr>
          <w:b/>
          <w:sz w:val="24"/>
          <w:szCs w:val="24"/>
        </w:rPr>
        <w:t xml:space="preserve">8. </w:t>
      </w:r>
      <w:r w:rsidR="00EB69C9" w:rsidRPr="00E5370B">
        <w:rPr>
          <w:b/>
          <w:sz w:val="24"/>
          <w:szCs w:val="24"/>
        </w:rPr>
        <w:tab/>
      </w:r>
      <w:r w:rsidR="007031B8" w:rsidRPr="00E5370B">
        <w:rPr>
          <w:b/>
          <w:sz w:val="24"/>
          <w:szCs w:val="24"/>
        </w:rPr>
        <w:t>Перечень документации.</w:t>
      </w:r>
    </w:p>
    <w:p w:rsidR="007031B8" w:rsidRPr="00E5370B" w:rsidRDefault="007031B8" w:rsidP="007B5E41">
      <w:pPr>
        <w:pStyle w:val="afffa"/>
        <w:numPr>
          <w:ilvl w:val="0"/>
          <w:numId w:val="38"/>
        </w:numPr>
        <w:spacing w:after="200" w:line="276" w:lineRule="auto"/>
        <w:ind w:hanging="720"/>
        <w:contextualSpacing/>
      </w:pPr>
      <w:r w:rsidRPr="00E5370B">
        <w:t>свидетельство о приемке;</w:t>
      </w:r>
    </w:p>
    <w:p w:rsidR="007031B8" w:rsidRPr="00E5370B" w:rsidRDefault="00117F32" w:rsidP="007B5E41">
      <w:pPr>
        <w:pStyle w:val="afffa"/>
        <w:numPr>
          <w:ilvl w:val="0"/>
          <w:numId w:val="38"/>
        </w:numPr>
        <w:spacing w:after="200" w:line="276" w:lineRule="auto"/>
        <w:ind w:hanging="720"/>
        <w:contextualSpacing/>
      </w:pPr>
      <w:r>
        <w:t>сертификат соответствия;</w:t>
      </w:r>
    </w:p>
    <w:p w:rsidR="007031B8" w:rsidRPr="00E5370B" w:rsidRDefault="007031B8" w:rsidP="007B5E41">
      <w:pPr>
        <w:pStyle w:val="afffa"/>
        <w:numPr>
          <w:ilvl w:val="0"/>
          <w:numId w:val="38"/>
        </w:numPr>
        <w:spacing w:after="200" w:line="276" w:lineRule="auto"/>
        <w:ind w:hanging="720"/>
        <w:contextualSpacing/>
      </w:pPr>
      <w:r w:rsidRPr="00E5370B">
        <w:t>сертификат качества завода – изготовителя</w:t>
      </w:r>
    </w:p>
    <w:p w:rsidR="007031B8" w:rsidRPr="007B5E41" w:rsidRDefault="007031B8" w:rsidP="00D35A17">
      <w:pPr>
        <w:ind w:firstLine="0"/>
        <w:rPr>
          <w:sz w:val="24"/>
          <w:szCs w:val="24"/>
        </w:rPr>
      </w:pPr>
      <w:r w:rsidRPr="00E5370B">
        <w:rPr>
          <w:sz w:val="24"/>
          <w:szCs w:val="24"/>
        </w:rPr>
        <w:t xml:space="preserve">Все </w:t>
      </w:r>
      <w:r w:rsidRPr="009C6AEF">
        <w:rPr>
          <w:b/>
          <w:sz w:val="24"/>
          <w:szCs w:val="24"/>
        </w:rPr>
        <w:t>сопроводительные</w:t>
      </w:r>
      <w:r w:rsidRPr="00E5370B">
        <w:rPr>
          <w:sz w:val="24"/>
          <w:szCs w:val="24"/>
        </w:rPr>
        <w:t xml:space="preserve"> документы должны быть на русском языке.</w:t>
      </w:r>
    </w:p>
    <w:p w:rsidR="007031B8" w:rsidRPr="00E5370B" w:rsidRDefault="007031B8" w:rsidP="00D35A17">
      <w:pPr>
        <w:ind w:firstLine="0"/>
        <w:rPr>
          <w:b/>
          <w:sz w:val="24"/>
          <w:szCs w:val="24"/>
        </w:rPr>
      </w:pPr>
      <w:r w:rsidRPr="00E5370B">
        <w:rPr>
          <w:b/>
          <w:sz w:val="24"/>
          <w:szCs w:val="24"/>
        </w:rPr>
        <w:t xml:space="preserve">9. </w:t>
      </w:r>
      <w:r w:rsidR="00EB69C9" w:rsidRPr="00E5370B">
        <w:rPr>
          <w:b/>
          <w:sz w:val="24"/>
          <w:szCs w:val="24"/>
        </w:rPr>
        <w:tab/>
      </w:r>
      <w:r w:rsidRPr="00E5370B">
        <w:rPr>
          <w:b/>
          <w:sz w:val="24"/>
          <w:szCs w:val="24"/>
        </w:rPr>
        <w:t>Гарантии изготовителя.</w:t>
      </w:r>
    </w:p>
    <w:p w:rsidR="007031B8" w:rsidRPr="00E5370B" w:rsidRDefault="007031B8" w:rsidP="007B5E41">
      <w:pPr>
        <w:pStyle w:val="afffa"/>
        <w:numPr>
          <w:ilvl w:val="0"/>
          <w:numId w:val="39"/>
        </w:numPr>
        <w:spacing w:after="200" w:line="276" w:lineRule="auto"/>
        <w:ind w:hanging="720"/>
        <w:contextualSpacing/>
        <w:jc w:val="both"/>
      </w:pPr>
      <w:r w:rsidRPr="00E5370B">
        <w:t>Гарантийный срок поставляемого оборудования должен составлять не менее 24 месяцев.</w:t>
      </w:r>
      <w:r w:rsidRPr="00E5370B">
        <w:tab/>
      </w:r>
    </w:p>
    <w:p w:rsidR="007031B8" w:rsidRPr="007B5E41" w:rsidRDefault="007031B8" w:rsidP="007B5E41">
      <w:pPr>
        <w:pStyle w:val="afffa"/>
        <w:numPr>
          <w:ilvl w:val="0"/>
          <w:numId w:val="39"/>
        </w:numPr>
        <w:spacing w:after="200" w:line="276" w:lineRule="auto"/>
        <w:ind w:hanging="720"/>
        <w:contextualSpacing/>
        <w:jc w:val="both"/>
      </w:pPr>
      <w:r w:rsidRPr="00E5370B">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E5370B" w:rsidRDefault="007031B8" w:rsidP="00D35A17">
      <w:pPr>
        <w:ind w:firstLine="0"/>
        <w:rPr>
          <w:b/>
          <w:sz w:val="24"/>
          <w:szCs w:val="24"/>
        </w:rPr>
      </w:pPr>
      <w:r w:rsidRPr="00E5370B">
        <w:rPr>
          <w:b/>
          <w:sz w:val="24"/>
          <w:szCs w:val="24"/>
        </w:rPr>
        <w:t xml:space="preserve">10. </w:t>
      </w:r>
      <w:r w:rsidR="00EB69C9" w:rsidRPr="00E5370B">
        <w:rPr>
          <w:b/>
          <w:sz w:val="24"/>
          <w:szCs w:val="24"/>
        </w:rPr>
        <w:tab/>
      </w:r>
      <w:r w:rsidRPr="00E5370B">
        <w:rPr>
          <w:b/>
          <w:sz w:val="24"/>
          <w:szCs w:val="24"/>
        </w:rPr>
        <w:t>Требования к упаковке оборудования.</w:t>
      </w:r>
    </w:p>
    <w:p w:rsidR="007031B8" w:rsidRPr="00E5370B" w:rsidRDefault="00D544F3" w:rsidP="007B5E41">
      <w:pPr>
        <w:pStyle w:val="afffa"/>
        <w:numPr>
          <w:ilvl w:val="0"/>
          <w:numId w:val="40"/>
        </w:numPr>
        <w:spacing w:after="200" w:line="276" w:lineRule="auto"/>
        <w:ind w:hanging="720"/>
        <w:contextualSpacing/>
        <w:jc w:val="both"/>
      </w:pPr>
      <w:r w:rsidRPr="00E5370B">
        <w:t xml:space="preserve">Поставка должна осуществляться </w:t>
      </w:r>
      <w:r w:rsidR="007031B8" w:rsidRPr="00E5370B">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127ADF" w:rsidRDefault="007031B8" w:rsidP="007B5E41">
      <w:pPr>
        <w:pStyle w:val="afffa"/>
        <w:numPr>
          <w:ilvl w:val="0"/>
          <w:numId w:val="40"/>
        </w:numPr>
        <w:spacing w:after="200" w:line="276" w:lineRule="auto"/>
        <w:ind w:hanging="720"/>
        <w:contextualSpacing/>
        <w:jc w:val="both"/>
      </w:pPr>
      <w:r w:rsidRPr="00E5370B">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r w:rsidRPr="00127ADF">
        <w:t>.</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725" w:rsidRDefault="00FC6725">
      <w:r>
        <w:separator/>
      </w:r>
    </w:p>
  </w:endnote>
  <w:endnote w:type="continuationSeparator" w:id="0">
    <w:p w:rsidR="00FC6725" w:rsidRDefault="00FC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00"/>
    <w:family w:val="roman"/>
    <w:notTrueType/>
    <w:pitch w:val="default"/>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9C6AEF" w:rsidRDefault="009C6AEF">
        <w:pPr>
          <w:pStyle w:val="af0"/>
          <w:jc w:val="right"/>
        </w:pPr>
        <w:r>
          <w:fldChar w:fldCharType="begin"/>
        </w:r>
        <w:r>
          <w:instrText xml:space="preserve"> PAGE   \* MERGEFORMAT </w:instrText>
        </w:r>
        <w:r>
          <w:fldChar w:fldCharType="separate"/>
        </w:r>
        <w:r w:rsidR="003824F7">
          <w:rPr>
            <w:noProof/>
          </w:rPr>
          <w:t>21</w:t>
        </w:r>
        <w:r>
          <w:rPr>
            <w:noProof/>
          </w:rPr>
          <w:fldChar w:fldCharType="end"/>
        </w:r>
      </w:p>
    </w:sdtContent>
  </w:sdt>
  <w:p w:rsidR="009C6AEF" w:rsidRDefault="009C6AE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725" w:rsidRDefault="00FC6725">
      <w:r>
        <w:separator/>
      </w:r>
    </w:p>
  </w:footnote>
  <w:footnote w:type="continuationSeparator" w:id="0">
    <w:p w:rsidR="00FC6725" w:rsidRDefault="00FC6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AEF" w:rsidRPr="00F01080" w:rsidRDefault="009C6AE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8"/>
  </w:num>
  <w:num w:numId="3">
    <w:abstractNumId w:val="27"/>
  </w:num>
  <w:num w:numId="4">
    <w:abstractNumId w:val="42"/>
  </w:num>
  <w:num w:numId="5">
    <w:abstractNumId w:val="25"/>
  </w:num>
  <w:num w:numId="6">
    <w:abstractNumId w:val="14"/>
  </w:num>
  <w:num w:numId="7">
    <w:abstractNumId w:val="26"/>
  </w:num>
  <w:num w:numId="8">
    <w:abstractNumId w:val="31"/>
  </w:num>
  <w:num w:numId="9">
    <w:abstractNumId w:val="23"/>
  </w:num>
  <w:num w:numId="10">
    <w:abstractNumId w:val="16"/>
  </w:num>
  <w:num w:numId="11">
    <w:abstractNumId w:val="17"/>
  </w:num>
  <w:num w:numId="12">
    <w:abstractNumId w:val="29"/>
  </w:num>
  <w:num w:numId="13">
    <w:abstractNumId w:val="3"/>
  </w:num>
  <w:num w:numId="14">
    <w:abstractNumId w:val="8"/>
  </w:num>
  <w:num w:numId="15">
    <w:abstractNumId w:val="28"/>
  </w:num>
  <w:num w:numId="16">
    <w:abstractNumId w:val="35"/>
  </w:num>
  <w:num w:numId="17">
    <w:abstractNumId w:val="46"/>
  </w:num>
  <w:num w:numId="18">
    <w:abstractNumId w:val="40"/>
  </w:num>
  <w:num w:numId="19">
    <w:abstractNumId w:val="20"/>
  </w:num>
  <w:num w:numId="20">
    <w:abstractNumId w:val="1"/>
  </w:num>
  <w:num w:numId="21">
    <w:abstractNumId w:val="0"/>
  </w:num>
  <w:num w:numId="22">
    <w:abstractNumId w:val="32"/>
  </w:num>
  <w:num w:numId="23">
    <w:abstractNumId w:val="2"/>
  </w:num>
  <w:num w:numId="24">
    <w:abstractNumId w:val="13"/>
  </w:num>
  <w:num w:numId="25">
    <w:abstractNumId w:val="45"/>
  </w:num>
  <w:num w:numId="26">
    <w:abstractNumId w:val="11"/>
  </w:num>
  <w:num w:numId="27">
    <w:abstractNumId w:val="37"/>
  </w:num>
  <w:num w:numId="28">
    <w:abstractNumId w:val="43"/>
  </w:num>
  <w:num w:numId="29">
    <w:abstractNumId w:val="21"/>
  </w:num>
  <w:num w:numId="30">
    <w:abstractNumId w:val="22"/>
  </w:num>
  <w:num w:numId="31">
    <w:abstractNumId w:val="24"/>
  </w:num>
  <w:num w:numId="32">
    <w:abstractNumId w:val="34"/>
  </w:num>
  <w:num w:numId="33">
    <w:abstractNumId w:val="15"/>
  </w:num>
  <w:num w:numId="34">
    <w:abstractNumId w:val="41"/>
  </w:num>
  <w:num w:numId="35">
    <w:abstractNumId w:val="36"/>
  </w:num>
  <w:num w:numId="36">
    <w:abstractNumId w:val="19"/>
  </w:num>
  <w:num w:numId="37">
    <w:abstractNumId w:val="18"/>
  </w:num>
  <w:num w:numId="38">
    <w:abstractNumId w:val="39"/>
  </w:num>
  <w:num w:numId="39">
    <w:abstractNumId w:val="9"/>
  </w:num>
  <w:num w:numId="40">
    <w:abstractNumId w:val="44"/>
  </w:num>
  <w:num w:numId="41">
    <w:abstractNumId w:val="33"/>
  </w:num>
  <w:num w:numId="42">
    <w:abstractNumId w:val="12"/>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24F7"/>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17F2"/>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AEF"/>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7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72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Yakovlev_s@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5C04C-6676-414A-8B73-836BE547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12658</Words>
  <Characters>72155</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84644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14</cp:revision>
  <cp:lastPrinted>2015-08-13T14:45:00Z</cp:lastPrinted>
  <dcterms:created xsi:type="dcterms:W3CDTF">2015-11-06T08:03:00Z</dcterms:created>
  <dcterms:modified xsi:type="dcterms:W3CDTF">2015-12-11T02:46:00Z</dcterms:modified>
</cp:coreProperties>
</file>