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C4ABD">
          <w:rPr>
            <w:webHidden/>
          </w:rPr>
          <w:t>3</w:t>
        </w:r>
        <w:r w:rsidR="001F2C0F">
          <w:rPr>
            <w:webHidden/>
          </w:rPr>
          <w:fldChar w:fldCharType="end"/>
        </w:r>
      </w:hyperlink>
    </w:p>
    <w:p w:rsidR="001F2C0F" w:rsidRDefault="00020B7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C4ABD">
          <w:rPr>
            <w:webHidden/>
          </w:rPr>
          <w:t>8</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C4ABD">
          <w:rPr>
            <w:webHidden/>
          </w:rPr>
          <w:t>11</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020B7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C4ABD">
          <w:rPr>
            <w:webHidden/>
          </w:rPr>
          <w:t>15</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C4ABD">
          <w:rPr>
            <w:webHidden/>
          </w:rPr>
          <w:t>18</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C4ABD">
          <w:rPr>
            <w:webHidden/>
          </w:rPr>
          <w:t>22</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C4ABD">
          <w:rPr>
            <w:webHidden/>
          </w:rPr>
          <w:t>24</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C4ABD">
          <w:rPr>
            <w:webHidden/>
          </w:rPr>
          <w:t>26</w:t>
        </w:r>
        <w:r w:rsidR="001F2C0F">
          <w:rPr>
            <w:webHidden/>
          </w:rPr>
          <w:fldChar w:fldCharType="end"/>
        </w:r>
      </w:hyperlink>
    </w:p>
    <w:p w:rsidR="001F2C0F" w:rsidRDefault="00020B7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C4ABD">
          <w:rPr>
            <w:webHidden/>
          </w:rPr>
          <w:t>28</w:t>
        </w:r>
        <w:r w:rsidR="001F2C0F">
          <w:rPr>
            <w:webHidden/>
          </w:rPr>
          <w:fldChar w:fldCharType="end"/>
        </w:r>
      </w:hyperlink>
    </w:p>
    <w:p w:rsidR="001F2C0F" w:rsidRDefault="00020B7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C4ABD">
          <w:rPr>
            <w:webHidden/>
          </w:rPr>
          <w:t>30</w:t>
        </w:r>
        <w:r w:rsidR="001F2C0F">
          <w:rPr>
            <w:webHidden/>
          </w:rPr>
          <w:fldChar w:fldCharType="end"/>
        </w:r>
      </w:hyperlink>
    </w:p>
    <w:p w:rsidR="001F2C0F" w:rsidRDefault="00020B7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C4ABD">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020B7E">
        <w:rPr>
          <w:b/>
          <w:color w:val="000000"/>
          <w:sz w:val="24"/>
          <w:szCs w:val="24"/>
        </w:rPr>
        <w:t xml:space="preserve">№ </w:t>
      </w:r>
      <w:r w:rsidR="003D1D13" w:rsidRPr="00020B7E">
        <w:rPr>
          <w:b/>
          <w:sz w:val="24"/>
          <w:szCs w:val="24"/>
        </w:rPr>
        <w:t>5</w:t>
      </w:r>
      <w:r w:rsidR="00020B7E" w:rsidRPr="00020B7E">
        <w:rPr>
          <w:b/>
          <w:sz w:val="24"/>
          <w:szCs w:val="24"/>
        </w:rPr>
        <w:t>81</w:t>
      </w:r>
      <w:r w:rsidR="00F615D3" w:rsidRPr="00020B7E">
        <w:rPr>
          <w:b/>
          <w:sz w:val="24"/>
          <w:szCs w:val="24"/>
        </w:rPr>
        <w:t xml:space="preserve"> от </w:t>
      </w:r>
      <w:r w:rsidR="003D1D13" w:rsidRPr="00020B7E">
        <w:rPr>
          <w:b/>
          <w:sz w:val="24"/>
          <w:szCs w:val="24"/>
        </w:rPr>
        <w:t>1</w:t>
      </w:r>
      <w:r w:rsidR="009639C2" w:rsidRPr="00020B7E">
        <w:rPr>
          <w:b/>
          <w:sz w:val="24"/>
          <w:szCs w:val="24"/>
        </w:rPr>
        <w:t>4</w:t>
      </w:r>
      <w:r w:rsidR="00F615D3" w:rsidRPr="00020B7E">
        <w:rPr>
          <w:b/>
          <w:sz w:val="24"/>
          <w:szCs w:val="24"/>
        </w:rPr>
        <w:t>.</w:t>
      </w:r>
      <w:r w:rsidR="003D1D13" w:rsidRPr="00020B7E">
        <w:rPr>
          <w:b/>
          <w:sz w:val="24"/>
          <w:szCs w:val="24"/>
        </w:rPr>
        <w:t>1</w:t>
      </w:r>
      <w:r w:rsidR="00020B7E" w:rsidRPr="00020B7E">
        <w:rPr>
          <w:b/>
          <w:sz w:val="24"/>
          <w:szCs w:val="24"/>
        </w:rPr>
        <w:t>2</w:t>
      </w:r>
      <w:r w:rsidR="00F615D3" w:rsidRPr="00020B7E">
        <w:rPr>
          <w:b/>
          <w:sz w:val="24"/>
          <w:szCs w:val="24"/>
        </w:rPr>
        <w:t>.2015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020B7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20B7E">
              <w:rPr>
                <w:bCs/>
                <w:sz w:val="24"/>
                <w:szCs w:val="24"/>
              </w:rPr>
              <w:t>подшипников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w:t>
            </w:r>
            <w:r w:rsidR="00020B7E">
              <w:rPr>
                <w:b/>
                <w:sz w:val="24"/>
                <w:szCs w:val="24"/>
                <w:lang w:eastAsia="en-US"/>
              </w:rPr>
              <w:t>ы  1, 2, 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7442E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D1D13">
              <w:rPr>
                <w:sz w:val="24"/>
                <w:szCs w:val="24"/>
                <w:lang w:eastAsia="en-US"/>
              </w:rPr>
              <w:t>1</w:t>
            </w:r>
            <w:r w:rsidR="007442E1">
              <w:rPr>
                <w:sz w:val="24"/>
                <w:szCs w:val="24"/>
                <w:lang w:eastAsia="en-US"/>
              </w:rPr>
              <w:t>4</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020B7E">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D1D13">
              <w:rPr>
                <w:sz w:val="24"/>
                <w:szCs w:val="24"/>
                <w:lang w:eastAsia="en-US"/>
              </w:rPr>
              <w:t>2</w:t>
            </w:r>
            <w:r w:rsidR="007442E1">
              <w:rPr>
                <w:sz w:val="24"/>
                <w:szCs w:val="24"/>
                <w:lang w:eastAsia="en-US"/>
              </w:rPr>
              <w:t>8</w:t>
            </w:r>
            <w:r w:rsidRPr="004747FE">
              <w:rPr>
                <w:sz w:val="24"/>
                <w:szCs w:val="24"/>
                <w:lang w:eastAsia="en-US"/>
              </w:rPr>
              <w:t>.</w:t>
            </w:r>
            <w:r w:rsidR="003D1D13">
              <w:rPr>
                <w:sz w:val="24"/>
                <w:szCs w:val="24"/>
                <w:lang w:eastAsia="en-US"/>
              </w:rPr>
              <w:t>1</w:t>
            </w:r>
            <w:r w:rsidR="00020B7E">
              <w:rPr>
                <w:sz w:val="24"/>
                <w:szCs w:val="24"/>
                <w:lang w:eastAsia="en-US"/>
              </w:rPr>
              <w:t>2</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Лот</w:t>
            </w:r>
            <w:r w:rsidR="00020B7E">
              <w:rPr>
                <w:b/>
                <w:sz w:val="24"/>
                <w:szCs w:val="24"/>
                <w:lang w:eastAsia="en-US"/>
              </w:rPr>
              <w:t>ы  1, 2, 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020B7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w:t>
            </w:r>
            <w:r w:rsidR="00020B7E">
              <w:rPr>
                <w:sz w:val="24"/>
                <w:szCs w:val="24"/>
              </w:rPr>
              <w:t xml:space="preserve"> </w:t>
            </w:r>
            <w:r w:rsidR="00020B7E" w:rsidRPr="00020B7E">
              <w:rPr>
                <w:sz w:val="24"/>
                <w:szCs w:val="24"/>
              </w:rPr>
              <w:t xml:space="preserve">а также предоставить положительные референции за последние три года о поставках подшипников на предприятия энергетического сектора </w:t>
            </w:r>
            <w:r w:rsidRPr="004747FE">
              <w:rPr>
                <w:sz w:val="24"/>
                <w:szCs w:val="24"/>
              </w:rPr>
              <w:t xml:space="preserve">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020B7E">
            <w:pPr>
              <w:spacing w:line="240" w:lineRule="auto"/>
              <w:ind w:firstLine="0"/>
              <w:rPr>
                <w:sz w:val="24"/>
                <w:szCs w:val="24"/>
              </w:rPr>
            </w:pPr>
            <w:r w:rsidRPr="004747FE">
              <w:rPr>
                <w:sz w:val="24"/>
                <w:szCs w:val="24"/>
              </w:rPr>
              <w:t xml:space="preserve"> </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020B7E"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020B7E">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C4ABD" w:rsidRPr="005C4ABD">
        <w:rPr>
          <w:color w:val="000000"/>
          <w:sz w:val="24"/>
          <w:szCs w:val="24"/>
        </w:rPr>
        <w:t>Анкета Участника (форма 5</w:t>
      </w:r>
      <w:r w:rsidR="005C4ABD" w:rsidRPr="005C4AB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C4ABD" w:rsidRPr="005C4ABD">
        <w:rPr>
          <w:color w:val="000000"/>
          <w:sz w:val="24"/>
          <w:szCs w:val="24"/>
        </w:rPr>
        <w:t>Справка о перечне и годовых объемах выполнения аналогичных договоров (форма 6</w:t>
      </w:r>
      <w:r w:rsidR="005C4ABD" w:rsidRPr="005C4AB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C4AB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3002"/>
        <w:gridCol w:w="1842"/>
        <w:gridCol w:w="709"/>
        <w:gridCol w:w="709"/>
        <w:gridCol w:w="1701"/>
        <w:gridCol w:w="1907"/>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020B7E">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proofErr w:type="spellStart"/>
            <w:r w:rsidR="00020B7E">
              <w:rPr>
                <w:b/>
                <w:bCs/>
                <w:szCs w:val="28"/>
              </w:rPr>
              <w:t>Яйвинская</w:t>
            </w:r>
            <w:proofErr w:type="spellEnd"/>
            <w:r w:rsidR="00F20F01">
              <w:rPr>
                <w:b/>
                <w:bCs/>
                <w:szCs w:val="28"/>
              </w:rPr>
              <w:t xml:space="preserve"> ГРЭС»</w:t>
            </w:r>
          </w:p>
        </w:tc>
      </w:tr>
      <w:tr w:rsidR="00537601" w:rsidRPr="001F2C0F" w:rsidTr="00020B7E">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3002" w:type="dxa"/>
            <w:tcBorders>
              <w:top w:val="single" w:sz="6" w:space="0" w:color="auto"/>
              <w:left w:val="single" w:sz="6" w:space="0" w:color="auto"/>
              <w:bottom w:val="single" w:sz="6" w:space="0" w:color="auto"/>
              <w:right w:val="single" w:sz="6" w:space="0" w:color="auto"/>
            </w:tcBorders>
          </w:tcPr>
          <w:p w:rsidR="00020B7E" w:rsidRDefault="00020B7E" w:rsidP="00020B7E">
            <w:pPr>
              <w:spacing w:line="240" w:lineRule="auto"/>
              <w:ind w:left="-540" w:right="-365"/>
              <w:jc w:val="center"/>
              <w:rPr>
                <w:b/>
                <w:color w:val="000000"/>
                <w:sz w:val="24"/>
                <w:szCs w:val="24"/>
              </w:rPr>
            </w:pPr>
            <w:r>
              <w:rPr>
                <w:b/>
                <w:color w:val="000000"/>
                <w:sz w:val="24"/>
                <w:szCs w:val="24"/>
              </w:rPr>
              <w:t xml:space="preserve">Наименование </w:t>
            </w:r>
          </w:p>
          <w:p w:rsidR="00020B7E" w:rsidRDefault="00020B7E" w:rsidP="00020B7E">
            <w:pPr>
              <w:spacing w:line="240" w:lineRule="auto"/>
              <w:ind w:left="-540" w:right="-365"/>
              <w:jc w:val="center"/>
              <w:rPr>
                <w:b/>
                <w:color w:val="000000"/>
                <w:sz w:val="24"/>
                <w:szCs w:val="24"/>
              </w:rPr>
            </w:pPr>
            <w:r>
              <w:rPr>
                <w:b/>
                <w:color w:val="000000"/>
                <w:sz w:val="24"/>
                <w:szCs w:val="24"/>
              </w:rPr>
              <w:t xml:space="preserve">продукции, </w:t>
            </w:r>
          </w:p>
          <w:p w:rsidR="00537601" w:rsidRPr="001F2C0F" w:rsidRDefault="00020B7E" w:rsidP="00020B7E">
            <w:pPr>
              <w:spacing w:line="240" w:lineRule="auto"/>
              <w:ind w:left="-540" w:right="-365"/>
              <w:jc w:val="center"/>
              <w:rPr>
                <w:b/>
                <w:color w:val="000000"/>
                <w:sz w:val="24"/>
                <w:szCs w:val="24"/>
              </w:rPr>
            </w:pPr>
            <w:r>
              <w:rPr>
                <w:b/>
                <w:color w:val="000000"/>
                <w:sz w:val="24"/>
                <w:szCs w:val="24"/>
              </w:rPr>
              <w:t>ее обозначение</w:t>
            </w:r>
          </w:p>
        </w:tc>
        <w:tc>
          <w:tcPr>
            <w:tcW w:w="1842" w:type="dxa"/>
            <w:tcBorders>
              <w:top w:val="single" w:sz="6" w:space="0" w:color="auto"/>
              <w:left w:val="single" w:sz="6" w:space="0" w:color="auto"/>
              <w:bottom w:val="single" w:sz="6" w:space="0" w:color="auto"/>
              <w:right w:val="single" w:sz="6" w:space="0" w:color="auto"/>
            </w:tcBorders>
          </w:tcPr>
          <w:p w:rsidR="00537601" w:rsidRPr="001F2C0F" w:rsidRDefault="00020B7E" w:rsidP="009D3F5A">
            <w:pPr>
              <w:spacing w:line="240" w:lineRule="auto"/>
              <w:ind w:firstLine="0"/>
              <w:jc w:val="center"/>
              <w:rPr>
                <w:b/>
                <w:color w:val="000000"/>
                <w:sz w:val="24"/>
                <w:szCs w:val="24"/>
              </w:rPr>
            </w:pPr>
            <w:r>
              <w:rPr>
                <w:b/>
                <w:color w:val="000000"/>
                <w:sz w:val="24"/>
                <w:szCs w:val="24"/>
              </w:rPr>
              <w:t>Производитель</w:t>
            </w:r>
          </w:p>
        </w:tc>
        <w:tc>
          <w:tcPr>
            <w:tcW w:w="7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701"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1984"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020B7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3002"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020B7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3002"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020B7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3002"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020B7E">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709"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701"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1984"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020B7E">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709"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701"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1984"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020B7E">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709"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701"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1984"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020B7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020B7E" w:rsidRDefault="004C0569" w:rsidP="004C0569">
      <w:pPr>
        <w:pStyle w:val="afffa"/>
        <w:numPr>
          <w:ilvl w:val="0"/>
          <w:numId w:val="38"/>
        </w:numPr>
        <w:ind w:right="-365"/>
        <w:rPr>
          <w:b/>
          <w:color w:val="000000"/>
        </w:rPr>
      </w:pPr>
      <w:r>
        <w:rPr>
          <w:b/>
          <w:color w:val="000000"/>
        </w:rPr>
        <w:t>Способ доставки</w:t>
      </w:r>
      <w:r w:rsidR="00020B7E">
        <w:rPr>
          <w:b/>
          <w:color w:val="000000"/>
        </w:rPr>
        <w:t>:</w:t>
      </w:r>
      <w:r>
        <w:rPr>
          <w:b/>
          <w:color w:val="000000"/>
        </w:rPr>
        <w:t xml:space="preserve"> </w:t>
      </w:r>
      <w:r w:rsidR="007442E1">
        <w:rPr>
          <w:b/>
          <w:color w:val="000000"/>
        </w:rPr>
        <w:t>_</w:t>
      </w:r>
      <w:r w:rsidR="00BA3A92">
        <w:rPr>
          <w:b/>
          <w:color w:val="000000"/>
        </w:rPr>
        <w:t>_______________________</w:t>
      </w:r>
      <w:r w:rsidR="007442E1">
        <w:rPr>
          <w:b/>
          <w:color w:val="000000"/>
        </w:rPr>
        <w:t>___</w:t>
      </w:r>
      <w:r w:rsidR="00020B7E">
        <w:rPr>
          <w:b/>
          <w:color w:val="000000"/>
        </w:rPr>
        <w:t>_____________</w:t>
      </w:r>
      <w:r w:rsidR="001D5B63">
        <w:rPr>
          <w:color w:val="000000"/>
        </w:rPr>
        <w:t>_</w:t>
      </w:r>
      <w:r w:rsidR="007442E1">
        <w:rPr>
          <w:color w:val="000000"/>
        </w:rPr>
        <w:t>_</w:t>
      </w:r>
      <w:r w:rsidR="00BA3A92">
        <w:rPr>
          <w:color w:val="000000"/>
        </w:rPr>
        <w:t>_</w:t>
      </w:r>
      <w:r w:rsidR="00020B7E">
        <w:rPr>
          <w:color w:val="000000"/>
        </w:rPr>
        <w:t>______________________</w:t>
      </w:r>
      <w:r w:rsidR="001D5B63">
        <w:rPr>
          <w:color w:val="000000"/>
        </w:rPr>
        <w:t>_</w:t>
      </w:r>
    </w:p>
    <w:p w:rsidR="00020B7E" w:rsidRPr="001D5B63" w:rsidRDefault="00020B7E" w:rsidP="004C0569">
      <w:pPr>
        <w:pStyle w:val="afffa"/>
        <w:numPr>
          <w:ilvl w:val="0"/>
          <w:numId w:val="38"/>
        </w:numPr>
        <w:ind w:right="-365"/>
        <w:rPr>
          <w:b/>
          <w:color w:val="000000"/>
        </w:rPr>
      </w:pPr>
      <w:r>
        <w:rPr>
          <w:b/>
          <w:color w:val="000000"/>
        </w:rPr>
        <w:t>Гарантийный срок: ________________________________________________________________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3002"/>
        <w:gridCol w:w="1842"/>
        <w:gridCol w:w="709"/>
        <w:gridCol w:w="709"/>
        <w:gridCol w:w="1701"/>
        <w:gridCol w:w="1907"/>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020B7E">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w:t>
            </w:r>
            <w:proofErr w:type="spellStart"/>
            <w:r w:rsidR="00020B7E">
              <w:rPr>
                <w:b/>
                <w:bCs/>
                <w:szCs w:val="28"/>
              </w:rPr>
              <w:t>Яйвинская</w:t>
            </w:r>
            <w:proofErr w:type="spellEnd"/>
            <w:r w:rsidR="00F20F01">
              <w:rPr>
                <w:b/>
                <w:bCs/>
                <w:szCs w:val="28"/>
              </w:rPr>
              <w:t xml:space="preserve"> ГРЭС»</w:t>
            </w:r>
          </w:p>
        </w:tc>
      </w:tr>
      <w:tr w:rsidR="009D3F5A" w:rsidRPr="001F2C0F" w:rsidTr="00BF0611">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3002" w:type="dxa"/>
            <w:tcBorders>
              <w:top w:val="single" w:sz="6" w:space="0" w:color="auto"/>
              <w:left w:val="single" w:sz="6" w:space="0" w:color="auto"/>
              <w:bottom w:val="single" w:sz="6" w:space="0" w:color="auto"/>
              <w:right w:val="single" w:sz="6" w:space="0" w:color="auto"/>
            </w:tcBorders>
          </w:tcPr>
          <w:p w:rsidR="00BF0611" w:rsidRPr="00BF0611" w:rsidRDefault="00BF0611" w:rsidP="00BF0611">
            <w:pPr>
              <w:spacing w:line="240" w:lineRule="auto"/>
              <w:ind w:left="-540" w:right="-365"/>
              <w:jc w:val="center"/>
              <w:rPr>
                <w:b/>
                <w:color w:val="000000"/>
                <w:sz w:val="24"/>
                <w:szCs w:val="24"/>
              </w:rPr>
            </w:pPr>
            <w:r w:rsidRPr="00BF0611">
              <w:rPr>
                <w:b/>
                <w:color w:val="000000"/>
                <w:sz w:val="24"/>
                <w:szCs w:val="24"/>
              </w:rPr>
              <w:t>Наименование</w:t>
            </w:r>
          </w:p>
          <w:p w:rsidR="00BF0611" w:rsidRPr="00BF0611" w:rsidRDefault="00BF0611" w:rsidP="00BF0611">
            <w:pPr>
              <w:spacing w:line="240" w:lineRule="auto"/>
              <w:ind w:left="-540" w:right="-365"/>
              <w:jc w:val="center"/>
              <w:rPr>
                <w:b/>
                <w:color w:val="000000"/>
                <w:sz w:val="24"/>
                <w:szCs w:val="24"/>
              </w:rPr>
            </w:pPr>
            <w:r w:rsidRPr="00BF0611">
              <w:rPr>
                <w:b/>
                <w:color w:val="000000"/>
                <w:sz w:val="24"/>
                <w:szCs w:val="24"/>
              </w:rPr>
              <w:t>продукции,</w:t>
            </w:r>
          </w:p>
          <w:p w:rsidR="009D3F5A" w:rsidRPr="001F2C0F" w:rsidRDefault="00BF0611" w:rsidP="00BF0611">
            <w:pPr>
              <w:spacing w:line="240" w:lineRule="auto"/>
              <w:ind w:left="-540" w:right="-365"/>
              <w:jc w:val="center"/>
              <w:rPr>
                <w:b/>
                <w:color w:val="000000"/>
                <w:sz w:val="24"/>
                <w:szCs w:val="24"/>
              </w:rPr>
            </w:pPr>
            <w:r w:rsidRPr="00BF0611">
              <w:rPr>
                <w:b/>
                <w:color w:val="000000"/>
                <w:sz w:val="24"/>
                <w:szCs w:val="24"/>
              </w:rPr>
              <w:t>ее обозначение</w:t>
            </w:r>
          </w:p>
        </w:tc>
        <w:tc>
          <w:tcPr>
            <w:tcW w:w="1842" w:type="dxa"/>
            <w:tcBorders>
              <w:top w:val="single" w:sz="6" w:space="0" w:color="auto"/>
              <w:left w:val="single" w:sz="6" w:space="0" w:color="auto"/>
              <w:bottom w:val="single" w:sz="6" w:space="0" w:color="auto"/>
              <w:right w:val="single" w:sz="6" w:space="0" w:color="auto"/>
            </w:tcBorders>
          </w:tcPr>
          <w:p w:rsidR="009D3F5A" w:rsidRPr="001F2C0F" w:rsidRDefault="00BF0611" w:rsidP="00BF0611">
            <w:pPr>
              <w:spacing w:line="240" w:lineRule="auto"/>
              <w:ind w:firstLine="0"/>
              <w:jc w:val="center"/>
              <w:rPr>
                <w:b/>
                <w:color w:val="000000"/>
                <w:sz w:val="24"/>
                <w:szCs w:val="24"/>
              </w:rPr>
            </w:pPr>
            <w:r>
              <w:rPr>
                <w:b/>
                <w:color w:val="000000"/>
                <w:sz w:val="24"/>
                <w:szCs w:val="24"/>
              </w:rPr>
              <w:t>Производитель</w:t>
            </w:r>
          </w:p>
        </w:tc>
        <w:tc>
          <w:tcPr>
            <w:tcW w:w="7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701"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1984"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BF061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300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BF061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300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BF0611">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300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BF0611">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709"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709"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701"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1984"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BF0611">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709"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709"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701"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1984"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BF0611">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709"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709"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701"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1984"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BF061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w:t>
            </w:r>
            <w:r w:rsidR="00BF0611">
              <w:rPr>
                <w:i/>
                <w:color w:val="000000"/>
                <w:sz w:val="24"/>
                <w:szCs w:val="24"/>
              </w:rPr>
              <w:t>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020B7E" w:rsidP="001D5B63">
      <w:pPr>
        <w:pStyle w:val="afffa"/>
        <w:numPr>
          <w:ilvl w:val="0"/>
          <w:numId w:val="39"/>
        </w:numPr>
        <w:ind w:right="-365"/>
        <w:rPr>
          <w:b/>
          <w:color w:val="000000"/>
        </w:rPr>
      </w:pPr>
      <w:r>
        <w:rPr>
          <w:b/>
          <w:color w:val="000000"/>
        </w:rPr>
        <w:t>Способ доставки</w:t>
      </w:r>
      <w:r w:rsidR="001D5B63">
        <w:rPr>
          <w:b/>
          <w:color w:val="000000"/>
        </w:rPr>
        <w:t>:</w:t>
      </w:r>
      <w:r>
        <w:rPr>
          <w:b/>
          <w:color w:val="000000"/>
        </w:rPr>
        <w:t>_________</w:t>
      </w:r>
      <w:r w:rsidR="001D5B63">
        <w:rPr>
          <w:b/>
          <w:color w:val="000000"/>
        </w:rPr>
        <w:t>__________________________________________________________</w:t>
      </w:r>
    </w:p>
    <w:p w:rsidR="001D5B63" w:rsidRPr="001D5B63" w:rsidRDefault="00020B7E" w:rsidP="001D5B63">
      <w:pPr>
        <w:pStyle w:val="afffa"/>
        <w:numPr>
          <w:ilvl w:val="0"/>
          <w:numId w:val="39"/>
        </w:numPr>
        <w:ind w:right="-365"/>
        <w:rPr>
          <w:b/>
          <w:color w:val="000000"/>
        </w:rPr>
      </w:pPr>
      <w:r>
        <w:rPr>
          <w:b/>
          <w:color w:val="000000"/>
        </w:rPr>
        <w:t>Гарантийный срок:</w:t>
      </w:r>
      <w:r w:rsidR="007442E1">
        <w:rPr>
          <w:b/>
          <w:color w:val="000000"/>
        </w:rPr>
        <w:t>______________</w:t>
      </w:r>
      <w:r>
        <w:rPr>
          <w:b/>
          <w:color w:val="000000"/>
        </w:rPr>
        <w:t>________________</w:t>
      </w:r>
      <w:r w:rsidR="001D5B63">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3002"/>
        <w:gridCol w:w="1842"/>
        <w:gridCol w:w="709"/>
        <w:gridCol w:w="709"/>
        <w:gridCol w:w="1701"/>
        <w:gridCol w:w="1907"/>
        <w:gridCol w:w="77"/>
      </w:tblGrid>
      <w:tr w:rsidR="00020B7E" w:rsidRPr="001F2C0F" w:rsidTr="00020B7E">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020B7E" w:rsidRPr="009D3F5A" w:rsidRDefault="00020B7E" w:rsidP="00020B7E">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020B7E" w:rsidRPr="001F2C0F" w:rsidTr="00020B7E">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left="-540" w:right="-365"/>
              <w:rPr>
                <w:b/>
                <w:color w:val="000000"/>
                <w:sz w:val="24"/>
                <w:szCs w:val="24"/>
              </w:rPr>
            </w:pPr>
            <w:r w:rsidRPr="001F2C0F">
              <w:rPr>
                <w:b/>
                <w:color w:val="000000"/>
                <w:sz w:val="24"/>
                <w:szCs w:val="24"/>
              </w:rPr>
              <w:t>№</w:t>
            </w:r>
          </w:p>
          <w:p w:rsidR="00020B7E" w:rsidRPr="001F2C0F" w:rsidRDefault="00020B7E" w:rsidP="00020B7E">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3002" w:type="dxa"/>
            <w:tcBorders>
              <w:top w:val="single" w:sz="6" w:space="0" w:color="auto"/>
              <w:left w:val="single" w:sz="6" w:space="0" w:color="auto"/>
              <w:bottom w:val="single" w:sz="6" w:space="0" w:color="auto"/>
              <w:right w:val="single" w:sz="6" w:space="0" w:color="auto"/>
            </w:tcBorders>
          </w:tcPr>
          <w:p w:rsidR="00020B7E" w:rsidRDefault="00020B7E" w:rsidP="00020B7E">
            <w:pPr>
              <w:spacing w:line="240" w:lineRule="auto"/>
              <w:ind w:left="-540" w:right="-365"/>
              <w:jc w:val="center"/>
              <w:rPr>
                <w:b/>
                <w:color w:val="000000"/>
                <w:sz w:val="24"/>
                <w:szCs w:val="24"/>
              </w:rPr>
            </w:pPr>
            <w:r>
              <w:rPr>
                <w:b/>
                <w:color w:val="000000"/>
                <w:sz w:val="24"/>
                <w:szCs w:val="24"/>
              </w:rPr>
              <w:t xml:space="preserve">Наименование </w:t>
            </w:r>
          </w:p>
          <w:p w:rsidR="00020B7E" w:rsidRDefault="00020B7E" w:rsidP="00020B7E">
            <w:pPr>
              <w:spacing w:line="240" w:lineRule="auto"/>
              <w:ind w:left="-540" w:right="-365"/>
              <w:jc w:val="center"/>
              <w:rPr>
                <w:b/>
                <w:color w:val="000000"/>
                <w:sz w:val="24"/>
                <w:szCs w:val="24"/>
              </w:rPr>
            </w:pPr>
            <w:r>
              <w:rPr>
                <w:b/>
                <w:color w:val="000000"/>
                <w:sz w:val="24"/>
                <w:szCs w:val="24"/>
              </w:rPr>
              <w:t xml:space="preserve">продукции, </w:t>
            </w:r>
          </w:p>
          <w:p w:rsidR="00020B7E" w:rsidRPr="001F2C0F" w:rsidRDefault="00020B7E" w:rsidP="00020B7E">
            <w:pPr>
              <w:spacing w:line="240" w:lineRule="auto"/>
              <w:ind w:left="-540" w:right="-365"/>
              <w:jc w:val="center"/>
              <w:rPr>
                <w:b/>
                <w:color w:val="000000"/>
                <w:sz w:val="24"/>
                <w:szCs w:val="24"/>
              </w:rPr>
            </w:pPr>
            <w:r>
              <w:rPr>
                <w:b/>
                <w:color w:val="000000"/>
                <w:sz w:val="24"/>
                <w:szCs w:val="24"/>
              </w:rPr>
              <w:t>ее обозначение</w:t>
            </w:r>
          </w:p>
        </w:tc>
        <w:tc>
          <w:tcPr>
            <w:tcW w:w="1842"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firstLine="0"/>
              <w:jc w:val="center"/>
              <w:rPr>
                <w:b/>
                <w:color w:val="000000"/>
                <w:sz w:val="24"/>
                <w:szCs w:val="24"/>
              </w:rPr>
            </w:pPr>
            <w:r>
              <w:rPr>
                <w:b/>
                <w:color w:val="000000"/>
                <w:sz w:val="24"/>
                <w:szCs w:val="24"/>
              </w:rPr>
              <w:t>Производитель</w:t>
            </w:r>
          </w:p>
        </w:tc>
        <w:tc>
          <w:tcPr>
            <w:tcW w:w="709"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firstLine="0"/>
              <w:jc w:val="center"/>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right="-30" w:firstLine="0"/>
              <w:jc w:val="center"/>
              <w:rPr>
                <w:b/>
                <w:color w:val="000000"/>
                <w:sz w:val="24"/>
                <w:szCs w:val="24"/>
              </w:rPr>
            </w:pPr>
            <w:r w:rsidRPr="001F2C0F">
              <w:rPr>
                <w:b/>
                <w:color w:val="000000"/>
                <w:sz w:val="24"/>
                <w:szCs w:val="24"/>
              </w:rPr>
              <w:t>Кол-во</w:t>
            </w:r>
          </w:p>
        </w:tc>
        <w:tc>
          <w:tcPr>
            <w:tcW w:w="1701" w:type="dxa"/>
            <w:tcBorders>
              <w:top w:val="single" w:sz="6" w:space="0" w:color="auto"/>
              <w:left w:val="single" w:sz="6" w:space="0" w:color="auto"/>
              <w:bottom w:val="single" w:sz="4" w:space="0" w:color="auto"/>
              <w:right w:val="single" w:sz="6" w:space="0" w:color="auto"/>
            </w:tcBorders>
          </w:tcPr>
          <w:p w:rsidR="00020B7E" w:rsidRPr="001F2C0F" w:rsidRDefault="00020B7E" w:rsidP="00020B7E">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1984" w:type="dxa"/>
            <w:gridSpan w:val="2"/>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020B7E" w:rsidRPr="001F2C0F" w:rsidTr="00020B7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left="-540" w:right="-365"/>
              <w:rPr>
                <w:color w:val="000000"/>
                <w:sz w:val="24"/>
                <w:szCs w:val="24"/>
              </w:rPr>
            </w:pPr>
            <w:r w:rsidRPr="001F2C0F">
              <w:rPr>
                <w:color w:val="000000"/>
                <w:sz w:val="24"/>
                <w:szCs w:val="24"/>
              </w:rPr>
              <w:t>1.</w:t>
            </w:r>
          </w:p>
        </w:tc>
        <w:tc>
          <w:tcPr>
            <w:tcW w:w="3002"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020B7E" w:rsidRPr="001F2C0F" w:rsidRDefault="00020B7E" w:rsidP="00020B7E">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020B7E" w:rsidRPr="001F2C0F" w:rsidRDefault="00020B7E" w:rsidP="00020B7E">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020B7E" w:rsidRPr="001F2C0F" w:rsidRDefault="00020B7E" w:rsidP="00020B7E">
            <w:pPr>
              <w:spacing w:line="240" w:lineRule="auto"/>
              <w:ind w:left="3" w:right="2"/>
              <w:jc w:val="center"/>
              <w:rPr>
                <w:color w:val="000000"/>
                <w:sz w:val="24"/>
                <w:szCs w:val="24"/>
              </w:rPr>
            </w:pPr>
          </w:p>
        </w:tc>
      </w:tr>
      <w:tr w:rsidR="00020B7E" w:rsidRPr="001F2C0F" w:rsidTr="00020B7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left="-540" w:right="-365"/>
              <w:rPr>
                <w:color w:val="000000"/>
                <w:sz w:val="24"/>
                <w:szCs w:val="24"/>
              </w:rPr>
            </w:pPr>
            <w:r w:rsidRPr="001F2C0F">
              <w:rPr>
                <w:color w:val="000000"/>
                <w:sz w:val="24"/>
                <w:szCs w:val="24"/>
              </w:rPr>
              <w:t>2.</w:t>
            </w:r>
          </w:p>
        </w:tc>
        <w:tc>
          <w:tcPr>
            <w:tcW w:w="3002"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020B7E" w:rsidRPr="001F2C0F" w:rsidRDefault="00020B7E" w:rsidP="00020B7E">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020B7E" w:rsidRPr="001F2C0F" w:rsidRDefault="00020B7E" w:rsidP="00020B7E">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020B7E" w:rsidRPr="001F2C0F" w:rsidRDefault="00020B7E" w:rsidP="00020B7E">
            <w:pPr>
              <w:spacing w:line="240" w:lineRule="auto"/>
              <w:ind w:left="3" w:right="2"/>
              <w:jc w:val="center"/>
              <w:rPr>
                <w:color w:val="000000"/>
                <w:sz w:val="24"/>
                <w:szCs w:val="24"/>
              </w:rPr>
            </w:pPr>
          </w:p>
        </w:tc>
      </w:tr>
      <w:tr w:rsidR="00020B7E" w:rsidRPr="001F2C0F" w:rsidTr="00020B7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ind w:left="-540" w:right="-365"/>
              <w:rPr>
                <w:color w:val="000000"/>
                <w:sz w:val="24"/>
                <w:szCs w:val="24"/>
              </w:rPr>
            </w:pPr>
            <w:r w:rsidRPr="001F2C0F">
              <w:rPr>
                <w:color w:val="000000"/>
                <w:sz w:val="24"/>
                <w:szCs w:val="24"/>
              </w:rPr>
              <w:t>3.</w:t>
            </w:r>
          </w:p>
        </w:tc>
        <w:tc>
          <w:tcPr>
            <w:tcW w:w="3002"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rPr>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020B7E" w:rsidRPr="001F2C0F" w:rsidRDefault="00020B7E" w:rsidP="00020B7E">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020B7E" w:rsidRPr="001F2C0F" w:rsidRDefault="00020B7E" w:rsidP="00020B7E">
            <w:pPr>
              <w:spacing w:line="240" w:lineRule="auto"/>
              <w:ind w:right="-195"/>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020B7E" w:rsidRPr="001F2C0F" w:rsidRDefault="00020B7E" w:rsidP="00020B7E">
            <w:pPr>
              <w:spacing w:line="240" w:lineRule="auto"/>
              <w:ind w:right="-13"/>
              <w:jc w:val="center"/>
              <w:rPr>
                <w:color w:val="000000"/>
                <w:sz w:val="24"/>
                <w:szCs w:val="24"/>
              </w:rPr>
            </w:pPr>
          </w:p>
        </w:tc>
        <w:tc>
          <w:tcPr>
            <w:tcW w:w="1984" w:type="dxa"/>
            <w:gridSpan w:val="2"/>
            <w:tcBorders>
              <w:top w:val="single" w:sz="6" w:space="0" w:color="auto"/>
              <w:left w:val="single" w:sz="4" w:space="0" w:color="auto"/>
              <w:bottom w:val="single" w:sz="6" w:space="0" w:color="auto"/>
              <w:right w:val="single" w:sz="6" w:space="0" w:color="auto"/>
            </w:tcBorders>
          </w:tcPr>
          <w:p w:rsidR="00020B7E" w:rsidRPr="001F2C0F" w:rsidRDefault="00020B7E" w:rsidP="00020B7E">
            <w:pPr>
              <w:spacing w:line="240" w:lineRule="auto"/>
              <w:ind w:left="3" w:right="2"/>
              <w:jc w:val="center"/>
              <w:rPr>
                <w:color w:val="000000"/>
                <w:sz w:val="24"/>
                <w:szCs w:val="24"/>
              </w:rPr>
            </w:pPr>
          </w:p>
        </w:tc>
      </w:tr>
      <w:tr w:rsidR="00020B7E" w:rsidRPr="001F2C0F" w:rsidTr="00020B7E">
        <w:trPr>
          <w:gridBefore w:val="1"/>
          <w:wBefore w:w="6" w:type="dxa"/>
          <w:trHeight w:val="250"/>
        </w:trPr>
        <w:tc>
          <w:tcPr>
            <w:tcW w:w="537" w:type="dxa"/>
            <w:tcBorders>
              <w:top w:val="single" w:sz="6" w:space="0" w:color="auto"/>
              <w:left w:val="single" w:sz="6" w:space="0" w:color="auto"/>
              <w:bottom w:val="single" w:sz="6" w:space="0" w:color="auto"/>
            </w:tcBorders>
          </w:tcPr>
          <w:p w:rsidR="00020B7E" w:rsidRPr="001F2C0F" w:rsidRDefault="00020B7E" w:rsidP="00020B7E">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020B7E" w:rsidRPr="001F2C0F" w:rsidRDefault="00020B7E" w:rsidP="00020B7E">
            <w:pPr>
              <w:spacing w:line="240" w:lineRule="auto"/>
              <w:jc w:val="left"/>
              <w:rPr>
                <w:b/>
                <w:color w:val="000000"/>
                <w:sz w:val="24"/>
                <w:szCs w:val="24"/>
              </w:rPr>
            </w:pPr>
            <w:r w:rsidRPr="001F2C0F">
              <w:rPr>
                <w:b/>
                <w:color w:val="000000"/>
                <w:sz w:val="24"/>
                <w:szCs w:val="24"/>
              </w:rPr>
              <w:t>ИТОГО без НДС, руб.</w:t>
            </w:r>
          </w:p>
        </w:tc>
        <w:tc>
          <w:tcPr>
            <w:tcW w:w="709" w:type="dxa"/>
            <w:tcBorders>
              <w:top w:val="single" w:sz="6" w:space="0" w:color="auto"/>
              <w:bottom w:val="single" w:sz="6" w:space="0" w:color="auto"/>
            </w:tcBorders>
          </w:tcPr>
          <w:p w:rsidR="00020B7E" w:rsidRPr="001F2C0F" w:rsidRDefault="00020B7E" w:rsidP="00020B7E">
            <w:pPr>
              <w:spacing w:line="240" w:lineRule="auto"/>
              <w:jc w:val="right"/>
              <w:rPr>
                <w:b/>
                <w:color w:val="000000"/>
                <w:sz w:val="24"/>
                <w:szCs w:val="24"/>
              </w:rPr>
            </w:pPr>
          </w:p>
        </w:tc>
        <w:tc>
          <w:tcPr>
            <w:tcW w:w="709" w:type="dxa"/>
            <w:tcBorders>
              <w:top w:val="single" w:sz="6" w:space="0" w:color="auto"/>
              <w:bottom w:val="single" w:sz="6" w:space="0" w:color="auto"/>
            </w:tcBorders>
          </w:tcPr>
          <w:p w:rsidR="00020B7E" w:rsidRPr="001F2C0F" w:rsidRDefault="00020B7E" w:rsidP="00020B7E">
            <w:pPr>
              <w:spacing w:line="240" w:lineRule="auto"/>
              <w:ind w:right="-195"/>
              <w:jc w:val="center"/>
              <w:rPr>
                <w:b/>
                <w:color w:val="000000"/>
                <w:sz w:val="24"/>
                <w:szCs w:val="24"/>
              </w:rPr>
            </w:pPr>
          </w:p>
        </w:tc>
        <w:tc>
          <w:tcPr>
            <w:tcW w:w="1701" w:type="dxa"/>
            <w:tcBorders>
              <w:top w:val="single" w:sz="4" w:space="0" w:color="auto"/>
              <w:bottom w:val="single" w:sz="6" w:space="0" w:color="auto"/>
            </w:tcBorders>
          </w:tcPr>
          <w:p w:rsidR="00020B7E" w:rsidRPr="001F2C0F" w:rsidRDefault="00020B7E" w:rsidP="00020B7E">
            <w:pPr>
              <w:spacing w:line="240" w:lineRule="auto"/>
              <w:ind w:right="-13"/>
              <w:jc w:val="center"/>
              <w:rPr>
                <w:b/>
                <w:color w:val="000000"/>
                <w:sz w:val="24"/>
                <w:szCs w:val="24"/>
              </w:rPr>
            </w:pPr>
          </w:p>
        </w:tc>
        <w:tc>
          <w:tcPr>
            <w:tcW w:w="1984" w:type="dxa"/>
            <w:gridSpan w:val="2"/>
            <w:tcBorders>
              <w:top w:val="single" w:sz="6" w:space="0" w:color="auto"/>
              <w:bottom w:val="single" w:sz="6" w:space="0" w:color="auto"/>
              <w:right w:val="single" w:sz="6" w:space="0" w:color="auto"/>
            </w:tcBorders>
          </w:tcPr>
          <w:p w:rsidR="00020B7E" w:rsidRPr="001F2C0F" w:rsidRDefault="00020B7E" w:rsidP="00020B7E">
            <w:pPr>
              <w:spacing w:line="240" w:lineRule="auto"/>
              <w:ind w:left="3" w:right="2"/>
              <w:jc w:val="center"/>
              <w:rPr>
                <w:b/>
                <w:color w:val="000000"/>
                <w:sz w:val="24"/>
                <w:szCs w:val="24"/>
              </w:rPr>
            </w:pPr>
          </w:p>
        </w:tc>
      </w:tr>
      <w:tr w:rsidR="00020B7E" w:rsidRPr="001F2C0F" w:rsidTr="00020B7E">
        <w:trPr>
          <w:gridBefore w:val="1"/>
          <w:wBefore w:w="6" w:type="dxa"/>
          <w:trHeight w:val="250"/>
        </w:trPr>
        <w:tc>
          <w:tcPr>
            <w:tcW w:w="537" w:type="dxa"/>
            <w:tcBorders>
              <w:top w:val="single" w:sz="6" w:space="0" w:color="auto"/>
              <w:left w:val="single" w:sz="6" w:space="0" w:color="auto"/>
              <w:bottom w:val="single" w:sz="6" w:space="0" w:color="auto"/>
            </w:tcBorders>
          </w:tcPr>
          <w:p w:rsidR="00020B7E" w:rsidRPr="001F2C0F" w:rsidRDefault="00020B7E" w:rsidP="00020B7E">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020B7E" w:rsidRPr="001F2C0F" w:rsidRDefault="00020B7E" w:rsidP="00020B7E">
            <w:pPr>
              <w:spacing w:line="240" w:lineRule="auto"/>
              <w:jc w:val="left"/>
              <w:rPr>
                <w:b/>
                <w:color w:val="000000"/>
                <w:sz w:val="24"/>
                <w:szCs w:val="24"/>
              </w:rPr>
            </w:pPr>
            <w:r w:rsidRPr="001F2C0F">
              <w:rPr>
                <w:b/>
                <w:color w:val="000000"/>
                <w:sz w:val="24"/>
                <w:szCs w:val="24"/>
              </w:rPr>
              <w:t>НДС, руб.</w:t>
            </w:r>
          </w:p>
        </w:tc>
        <w:tc>
          <w:tcPr>
            <w:tcW w:w="709" w:type="dxa"/>
            <w:tcBorders>
              <w:top w:val="single" w:sz="6" w:space="0" w:color="auto"/>
              <w:bottom w:val="single" w:sz="6" w:space="0" w:color="auto"/>
            </w:tcBorders>
          </w:tcPr>
          <w:p w:rsidR="00020B7E" w:rsidRPr="001F2C0F" w:rsidRDefault="00020B7E" w:rsidP="00020B7E">
            <w:pPr>
              <w:spacing w:line="240" w:lineRule="auto"/>
              <w:jc w:val="right"/>
              <w:rPr>
                <w:b/>
                <w:color w:val="000000"/>
                <w:sz w:val="24"/>
                <w:szCs w:val="24"/>
              </w:rPr>
            </w:pPr>
          </w:p>
        </w:tc>
        <w:tc>
          <w:tcPr>
            <w:tcW w:w="709" w:type="dxa"/>
            <w:tcBorders>
              <w:top w:val="single" w:sz="6" w:space="0" w:color="auto"/>
              <w:bottom w:val="single" w:sz="6" w:space="0" w:color="auto"/>
            </w:tcBorders>
          </w:tcPr>
          <w:p w:rsidR="00020B7E" w:rsidRPr="001F2C0F" w:rsidRDefault="00020B7E" w:rsidP="00020B7E">
            <w:pPr>
              <w:spacing w:line="240" w:lineRule="auto"/>
              <w:ind w:right="-195"/>
              <w:jc w:val="right"/>
              <w:rPr>
                <w:b/>
                <w:color w:val="000000"/>
                <w:sz w:val="24"/>
                <w:szCs w:val="24"/>
              </w:rPr>
            </w:pPr>
          </w:p>
        </w:tc>
        <w:tc>
          <w:tcPr>
            <w:tcW w:w="1701" w:type="dxa"/>
            <w:tcBorders>
              <w:top w:val="single" w:sz="6" w:space="0" w:color="auto"/>
              <w:bottom w:val="single" w:sz="6" w:space="0" w:color="auto"/>
            </w:tcBorders>
          </w:tcPr>
          <w:p w:rsidR="00020B7E" w:rsidRPr="001F2C0F" w:rsidRDefault="00020B7E" w:rsidP="00020B7E">
            <w:pPr>
              <w:spacing w:line="240" w:lineRule="auto"/>
              <w:ind w:right="-13"/>
              <w:jc w:val="right"/>
              <w:rPr>
                <w:b/>
                <w:color w:val="000000"/>
                <w:sz w:val="24"/>
                <w:szCs w:val="24"/>
              </w:rPr>
            </w:pPr>
          </w:p>
        </w:tc>
        <w:tc>
          <w:tcPr>
            <w:tcW w:w="1984" w:type="dxa"/>
            <w:gridSpan w:val="2"/>
            <w:tcBorders>
              <w:top w:val="single" w:sz="6" w:space="0" w:color="auto"/>
              <w:bottom w:val="single" w:sz="6" w:space="0" w:color="auto"/>
              <w:right w:val="single" w:sz="6" w:space="0" w:color="auto"/>
            </w:tcBorders>
          </w:tcPr>
          <w:p w:rsidR="00020B7E" w:rsidRPr="001F2C0F" w:rsidRDefault="00020B7E" w:rsidP="00020B7E">
            <w:pPr>
              <w:spacing w:line="240" w:lineRule="auto"/>
              <w:ind w:left="3" w:right="2"/>
              <w:jc w:val="center"/>
              <w:rPr>
                <w:b/>
                <w:color w:val="000000"/>
                <w:sz w:val="24"/>
                <w:szCs w:val="24"/>
              </w:rPr>
            </w:pPr>
          </w:p>
        </w:tc>
      </w:tr>
      <w:tr w:rsidR="00020B7E" w:rsidRPr="001F2C0F" w:rsidTr="00020B7E">
        <w:trPr>
          <w:gridBefore w:val="1"/>
          <w:wBefore w:w="6" w:type="dxa"/>
          <w:trHeight w:val="250"/>
        </w:trPr>
        <w:tc>
          <w:tcPr>
            <w:tcW w:w="537" w:type="dxa"/>
            <w:tcBorders>
              <w:top w:val="single" w:sz="6" w:space="0" w:color="auto"/>
              <w:left w:val="single" w:sz="6" w:space="0" w:color="auto"/>
              <w:bottom w:val="single" w:sz="6" w:space="0" w:color="auto"/>
            </w:tcBorders>
          </w:tcPr>
          <w:p w:rsidR="00020B7E" w:rsidRPr="001F2C0F" w:rsidRDefault="00020B7E" w:rsidP="00020B7E">
            <w:pPr>
              <w:spacing w:line="240" w:lineRule="auto"/>
              <w:ind w:left="-540" w:right="-365"/>
              <w:jc w:val="right"/>
              <w:rPr>
                <w:b/>
                <w:color w:val="000000"/>
                <w:sz w:val="24"/>
                <w:szCs w:val="24"/>
              </w:rPr>
            </w:pPr>
          </w:p>
        </w:tc>
        <w:tc>
          <w:tcPr>
            <w:tcW w:w="4844" w:type="dxa"/>
            <w:gridSpan w:val="2"/>
            <w:tcBorders>
              <w:top w:val="single" w:sz="6" w:space="0" w:color="auto"/>
              <w:bottom w:val="single" w:sz="6" w:space="0" w:color="auto"/>
            </w:tcBorders>
          </w:tcPr>
          <w:p w:rsidR="00020B7E" w:rsidRPr="001F2C0F" w:rsidRDefault="00020B7E" w:rsidP="00020B7E">
            <w:pPr>
              <w:spacing w:line="240" w:lineRule="auto"/>
              <w:jc w:val="left"/>
              <w:rPr>
                <w:b/>
                <w:color w:val="000000"/>
                <w:sz w:val="24"/>
                <w:szCs w:val="24"/>
              </w:rPr>
            </w:pPr>
            <w:r w:rsidRPr="001F2C0F">
              <w:rPr>
                <w:b/>
                <w:color w:val="000000"/>
                <w:sz w:val="24"/>
                <w:szCs w:val="24"/>
              </w:rPr>
              <w:t>ВСЕГО с НДС, руб.</w:t>
            </w:r>
          </w:p>
        </w:tc>
        <w:tc>
          <w:tcPr>
            <w:tcW w:w="709" w:type="dxa"/>
            <w:tcBorders>
              <w:top w:val="single" w:sz="6" w:space="0" w:color="auto"/>
              <w:bottom w:val="single" w:sz="6" w:space="0" w:color="auto"/>
            </w:tcBorders>
          </w:tcPr>
          <w:p w:rsidR="00020B7E" w:rsidRPr="001F2C0F" w:rsidRDefault="00020B7E" w:rsidP="00020B7E">
            <w:pPr>
              <w:spacing w:line="240" w:lineRule="auto"/>
              <w:jc w:val="right"/>
              <w:rPr>
                <w:b/>
                <w:color w:val="000000"/>
                <w:sz w:val="24"/>
                <w:szCs w:val="24"/>
              </w:rPr>
            </w:pPr>
          </w:p>
        </w:tc>
        <w:tc>
          <w:tcPr>
            <w:tcW w:w="709" w:type="dxa"/>
            <w:tcBorders>
              <w:top w:val="single" w:sz="6" w:space="0" w:color="auto"/>
              <w:bottom w:val="single" w:sz="6" w:space="0" w:color="auto"/>
            </w:tcBorders>
          </w:tcPr>
          <w:p w:rsidR="00020B7E" w:rsidRPr="001F2C0F" w:rsidRDefault="00020B7E" w:rsidP="00020B7E">
            <w:pPr>
              <w:spacing w:line="240" w:lineRule="auto"/>
              <w:ind w:right="-195"/>
              <w:jc w:val="right"/>
              <w:rPr>
                <w:b/>
                <w:color w:val="000000"/>
                <w:sz w:val="24"/>
                <w:szCs w:val="24"/>
              </w:rPr>
            </w:pPr>
          </w:p>
        </w:tc>
        <w:tc>
          <w:tcPr>
            <w:tcW w:w="1701" w:type="dxa"/>
            <w:tcBorders>
              <w:top w:val="single" w:sz="6" w:space="0" w:color="auto"/>
              <w:bottom w:val="single" w:sz="6" w:space="0" w:color="auto"/>
            </w:tcBorders>
          </w:tcPr>
          <w:p w:rsidR="00020B7E" w:rsidRPr="001F2C0F" w:rsidRDefault="00020B7E" w:rsidP="00020B7E">
            <w:pPr>
              <w:spacing w:line="240" w:lineRule="auto"/>
              <w:ind w:right="-13"/>
              <w:jc w:val="right"/>
              <w:rPr>
                <w:b/>
                <w:color w:val="000000"/>
                <w:sz w:val="24"/>
                <w:szCs w:val="24"/>
              </w:rPr>
            </w:pPr>
          </w:p>
        </w:tc>
        <w:tc>
          <w:tcPr>
            <w:tcW w:w="1984" w:type="dxa"/>
            <w:gridSpan w:val="2"/>
            <w:tcBorders>
              <w:top w:val="single" w:sz="6" w:space="0" w:color="auto"/>
              <w:bottom w:val="single" w:sz="6" w:space="0" w:color="auto"/>
              <w:right w:val="single" w:sz="6" w:space="0" w:color="auto"/>
            </w:tcBorders>
          </w:tcPr>
          <w:p w:rsidR="00020B7E" w:rsidRPr="001F2C0F" w:rsidRDefault="00020B7E" w:rsidP="00020B7E">
            <w:pPr>
              <w:spacing w:line="240" w:lineRule="auto"/>
              <w:ind w:left="3" w:right="2"/>
              <w:jc w:val="center"/>
              <w:rPr>
                <w:b/>
                <w:color w:val="000000"/>
                <w:sz w:val="24"/>
                <w:szCs w:val="24"/>
              </w:rPr>
            </w:pPr>
          </w:p>
        </w:tc>
      </w:tr>
      <w:tr w:rsidR="00020B7E" w:rsidRPr="001F2C0F" w:rsidTr="00020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020B7E" w:rsidRPr="001F2C0F" w:rsidRDefault="00020B7E" w:rsidP="00020B7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020B7E" w:rsidRPr="004C0569" w:rsidRDefault="00020B7E" w:rsidP="00020B7E">
      <w:pPr>
        <w:pStyle w:val="afffa"/>
        <w:numPr>
          <w:ilvl w:val="0"/>
          <w:numId w:val="39"/>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020B7E" w:rsidRPr="00020B7E" w:rsidRDefault="00020B7E" w:rsidP="00020B7E">
      <w:pPr>
        <w:pStyle w:val="afffa"/>
        <w:numPr>
          <w:ilvl w:val="0"/>
          <w:numId w:val="39"/>
        </w:numPr>
        <w:ind w:right="-365"/>
        <w:rPr>
          <w:b/>
          <w:color w:val="000000"/>
        </w:rPr>
      </w:pPr>
      <w:r>
        <w:rPr>
          <w:b/>
          <w:color w:val="000000"/>
        </w:rPr>
        <w:t>Способ доставки: ________________________________________</w:t>
      </w:r>
      <w:r>
        <w:rPr>
          <w:color w:val="000000"/>
        </w:rPr>
        <w:t>__________________________</w:t>
      </w:r>
    </w:p>
    <w:p w:rsidR="00020B7E" w:rsidRPr="001D5B63" w:rsidRDefault="00020B7E" w:rsidP="00020B7E">
      <w:pPr>
        <w:pStyle w:val="afffa"/>
        <w:numPr>
          <w:ilvl w:val="0"/>
          <w:numId w:val="39"/>
        </w:numPr>
        <w:ind w:right="-365"/>
        <w:rPr>
          <w:b/>
          <w:color w:val="000000"/>
        </w:rPr>
      </w:pPr>
      <w:r>
        <w:rPr>
          <w:b/>
          <w:color w:val="000000"/>
        </w:rPr>
        <w:t>Гарантийный срок: ________________________________________________________________</w:t>
      </w:r>
    </w:p>
    <w:p w:rsidR="00020B7E" w:rsidRDefault="00020B7E" w:rsidP="00020B7E">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BF0611" w:rsidRDefault="00BF0611" w:rsidP="00537601">
      <w:pPr>
        <w:spacing w:line="240" w:lineRule="auto"/>
        <w:ind w:right="3684"/>
        <w:rPr>
          <w:sz w:val="24"/>
          <w:szCs w:val="24"/>
          <w:vertAlign w:val="superscript"/>
        </w:rPr>
      </w:pPr>
    </w:p>
    <w:p w:rsidR="00BF0611" w:rsidRDefault="00BF0611" w:rsidP="00537601">
      <w:pPr>
        <w:spacing w:line="240" w:lineRule="auto"/>
        <w:ind w:right="3684"/>
        <w:rPr>
          <w:sz w:val="24"/>
          <w:szCs w:val="24"/>
          <w:vertAlign w:val="superscript"/>
        </w:rPr>
      </w:pPr>
    </w:p>
    <w:p w:rsidR="00BF0611" w:rsidRDefault="00BF0611" w:rsidP="00537601">
      <w:pPr>
        <w:spacing w:line="240" w:lineRule="auto"/>
        <w:ind w:right="3684"/>
        <w:rPr>
          <w:sz w:val="24"/>
          <w:szCs w:val="24"/>
          <w:vertAlign w:val="superscript"/>
        </w:rPr>
      </w:pPr>
    </w:p>
    <w:p w:rsidR="00BF0611" w:rsidRDefault="00BF0611"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29" w:name="_Ref89649494"/>
      <w:bookmarkStart w:id="30" w:name="_Toc90385115"/>
      <w:r w:rsidRPr="00CC6391">
        <w:rPr>
          <w:sz w:val="24"/>
          <w:szCs w:val="24"/>
        </w:rPr>
        <w:t xml:space="preserve">                             </w:t>
      </w:r>
      <w:bookmarkStart w:id="31" w:name="_Ref70131640"/>
      <w:bookmarkStart w:id="32" w:name="_Toc77970259"/>
      <w:bookmarkStart w:id="33" w:name="_Toc90385118"/>
      <w:bookmarkStart w:id="34" w:name="_Ref63957390"/>
      <w:bookmarkStart w:id="35" w:name="_Toc64719476"/>
      <w:bookmarkStart w:id="36" w:name="_Toc69112532"/>
      <w:bookmarkEnd w:id="29"/>
      <w:bookmarkEnd w:id="30"/>
    </w:p>
    <w:p w:rsidR="00FF6AB5" w:rsidRPr="00CC6391" w:rsidRDefault="00B620AF" w:rsidP="00FF6AB5">
      <w:pPr>
        <w:pStyle w:val="21"/>
        <w:spacing w:line="276" w:lineRule="auto"/>
        <w:rPr>
          <w:sz w:val="24"/>
          <w:szCs w:val="24"/>
        </w:rPr>
      </w:pPr>
      <w:bookmarkStart w:id="37"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8" w:name="_Toc90385119"/>
      <w:bookmarkEnd w:id="31"/>
      <w:bookmarkEnd w:id="32"/>
      <w:bookmarkEnd w:id="33"/>
      <w:bookmarkEnd w:id="3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4"/>
    <w:bookmarkEnd w:id="35"/>
    <w:bookmarkEnd w:id="3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9" w:name="_Toc90385120"/>
      <w:bookmarkStart w:id="40" w:name="_Toc423378605"/>
      <w:bookmarkStart w:id="4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39"/>
      <w:bookmarkEnd w:id="40"/>
      <w:bookmarkEnd w:id="4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2" w:name="_Ref55335823"/>
      <w:bookmarkStart w:id="43" w:name="_Ref55336359"/>
      <w:bookmarkStart w:id="44" w:name="_Toc57314675"/>
      <w:bookmarkStart w:id="45" w:name="_Toc69728989"/>
      <w:bookmarkStart w:id="46"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2"/>
      <w:bookmarkEnd w:id="43"/>
      <w:bookmarkEnd w:id="44"/>
      <w:bookmarkEnd w:id="45"/>
      <w:bookmarkEnd w:id="4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w:t>
            </w:r>
            <w:bookmarkStart w:id="47" w:name="_GoBack"/>
            <w:bookmarkEnd w:id="47"/>
            <w:r w:rsidRPr="00CC6391">
              <w:rPr>
                <w:b/>
                <w:szCs w:val="24"/>
              </w:rPr>
              <w:t>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7E" w:rsidRDefault="00020B7E">
      <w:r>
        <w:separator/>
      </w:r>
    </w:p>
  </w:endnote>
  <w:endnote w:type="continuationSeparator" w:id="0">
    <w:p w:rsidR="00020B7E" w:rsidRDefault="0002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020B7E" w:rsidRDefault="00020B7E">
        <w:pPr>
          <w:pStyle w:val="af0"/>
          <w:jc w:val="right"/>
        </w:pPr>
        <w:r>
          <w:fldChar w:fldCharType="begin"/>
        </w:r>
        <w:r>
          <w:instrText xml:space="preserve"> PAGE   \* MERGEFORMAT </w:instrText>
        </w:r>
        <w:r>
          <w:fldChar w:fldCharType="separate"/>
        </w:r>
        <w:r w:rsidR="00BF0611">
          <w:rPr>
            <w:noProof/>
          </w:rPr>
          <w:t>12</w:t>
        </w:r>
        <w:r>
          <w:rPr>
            <w:noProof/>
          </w:rPr>
          <w:fldChar w:fldCharType="end"/>
        </w:r>
      </w:p>
    </w:sdtContent>
  </w:sdt>
  <w:p w:rsidR="00020B7E" w:rsidRDefault="00020B7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7E" w:rsidRDefault="00020B7E">
      <w:r>
        <w:separator/>
      </w:r>
    </w:p>
  </w:footnote>
  <w:footnote w:type="continuationSeparator" w:id="0">
    <w:p w:rsidR="00020B7E" w:rsidRDefault="00020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B7E" w:rsidRPr="00F01080" w:rsidRDefault="00020B7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40CE8A74"/>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0B7E"/>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611"/>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20B7E"/>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20B7E"/>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F66B4-33A7-43C1-96C6-B4B45AD3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29</Pages>
  <Words>3609</Words>
  <Characters>28570</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32115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20</cp:revision>
  <cp:lastPrinted>2015-10-14T09:33:00Z</cp:lastPrinted>
  <dcterms:created xsi:type="dcterms:W3CDTF">2015-09-03T09:30:00Z</dcterms:created>
  <dcterms:modified xsi:type="dcterms:W3CDTF">2015-12-14T07:52:00Z</dcterms:modified>
</cp:coreProperties>
</file>