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511CF8">
        <w:rPr>
          <w:color w:val="000000"/>
          <w:sz w:val="24"/>
          <w:szCs w:val="24"/>
        </w:rPr>
        <w:t>1019/ПУ</w:t>
      </w:r>
      <w:r w:rsidR="003B045C" w:rsidRPr="003B045C">
        <w:rPr>
          <w:color w:val="000000"/>
          <w:sz w:val="24"/>
          <w:szCs w:val="24"/>
        </w:rPr>
        <w:t xml:space="preserve"> от «</w:t>
      </w:r>
      <w:r w:rsidR="00E25353">
        <w:rPr>
          <w:color w:val="000000"/>
          <w:sz w:val="24"/>
          <w:szCs w:val="24"/>
        </w:rPr>
        <w:t xml:space="preserve">14» декабря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E25353">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511CF8" w:rsidP="00E25353">
            <w:pPr>
              <w:autoSpaceDE w:val="0"/>
              <w:autoSpaceDN w:val="0"/>
              <w:adjustRightInd w:val="0"/>
              <w:spacing w:line="20" w:lineRule="atLeast"/>
              <w:ind w:right="-72" w:firstLine="0"/>
              <w:jc w:val="left"/>
              <w:rPr>
                <w:bCs/>
                <w:sz w:val="24"/>
                <w:szCs w:val="24"/>
              </w:rPr>
            </w:pPr>
            <w:r w:rsidRPr="00511CF8">
              <w:rPr>
                <w:bCs/>
                <w:sz w:val="24"/>
                <w:szCs w:val="24"/>
              </w:rPr>
              <w:t>Выполнение работ по доведению до конструктивной готовности каркаса здания и бункеров узла приема топлива</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3B045C">
              <w:rPr>
                <w:sz w:val="24"/>
                <w:szCs w:val="24"/>
                <w:lang w:eastAsia="en-US"/>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E75">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E25353">
              <w:rPr>
                <w:sz w:val="24"/>
                <w:szCs w:val="24"/>
                <w:lang w:eastAsia="en-US"/>
              </w:rPr>
              <w:t>14.12.2015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F30E75">
              <w:rPr>
                <w:sz w:val="24"/>
                <w:szCs w:val="24"/>
                <w:lang w:eastAsia="en-US"/>
              </w:rPr>
              <w:t>18</w:t>
            </w:r>
            <w:r w:rsidR="00967A08" w:rsidRPr="00033237">
              <w:rPr>
                <w:sz w:val="24"/>
                <w:szCs w:val="24"/>
                <w:lang w:eastAsia="en-US"/>
              </w:rPr>
              <w:t>.</w:t>
            </w:r>
            <w:r w:rsidR="00F30E75">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№2 «Предложение с коммерческой составляющей» - оригинал предложения на бумажном носителе и на диске в сканированном виде с </w:t>
            </w:r>
            <w:r w:rsidRPr="00033237">
              <w:rPr>
                <w:sz w:val="24"/>
                <w:szCs w:val="24"/>
                <w:lang w:eastAsia="en-US"/>
              </w:rPr>
              <w:lastRenderedPageBreak/>
              <w:t>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511CF8">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E25353">
              <w:rPr>
                <w:sz w:val="24"/>
                <w:szCs w:val="24"/>
                <w:lang w:eastAsia="en-US"/>
              </w:rPr>
              <w:t>20</w:t>
            </w:r>
            <w:r w:rsidRPr="00033237">
              <w:rPr>
                <w:sz w:val="24"/>
                <w:szCs w:val="24"/>
                <w:lang w:eastAsia="en-US"/>
              </w:rPr>
              <w:t>.</w:t>
            </w:r>
            <w:r w:rsidR="000C2C7C">
              <w:rPr>
                <w:sz w:val="24"/>
                <w:szCs w:val="24"/>
                <w:lang w:eastAsia="en-US"/>
              </w:rPr>
              <w:t>12</w:t>
            </w:r>
            <w:r w:rsidRPr="00033237">
              <w:rPr>
                <w:sz w:val="24"/>
                <w:szCs w:val="24"/>
                <w:lang w:eastAsia="en-US"/>
              </w:rPr>
              <w:t xml:space="preserve">.2015 г. по </w:t>
            </w:r>
            <w:r w:rsidR="00511CF8">
              <w:rPr>
                <w:sz w:val="24"/>
                <w:szCs w:val="24"/>
                <w:lang w:eastAsia="en-US"/>
              </w:rPr>
              <w:t>20</w:t>
            </w:r>
            <w:bookmarkStart w:id="1" w:name="_GoBack"/>
            <w:bookmarkEnd w:id="1"/>
            <w:r w:rsidRPr="00033237">
              <w:rPr>
                <w:sz w:val="24"/>
                <w:szCs w:val="24"/>
                <w:lang w:eastAsia="en-US"/>
              </w:rPr>
              <w:t>.</w:t>
            </w:r>
            <w:r w:rsidR="00F30E75">
              <w:rPr>
                <w:sz w:val="24"/>
                <w:szCs w:val="24"/>
                <w:lang w:eastAsia="en-US"/>
              </w:rPr>
              <w:t>01</w:t>
            </w:r>
            <w:r w:rsidRPr="00033237">
              <w:rPr>
                <w:sz w:val="24"/>
                <w:szCs w:val="24"/>
                <w:lang w:eastAsia="en-US"/>
              </w:rPr>
              <w:t>.</w:t>
            </w:r>
            <w:r w:rsidR="00F30E75">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размер одного файла не должен превышать 10 Мб, допускается разделение документа на части при превышении допустимого объема файла </w:t>
            </w:r>
            <w:r w:rsidRPr="00033237">
              <w:rPr>
                <w:i/>
              </w:rPr>
              <w:lastRenderedPageBreak/>
              <w:t>(например,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51E" w:rsidRDefault="00B3051E">
      <w:r>
        <w:separator/>
      </w:r>
    </w:p>
  </w:endnote>
  <w:endnote w:type="continuationSeparator" w:id="0">
    <w:p w:rsidR="00B3051E" w:rsidRDefault="00B30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511CF8">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51E" w:rsidRDefault="00B3051E">
      <w:r>
        <w:separator/>
      </w:r>
    </w:p>
  </w:footnote>
  <w:footnote w:type="continuationSeparator" w:id="0">
    <w:p w:rsidR="00B3051E" w:rsidRDefault="00B30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2C7C"/>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7C"/>
    <w:rsid w:val="003A17CC"/>
    <w:rsid w:val="003A18CD"/>
    <w:rsid w:val="003A338E"/>
    <w:rsid w:val="003A42C5"/>
    <w:rsid w:val="003A42E4"/>
    <w:rsid w:val="003A5030"/>
    <w:rsid w:val="003A5DC9"/>
    <w:rsid w:val="003A61B8"/>
    <w:rsid w:val="003A7177"/>
    <w:rsid w:val="003B045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1CF8"/>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CD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71A"/>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33D"/>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51E"/>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835"/>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353"/>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0E75"/>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99C8A-39E8-4C54-A8FC-34AFBF54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876</Words>
  <Characters>4996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5861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47</cp:revision>
  <cp:lastPrinted>2015-08-13T14:45:00Z</cp:lastPrinted>
  <dcterms:created xsi:type="dcterms:W3CDTF">2015-08-18T13:20:00Z</dcterms:created>
  <dcterms:modified xsi:type="dcterms:W3CDTF">2015-12-14T12:06:00Z</dcterms:modified>
</cp:coreProperties>
</file>