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F92B4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F92B4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F92B4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F92B4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F92B4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F92B4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F92B4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F92B4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F92B4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F92B4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F92B4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F92B4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0042079B" w:rsidRPr="00434CBA">
        <w:rPr>
          <w:color w:val="000000"/>
          <w:sz w:val="24"/>
          <w:szCs w:val="24"/>
        </w:rPr>
        <w:t>№</w:t>
      </w:r>
      <w:r w:rsidR="00434CBA" w:rsidRPr="00434CBA">
        <w:rPr>
          <w:color w:val="000000"/>
          <w:sz w:val="24"/>
          <w:szCs w:val="24"/>
        </w:rPr>
        <w:t xml:space="preserve">66158 - 1 </w:t>
      </w:r>
      <w:r w:rsidR="0042079B" w:rsidRPr="00434CBA">
        <w:rPr>
          <w:color w:val="000000"/>
          <w:sz w:val="24"/>
          <w:szCs w:val="24"/>
        </w:rPr>
        <w:t xml:space="preserve">от </w:t>
      </w:r>
      <w:r w:rsidR="00434CBA" w:rsidRPr="00434CBA">
        <w:rPr>
          <w:color w:val="000000"/>
          <w:sz w:val="24"/>
          <w:szCs w:val="24"/>
        </w:rPr>
        <w:t>16</w:t>
      </w:r>
      <w:r w:rsidR="0042079B" w:rsidRPr="00434CBA">
        <w:rPr>
          <w:color w:val="000000"/>
          <w:sz w:val="24"/>
          <w:szCs w:val="24"/>
        </w:rPr>
        <w:t>.1</w:t>
      </w:r>
      <w:r w:rsidR="00434CBA" w:rsidRPr="00434CBA">
        <w:rPr>
          <w:color w:val="000000"/>
          <w:sz w:val="24"/>
          <w:szCs w:val="24"/>
        </w:rPr>
        <w:t>2</w:t>
      </w:r>
      <w:r w:rsidR="0042079B" w:rsidRPr="00434CBA">
        <w:rPr>
          <w:color w:val="000000"/>
          <w:sz w:val="24"/>
          <w:szCs w:val="24"/>
        </w:rPr>
        <w:t>.2015</w:t>
      </w:r>
      <w:r w:rsidR="0042079B">
        <w:rPr>
          <w:color w:val="000000"/>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7662D6" w:rsidRDefault="00EA7394" w:rsidP="00434CBA">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662D6" w:rsidRPr="00434CBA">
              <w:rPr>
                <w:bCs/>
                <w:sz w:val="24"/>
                <w:szCs w:val="24"/>
              </w:rPr>
              <w:t xml:space="preserve"> </w:t>
            </w:r>
            <w:r w:rsidR="00434CBA">
              <w:rPr>
                <w:bCs/>
                <w:sz w:val="24"/>
                <w:szCs w:val="24"/>
              </w:rPr>
              <w:t>н</w:t>
            </w:r>
            <w:r w:rsidR="00434CBA" w:rsidRPr="00434CBA">
              <w:rPr>
                <w:bCs/>
                <w:sz w:val="24"/>
                <w:szCs w:val="24"/>
              </w:rPr>
              <w:t>асос</w:t>
            </w:r>
            <w:r w:rsidR="00434CBA">
              <w:rPr>
                <w:bCs/>
                <w:sz w:val="24"/>
                <w:szCs w:val="24"/>
              </w:rPr>
              <w:t>ов</w:t>
            </w:r>
            <w:r w:rsidR="00434CBA" w:rsidRPr="00434CBA">
              <w:rPr>
                <w:bCs/>
                <w:sz w:val="24"/>
                <w:szCs w:val="24"/>
              </w:rPr>
              <w:t xml:space="preserve"> и запасны</w:t>
            </w:r>
            <w:r w:rsidR="00434CBA">
              <w:rPr>
                <w:bCs/>
                <w:sz w:val="24"/>
                <w:szCs w:val="24"/>
              </w:rPr>
              <w:t>х</w:t>
            </w:r>
            <w:r w:rsidR="00434CBA" w:rsidRPr="00434CBA">
              <w:rPr>
                <w:bCs/>
                <w:sz w:val="24"/>
                <w:szCs w:val="24"/>
              </w:rPr>
              <w:t xml:space="preserve"> част</w:t>
            </w:r>
            <w:r w:rsidR="00434CBA">
              <w:rPr>
                <w:bCs/>
                <w:sz w:val="24"/>
                <w:szCs w:val="24"/>
              </w:rPr>
              <w:t>ей</w:t>
            </w:r>
            <w:r w:rsidR="00434CBA" w:rsidRPr="00434CBA">
              <w:rPr>
                <w:bCs/>
                <w:sz w:val="24"/>
                <w:szCs w:val="24"/>
              </w:rPr>
              <w:t xml:space="preserve"> </w:t>
            </w:r>
            <w:proofErr w:type="spellStart"/>
            <w:r w:rsidR="00434CBA" w:rsidRPr="00434CBA">
              <w:rPr>
                <w:bCs/>
                <w:sz w:val="24"/>
                <w:szCs w:val="24"/>
              </w:rPr>
              <w:t>Grundfos</w:t>
            </w:r>
            <w:proofErr w:type="spell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Местонахождение  заказчика: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 xml:space="preserve">Александровск, </w:t>
            </w:r>
            <w:proofErr w:type="spellStart"/>
            <w:r w:rsidRPr="00716507">
              <w:rPr>
                <w:sz w:val="24"/>
                <w:szCs w:val="24"/>
                <w:lang w:eastAsia="en-US"/>
              </w:rPr>
              <w:t>п</w:t>
            </w:r>
            <w:r>
              <w:rPr>
                <w:sz w:val="24"/>
                <w:szCs w:val="24"/>
                <w:lang w:eastAsia="en-US"/>
              </w:rPr>
              <w:t>гт</w:t>
            </w:r>
            <w:proofErr w:type="spellEnd"/>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w:t>
            </w:r>
            <w:proofErr w:type="spellStart"/>
            <w:r>
              <w:rPr>
                <w:sz w:val="24"/>
                <w:szCs w:val="24"/>
                <w:lang w:eastAsia="en-US"/>
              </w:rPr>
              <w:t>Яйвинская</w:t>
            </w:r>
            <w:proofErr w:type="spellEnd"/>
            <w:r>
              <w:rPr>
                <w:sz w:val="24"/>
                <w:szCs w:val="24"/>
                <w:lang w:eastAsia="en-US"/>
              </w:rPr>
              <w:t xml:space="preserve"> ГРЭС»  ОАО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proofErr w:type="gramStart"/>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roofErr w:type="gramEnd"/>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Сотрудник </w:t>
            </w:r>
            <w:r>
              <w:rPr>
                <w:sz w:val="24"/>
                <w:szCs w:val="24"/>
                <w:lang w:eastAsia="en-US"/>
              </w:rPr>
              <w:t xml:space="preserve">одела </w:t>
            </w:r>
            <w:proofErr w:type="spellStart"/>
            <w:r>
              <w:rPr>
                <w:sz w:val="24"/>
                <w:szCs w:val="24"/>
                <w:lang w:eastAsia="en-US"/>
              </w:rPr>
              <w:t>ресурсообеспечения</w:t>
            </w:r>
            <w:proofErr w:type="spellEnd"/>
            <w:r w:rsidRPr="00F3026D">
              <w:rPr>
                <w:sz w:val="24"/>
                <w:szCs w:val="24"/>
                <w:lang w:eastAsia="en-US"/>
              </w:rPr>
              <w:t xml:space="preserve">: </w:t>
            </w:r>
            <w:r w:rsidR="007662D6">
              <w:rPr>
                <w:sz w:val="24"/>
                <w:szCs w:val="24"/>
                <w:lang w:eastAsia="en-US"/>
              </w:rPr>
              <w:t xml:space="preserve">Окунева Валентина Петровна  </w:t>
            </w:r>
            <w:r w:rsidRPr="00F3026D">
              <w:rPr>
                <w:sz w:val="24"/>
                <w:szCs w:val="24"/>
                <w:lang w:eastAsia="en-US"/>
              </w:rPr>
              <w:t xml:space="preserve">адрес электронной почты: </w:t>
            </w:r>
            <w:hyperlink r:id="rId11" w:history="1">
              <w:r w:rsidR="007662D6" w:rsidRPr="007662D6">
                <w:rPr>
                  <w:rStyle w:val="af2"/>
                  <w:sz w:val="22"/>
                  <w:szCs w:val="22"/>
                  <w:lang w:val="en-US"/>
                </w:rPr>
                <w:t>Okuneva</w:t>
              </w:r>
              <w:r w:rsidR="007662D6" w:rsidRPr="007662D6">
                <w:rPr>
                  <w:rStyle w:val="af2"/>
                  <w:sz w:val="22"/>
                  <w:szCs w:val="22"/>
                </w:rPr>
                <w:t>_</w:t>
              </w:r>
              <w:r w:rsidR="007662D6" w:rsidRPr="007662D6">
                <w:rPr>
                  <w:rStyle w:val="af2"/>
                  <w:sz w:val="22"/>
                  <w:szCs w:val="22"/>
                  <w:lang w:val="en-US"/>
                </w:rPr>
                <w:t>v</w:t>
              </w:r>
              <w:r w:rsidR="007662D6" w:rsidRPr="007662D6">
                <w:rPr>
                  <w:rStyle w:val="af2"/>
                  <w:sz w:val="22"/>
                  <w:szCs w:val="22"/>
                  <w:lang w:eastAsia="en-US"/>
                </w:rPr>
                <w:t>@</w:t>
              </w:r>
              <w:r w:rsidR="007662D6" w:rsidRPr="007662D6">
                <w:rPr>
                  <w:rStyle w:val="af2"/>
                  <w:sz w:val="22"/>
                  <w:szCs w:val="22"/>
                  <w:lang w:val="en-US" w:eastAsia="en-US"/>
                </w:rPr>
                <w:t>eon</w:t>
              </w:r>
              <w:r w:rsidR="007662D6" w:rsidRPr="007662D6">
                <w:rPr>
                  <w:rStyle w:val="af2"/>
                  <w:sz w:val="22"/>
                  <w:szCs w:val="22"/>
                  <w:lang w:eastAsia="en-US"/>
                </w:rPr>
                <w:t>-</w:t>
              </w:r>
              <w:r w:rsidR="007662D6" w:rsidRPr="007662D6">
                <w:rPr>
                  <w:rStyle w:val="af2"/>
                  <w:sz w:val="22"/>
                  <w:szCs w:val="22"/>
                  <w:lang w:val="en-US" w:eastAsia="en-US"/>
                </w:rPr>
                <w:t>russia</w:t>
              </w:r>
              <w:r w:rsidR="007662D6" w:rsidRPr="007662D6">
                <w:rPr>
                  <w:rStyle w:val="af2"/>
                  <w:sz w:val="22"/>
                  <w:szCs w:val="22"/>
                  <w:lang w:eastAsia="en-US"/>
                </w:rPr>
                <w:t>.</w:t>
              </w:r>
              <w:proofErr w:type="spellStart"/>
              <w:r w:rsidR="007662D6" w:rsidRPr="007662D6">
                <w:rPr>
                  <w:rStyle w:val="af2"/>
                  <w:sz w:val="22"/>
                  <w:szCs w:val="22"/>
                  <w:lang w:val="en-US" w:eastAsia="en-US"/>
                </w:rPr>
                <w:t>ru</w:t>
              </w:r>
              <w:proofErr w:type="spellEnd"/>
            </w:hyperlink>
          </w:p>
          <w:p w:rsidR="00BC5425" w:rsidRPr="004747FE" w:rsidRDefault="008D5E6D" w:rsidP="007662D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w:t>
            </w:r>
            <w:r>
              <w:rPr>
                <w:sz w:val="24"/>
                <w:szCs w:val="24"/>
                <w:lang w:val="en-US" w:eastAsia="en-US"/>
              </w:rPr>
              <w:t>8 34 274</w:t>
            </w:r>
            <w:r w:rsidRPr="00D92B0A">
              <w:rPr>
                <w:sz w:val="24"/>
                <w:szCs w:val="24"/>
                <w:lang w:eastAsia="en-US"/>
              </w:rPr>
              <w:t>-</w:t>
            </w:r>
            <w:r w:rsidR="007662D6">
              <w:rPr>
                <w:sz w:val="24"/>
                <w:szCs w:val="24"/>
                <w:lang w:val="en-US" w:eastAsia="en-US"/>
              </w:rPr>
              <w:t>24-236</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A6375D" w:rsidRPr="006B785F">
                <w:rPr>
                  <w:rStyle w:val="af2"/>
                  <w:sz w:val="24"/>
                  <w:szCs w:val="24"/>
                  <w:lang w:eastAsia="en-US"/>
                </w:rPr>
                <w:t>http://www.eon-russia.ru/purchase/announcement/</w:t>
              </w:r>
            </w:hyperlink>
            <w:r w:rsidRPr="004747FE">
              <w:rPr>
                <w:sz w:val="24"/>
                <w:szCs w:val="24"/>
                <w:lang w:eastAsia="en-US"/>
              </w:rPr>
              <w:t>)</w:t>
            </w:r>
          </w:p>
          <w:p w:rsidR="00BC5425" w:rsidRPr="004747FE" w:rsidRDefault="00BC5425" w:rsidP="0019157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91571">
              <w:rPr>
                <w:sz w:val="24"/>
                <w:szCs w:val="24"/>
                <w:lang w:eastAsia="en-US"/>
              </w:rPr>
              <w:t>16</w:t>
            </w:r>
            <w:r w:rsidRPr="004747FE">
              <w:rPr>
                <w:sz w:val="24"/>
                <w:szCs w:val="24"/>
                <w:lang w:eastAsia="en-US"/>
              </w:rPr>
              <w:t>.</w:t>
            </w:r>
            <w:r w:rsidR="00A6375D">
              <w:rPr>
                <w:sz w:val="24"/>
                <w:szCs w:val="24"/>
                <w:lang w:eastAsia="en-US"/>
              </w:rPr>
              <w:t>1</w:t>
            </w:r>
            <w:r w:rsidR="00191571">
              <w:rPr>
                <w:sz w:val="24"/>
                <w:szCs w:val="24"/>
                <w:lang w:eastAsia="en-US"/>
              </w:rPr>
              <w:t>2</w:t>
            </w:r>
            <w:bookmarkStart w:id="4" w:name="_GoBack"/>
            <w:bookmarkEnd w:id="4"/>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DF43D3"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A93A28">
              <w:rPr>
                <w:sz w:val="24"/>
                <w:szCs w:val="24"/>
                <w:lang w:eastAsia="en-US"/>
              </w:rPr>
              <w:t xml:space="preserve">до </w:t>
            </w:r>
            <w:r w:rsidR="000D23C6" w:rsidRPr="00A93A28">
              <w:rPr>
                <w:sz w:val="24"/>
                <w:szCs w:val="24"/>
                <w:lang w:eastAsia="en-US"/>
              </w:rPr>
              <w:t>1</w:t>
            </w:r>
            <w:r w:rsidR="0087446D" w:rsidRPr="00A93A28">
              <w:rPr>
                <w:sz w:val="24"/>
                <w:szCs w:val="24"/>
                <w:lang w:eastAsia="en-US"/>
              </w:rPr>
              <w:t>7</w:t>
            </w:r>
            <w:r w:rsidRPr="00A93A28">
              <w:rPr>
                <w:sz w:val="24"/>
                <w:szCs w:val="24"/>
                <w:lang w:eastAsia="en-US"/>
              </w:rPr>
              <w:t>:00 (</w:t>
            </w:r>
            <w:proofErr w:type="gramStart"/>
            <w:r w:rsidR="000D23C6" w:rsidRPr="00A93A28">
              <w:rPr>
                <w:sz w:val="24"/>
                <w:szCs w:val="24"/>
                <w:lang w:eastAsia="en-US"/>
              </w:rPr>
              <w:t>МСК</w:t>
            </w:r>
            <w:proofErr w:type="gramEnd"/>
            <w:r w:rsidRPr="00A93A28">
              <w:rPr>
                <w:sz w:val="24"/>
                <w:szCs w:val="24"/>
                <w:lang w:eastAsia="en-US"/>
              </w:rPr>
              <w:t xml:space="preserve">) </w:t>
            </w:r>
            <w:r w:rsidR="00B73DAB">
              <w:rPr>
                <w:sz w:val="24"/>
                <w:szCs w:val="24"/>
                <w:lang w:eastAsia="en-US"/>
              </w:rPr>
              <w:t>29</w:t>
            </w:r>
            <w:r w:rsidRPr="00A93A28">
              <w:rPr>
                <w:sz w:val="24"/>
                <w:szCs w:val="24"/>
                <w:lang w:eastAsia="en-US"/>
              </w:rPr>
              <w:t>.</w:t>
            </w:r>
            <w:r w:rsidR="00E940AB" w:rsidRPr="00A93A28">
              <w:rPr>
                <w:sz w:val="24"/>
                <w:szCs w:val="24"/>
                <w:lang w:eastAsia="en-US"/>
              </w:rPr>
              <w:t>1</w:t>
            </w:r>
            <w:r w:rsidR="0087446D" w:rsidRPr="00A93A28">
              <w:rPr>
                <w:sz w:val="24"/>
                <w:szCs w:val="24"/>
                <w:lang w:eastAsia="en-US"/>
              </w:rPr>
              <w:t>2</w:t>
            </w:r>
            <w:r w:rsidR="000D23C6" w:rsidRPr="00A93A28">
              <w:rPr>
                <w:sz w:val="24"/>
                <w:szCs w:val="24"/>
                <w:lang w:eastAsia="en-US"/>
              </w:rPr>
              <w:t>.</w:t>
            </w:r>
            <w:r w:rsidRPr="00A93A28">
              <w:rPr>
                <w:sz w:val="24"/>
                <w:szCs w:val="24"/>
                <w:lang w:eastAsia="en-US"/>
              </w:rPr>
              <w:t>20</w:t>
            </w:r>
            <w:r w:rsidR="000D23C6" w:rsidRPr="00A93A28">
              <w:rPr>
                <w:sz w:val="24"/>
                <w:szCs w:val="24"/>
                <w:lang w:eastAsia="en-US"/>
              </w:rPr>
              <w:t xml:space="preserve">15 </w:t>
            </w:r>
            <w:r w:rsidRPr="00A93A28">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2079B" w:rsidRDefault="00BC5425" w:rsidP="00DF43D3">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
          <w:p w:rsidR="00DF43D3" w:rsidRPr="0042079B" w:rsidRDefault="00F92B44" w:rsidP="00DF43D3">
            <w:pPr>
              <w:tabs>
                <w:tab w:val="left" w:pos="142"/>
                <w:tab w:val="left" w:pos="284"/>
                <w:tab w:val="left" w:pos="426"/>
                <w:tab w:val="left" w:pos="567"/>
              </w:tabs>
              <w:spacing w:line="276" w:lineRule="auto"/>
              <w:ind w:firstLine="0"/>
              <w:contextualSpacing/>
              <w:jc w:val="left"/>
              <w:rPr>
                <w:sz w:val="24"/>
                <w:szCs w:val="24"/>
                <w:lang w:eastAsia="en-US"/>
              </w:rPr>
            </w:pPr>
            <w:hyperlink r:id="rId13" w:history="1">
              <w:r w:rsidR="00DF43D3" w:rsidRPr="007662D6">
                <w:rPr>
                  <w:rStyle w:val="af2"/>
                  <w:sz w:val="22"/>
                  <w:szCs w:val="22"/>
                  <w:lang w:val="en-US"/>
                </w:rPr>
                <w:t>Okuneva</w:t>
              </w:r>
              <w:r w:rsidR="00DF43D3" w:rsidRPr="0042079B">
                <w:rPr>
                  <w:rStyle w:val="af2"/>
                  <w:sz w:val="22"/>
                  <w:szCs w:val="22"/>
                </w:rPr>
                <w:t>_</w:t>
              </w:r>
              <w:r w:rsidR="00DF43D3" w:rsidRPr="007662D6">
                <w:rPr>
                  <w:rStyle w:val="af2"/>
                  <w:sz w:val="22"/>
                  <w:szCs w:val="22"/>
                  <w:lang w:val="en-US"/>
                </w:rPr>
                <w:t>v</w:t>
              </w:r>
              <w:r w:rsidR="00DF43D3" w:rsidRPr="0042079B">
                <w:rPr>
                  <w:rStyle w:val="af2"/>
                  <w:sz w:val="22"/>
                  <w:szCs w:val="22"/>
                  <w:lang w:eastAsia="en-US"/>
                </w:rPr>
                <w:t>@</w:t>
              </w:r>
              <w:r w:rsidR="00DF43D3" w:rsidRPr="007662D6">
                <w:rPr>
                  <w:rStyle w:val="af2"/>
                  <w:sz w:val="22"/>
                  <w:szCs w:val="22"/>
                  <w:lang w:val="en-US" w:eastAsia="en-US"/>
                </w:rPr>
                <w:t>eon</w:t>
              </w:r>
              <w:r w:rsidR="00DF43D3" w:rsidRPr="0042079B">
                <w:rPr>
                  <w:rStyle w:val="af2"/>
                  <w:sz w:val="22"/>
                  <w:szCs w:val="22"/>
                  <w:lang w:eastAsia="en-US"/>
                </w:rPr>
                <w:t>-</w:t>
              </w:r>
              <w:r w:rsidR="00DF43D3" w:rsidRPr="007662D6">
                <w:rPr>
                  <w:rStyle w:val="af2"/>
                  <w:sz w:val="22"/>
                  <w:szCs w:val="22"/>
                  <w:lang w:val="en-US" w:eastAsia="en-US"/>
                </w:rPr>
                <w:t>russia</w:t>
              </w:r>
              <w:r w:rsidR="00DF43D3" w:rsidRPr="0042079B">
                <w:rPr>
                  <w:rStyle w:val="af2"/>
                  <w:sz w:val="22"/>
                  <w:szCs w:val="22"/>
                  <w:lang w:eastAsia="en-US"/>
                </w:rPr>
                <w:t>.</w:t>
              </w:r>
              <w:proofErr w:type="spellStart"/>
              <w:r w:rsidR="00DF43D3" w:rsidRPr="007662D6">
                <w:rPr>
                  <w:rStyle w:val="af2"/>
                  <w:sz w:val="22"/>
                  <w:szCs w:val="22"/>
                  <w:lang w:val="en-US" w:eastAsia="en-US"/>
                </w:rPr>
                <w:t>ru</w:t>
              </w:r>
              <w:proofErr w:type="spellEnd"/>
            </w:hyperlink>
          </w:p>
        </w:tc>
      </w:tr>
      <w:tr w:rsidR="00BC5425" w:rsidRPr="004747FE" w:rsidTr="00C832FC">
        <w:trPr>
          <w:trHeight w:val="152"/>
        </w:trPr>
        <w:tc>
          <w:tcPr>
            <w:tcW w:w="498" w:type="dxa"/>
          </w:tcPr>
          <w:p w:rsidR="00BC5425" w:rsidRPr="0042079B"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proofErr w:type="gramStart"/>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proofErr w:type="gramStart"/>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747FE">
              <w:rPr>
                <w:sz w:val="24"/>
                <w:szCs w:val="24"/>
              </w:rPr>
              <w:t xml:space="preserve"> </w:t>
            </w:r>
            <w:r w:rsidR="00B73DAB">
              <w:rPr>
                <w:sz w:val="24"/>
                <w:szCs w:val="24"/>
              </w:rPr>
              <w:t xml:space="preserve">1 </w:t>
            </w:r>
            <w:proofErr w:type="gramStart"/>
            <w:r w:rsidRPr="004747FE">
              <w:rPr>
                <w:sz w:val="24"/>
                <w:szCs w:val="24"/>
              </w:rPr>
              <w:t>(</w:t>
            </w:r>
            <w:r w:rsidR="009221F1">
              <w:rPr>
                <w:sz w:val="24"/>
                <w:szCs w:val="24"/>
              </w:rPr>
              <w:t xml:space="preserve"> </w:t>
            </w:r>
            <w:proofErr w:type="gramEnd"/>
            <w:r w:rsidR="00B73DAB">
              <w:rPr>
                <w:sz w:val="24"/>
                <w:szCs w:val="24"/>
              </w:rPr>
              <w:t>один</w:t>
            </w:r>
            <w:r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w:t>
            </w:r>
            <w:r w:rsidRPr="004747FE">
              <w:lastRenderedPageBreak/>
              <w:t>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846B1E" w:rsidRDefault="004747FE" w:rsidP="004747FE">
            <w:pPr>
              <w:pStyle w:val="Times12"/>
              <w:tabs>
                <w:tab w:val="left" w:pos="0"/>
                <w:tab w:val="left" w:pos="1140"/>
              </w:tabs>
              <w:spacing w:line="276" w:lineRule="auto"/>
              <w:ind w:right="153" w:firstLine="0"/>
              <w:rPr>
                <w:color w:val="0070C0"/>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846B1E" w:rsidRPr="00846B1E">
                <w:rPr>
                  <w:color w:val="0070C0"/>
                  <w:sz w:val="22"/>
                  <w:lang w:val="en-US"/>
                </w:rPr>
                <w:t>Okuneva</w:t>
              </w:r>
              <w:r w:rsidR="00846B1E" w:rsidRPr="00846B1E">
                <w:rPr>
                  <w:color w:val="0070C0"/>
                  <w:sz w:val="22"/>
                </w:rPr>
                <w:t>_</w:t>
              </w:r>
              <w:r w:rsidR="00846B1E" w:rsidRPr="00846B1E">
                <w:rPr>
                  <w:color w:val="0070C0"/>
                  <w:sz w:val="22"/>
                  <w:lang w:val="en-US"/>
                </w:rPr>
                <w:t>v</w:t>
              </w:r>
              <w:r w:rsidR="00846B1E" w:rsidRPr="00846B1E">
                <w:rPr>
                  <w:color w:val="0070C0"/>
                  <w:sz w:val="22"/>
                  <w:lang w:eastAsia="en-US"/>
                </w:rPr>
                <w:t>@</w:t>
              </w:r>
              <w:r w:rsidR="00846B1E" w:rsidRPr="00846B1E">
                <w:rPr>
                  <w:color w:val="0070C0"/>
                  <w:sz w:val="22"/>
                  <w:lang w:val="en-US" w:eastAsia="en-US"/>
                </w:rPr>
                <w:t>eon</w:t>
              </w:r>
              <w:r w:rsidR="00846B1E" w:rsidRPr="00846B1E">
                <w:rPr>
                  <w:color w:val="0070C0"/>
                  <w:sz w:val="22"/>
                  <w:lang w:eastAsia="en-US"/>
                </w:rPr>
                <w:t>-</w:t>
              </w:r>
              <w:r w:rsidR="00846B1E" w:rsidRPr="00846B1E">
                <w:rPr>
                  <w:color w:val="0070C0"/>
                  <w:sz w:val="22"/>
                  <w:lang w:val="en-US" w:eastAsia="en-US"/>
                </w:rPr>
                <w:t>russia</w:t>
              </w:r>
              <w:r w:rsidR="00846B1E" w:rsidRPr="00846B1E">
                <w:rPr>
                  <w:color w:val="0070C0"/>
                  <w:sz w:val="22"/>
                  <w:lang w:eastAsia="en-US"/>
                </w:rPr>
                <w:t>.</w:t>
              </w:r>
              <w:proofErr w:type="spellStart"/>
              <w:r w:rsidR="00846B1E" w:rsidRPr="00846B1E">
                <w:rPr>
                  <w:color w:val="0070C0"/>
                  <w:sz w:val="22"/>
                  <w:lang w:val="en-US" w:eastAsia="en-US"/>
                </w:rPr>
                <w:t>ru</w:t>
              </w:r>
              <w:proofErr w:type="spellEnd"/>
            </w:hyperlink>
            <w:r w:rsidR="00DE6409" w:rsidRPr="00846B1E">
              <w:rPr>
                <w:color w:val="0070C0"/>
                <w:szCs w:val="24"/>
              </w:rPr>
              <w:t>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8D5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B44" w:rsidRDefault="00F92B44">
      <w:r>
        <w:separator/>
      </w:r>
    </w:p>
  </w:endnote>
  <w:endnote w:type="continuationSeparator" w:id="0">
    <w:p w:rsidR="00F92B44" w:rsidRDefault="00F9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D5E6D" w:rsidRDefault="008D5E6D">
        <w:pPr>
          <w:pStyle w:val="af0"/>
          <w:jc w:val="right"/>
        </w:pPr>
        <w:r>
          <w:fldChar w:fldCharType="begin"/>
        </w:r>
        <w:r>
          <w:instrText xml:space="preserve"> PAGE   \* MERGEFORMAT </w:instrText>
        </w:r>
        <w:r>
          <w:fldChar w:fldCharType="separate"/>
        </w:r>
        <w:r w:rsidR="00191571">
          <w:rPr>
            <w:noProof/>
          </w:rPr>
          <w:t>3</w:t>
        </w:r>
        <w:r>
          <w:rPr>
            <w:noProof/>
          </w:rPr>
          <w:fldChar w:fldCharType="end"/>
        </w:r>
      </w:p>
    </w:sdtContent>
  </w:sdt>
  <w:p w:rsidR="008D5E6D" w:rsidRDefault="008D5E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B44" w:rsidRDefault="00F92B44">
      <w:r>
        <w:separator/>
      </w:r>
    </w:p>
  </w:footnote>
  <w:footnote w:type="continuationSeparator" w:id="0">
    <w:p w:rsidR="00F92B44" w:rsidRDefault="00F92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6D" w:rsidRPr="00F01080" w:rsidRDefault="008D5E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07B1"/>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2A8F"/>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571"/>
    <w:rsid w:val="0019191D"/>
    <w:rsid w:val="001919F5"/>
    <w:rsid w:val="00192CC4"/>
    <w:rsid w:val="00192F0A"/>
    <w:rsid w:val="00192F3D"/>
    <w:rsid w:val="00194387"/>
    <w:rsid w:val="001947E0"/>
    <w:rsid w:val="00194853"/>
    <w:rsid w:val="00195233"/>
    <w:rsid w:val="001955A5"/>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79B"/>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CBA"/>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4AF"/>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3A5"/>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2D6"/>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1E"/>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46D"/>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21F1"/>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23B"/>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A28"/>
    <w:rsid w:val="00A93C3D"/>
    <w:rsid w:val="00A9463D"/>
    <w:rsid w:val="00A95B0E"/>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3DAB"/>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3D3"/>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2F57"/>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26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2B44"/>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1E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kuneva_v@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kuneva_v@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Okuneva_v@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86AB3-4AA2-42D3-B639-33E3F76E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4963</Words>
  <Characters>28294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211</cp:revision>
  <cp:lastPrinted>2015-09-02T13:01:00Z</cp:lastPrinted>
  <dcterms:created xsi:type="dcterms:W3CDTF">2015-10-07T03:59:00Z</dcterms:created>
  <dcterms:modified xsi:type="dcterms:W3CDTF">2015-12-15T11:40:00Z</dcterms:modified>
</cp:coreProperties>
</file>