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D0BA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D0BA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D0BA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D0BA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362A93" w:rsidRPr="00362A93">
        <w:rPr>
          <w:color w:val="000000"/>
          <w:sz w:val="24"/>
          <w:szCs w:val="24"/>
        </w:rPr>
        <w:t>215</w:t>
      </w:r>
      <w:bookmarkStart w:id="4" w:name="_GoBack"/>
      <w:bookmarkEnd w:id="4"/>
      <w:r w:rsidR="00F615D3" w:rsidRPr="00071AD3">
        <w:rPr>
          <w:sz w:val="24"/>
          <w:szCs w:val="24"/>
        </w:rPr>
        <w:t xml:space="preserve"> </w:t>
      </w:r>
      <w:r w:rsidR="00F615D3" w:rsidRPr="00E6561C">
        <w:rPr>
          <w:sz w:val="24"/>
          <w:szCs w:val="24"/>
          <w:highlight w:val="yellow"/>
        </w:rPr>
        <w:t xml:space="preserve">от </w:t>
      </w:r>
      <w:r w:rsidR="00DD15D1" w:rsidRPr="00E6561C">
        <w:rPr>
          <w:sz w:val="24"/>
          <w:szCs w:val="24"/>
          <w:highlight w:val="yellow"/>
        </w:rPr>
        <w:t xml:space="preserve"> </w:t>
      </w:r>
      <w:r w:rsidR="001C187C" w:rsidRPr="001C187C">
        <w:rPr>
          <w:sz w:val="24"/>
          <w:szCs w:val="24"/>
          <w:highlight w:val="yellow"/>
        </w:rPr>
        <w:t>16</w:t>
      </w:r>
      <w:r w:rsidR="00DD15D1" w:rsidRPr="00E6561C">
        <w:rPr>
          <w:sz w:val="24"/>
          <w:szCs w:val="24"/>
          <w:highlight w:val="yellow"/>
        </w:rPr>
        <w:t xml:space="preserve"> </w:t>
      </w:r>
      <w:r w:rsidR="00950B88" w:rsidRPr="00E6561C">
        <w:rPr>
          <w:sz w:val="24"/>
          <w:szCs w:val="24"/>
          <w:highlight w:val="yellow"/>
        </w:rPr>
        <w:t>.1</w:t>
      </w:r>
      <w:r w:rsidR="001C187C" w:rsidRPr="001C187C">
        <w:rPr>
          <w:sz w:val="24"/>
          <w:szCs w:val="24"/>
          <w:highlight w:val="yellow"/>
        </w:rPr>
        <w:t>2</w:t>
      </w:r>
      <w:r w:rsidR="00F615D3" w:rsidRPr="00E6561C">
        <w:rPr>
          <w:sz w:val="24"/>
          <w:szCs w:val="24"/>
          <w:highlight w:val="yellow"/>
        </w:rPr>
        <w:t>.2015</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1C187C" w:rsidRDefault="00EA7394" w:rsidP="001C187C">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1C187C">
              <w:rPr>
                <w:bCs/>
                <w:sz w:val="24"/>
                <w:szCs w:val="24"/>
              </w:rPr>
              <w:t xml:space="preserve">рукава РВД, </w:t>
            </w:r>
            <w:proofErr w:type="spellStart"/>
            <w:r w:rsidR="001C187C">
              <w:rPr>
                <w:bCs/>
                <w:sz w:val="24"/>
                <w:szCs w:val="24"/>
              </w:rPr>
              <w:t>металлорукава</w:t>
            </w:r>
            <w:proofErr w:type="spell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1C187C">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sidRPr="001C187C">
              <w:rPr>
                <w:sz w:val="24"/>
                <w:szCs w:val="24"/>
                <w:lang w:eastAsia="en-US"/>
              </w:rPr>
              <w:t xml:space="preserve"> </w:t>
            </w:r>
            <w:r w:rsidR="001C187C">
              <w:rPr>
                <w:sz w:val="24"/>
                <w:szCs w:val="24"/>
                <w:lang w:eastAsia="en-US"/>
              </w:rPr>
              <w:t>16.12</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1C187C" w:rsidP="00F3026D">
            <w:pPr>
              <w:spacing w:line="276" w:lineRule="auto"/>
              <w:ind w:right="153" w:firstLine="0"/>
              <w:jc w:val="left"/>
              <w:rPr>
                <w:sz w:val="24"/>
                <w:szCs w:val="24"/>
                <w:lang w:eastAsia="en-US"/>
              </w:rPr>
            </w:pPr>
            <w:r>
              <w:rPr>
                <w:sz w:val="24"/>
                <w:szCs w:val="24"/>
                <w:lang w:eastAsia="en-US"/>
              </w:rPr>
              <w:t>18.01</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w:t>
            </w:r>
            <w:r>
              <w:rPr>
                <w:sz w:val="24"/>
                <w:szCs w:val="24"/>
                <w:lang w:eastAsia="en-US"/>
              </w:rPr>
              <w:t>6</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C187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9D7F6A">
              <w:rPr>
                <w:sz w:val="24"/>
                <w:szCs w:val="24"/>
              </w:rPr>
              <w:t xml:space="preserve"> (</w:t>
            </w:r>
            <w:r>
              <w:rPr>
                <w:sz w:val="24"/>
                <w:szCs w:val="24"/>
              </w:rPr>
              <w:t>три</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BAF" w:rsidRDefault="000D0BAF">
      <w:r>
        <w:separator/>
      </w:r>
    </w:p>
  </w:endnote>
  <w:endnote w:type="continuationSeparator" w:id="0">
    <w:p w:rsidR="000D0BAF" w:rsidRDefault="000D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15D1" w:rsidRDefault="00DD15D1">
        <w:pPr>
          <w:pStyle w:val="af0"/>
          <w:jc w:val="right"/>
        </w:pPr>
        <w:r>
          <w:fldChar w:fldCharType="begin"/>
        </w:r>
        <w:r>
          <w:instrText xml:space="preserve"> PAGE   \* MERGEFORMAT </w:instrText>
        </w:r>
        <w:r>
          <w:fldChar w:fldCharType="separate"/>
        </w:r>
        <w:r w:rsidR="00362A93">
          <w:rPr>
            <w:noProof/>
          </w:rPr>
          <w:t>4</w:t>
        </w:r>
        <w:r>
          <w:rPr>
            <w:noProof/>
          </w:rPr>
          <w:fldChar w:fldCharType="end"/>
        </w:r>
      </w:p>
    </w:sdtContent>
  </w:sdt>
  <w:p w:rsidR="00DD15D1" w:rsidRDefault="00DD15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BAF" w:rsidRDefault="000D0BAF">
      <w:r>
        <w:separator/>
      </w:r>
    </w:p>
  </w:footnote>
  <w:footnote w:type="continuationSeparator" w:id="0">
    <w:p w:rsidR="000D0BAF" w:rsidRDefault="000D0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1" w:rsidRPr="00F01080" w:rsidRDefault="00DD15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0BAF"/>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187C"/>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3"/>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134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6D0C1-D6B9-4414-A7A8-7B9D4A9E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4989</Words>
  <Characters>28439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5</cp:revision>
  <cp:lastPrinted>2015-09-02T13:01:00Z</cp:lastPrinted>
  <dcterms:created xsi:type="dcterms:W3CDTF">2015-10-16T09:00:00Z</dcterms:created>
  <dcterms:modified xsi:type="dcterms:W3CDTF">2015-12-16T06:57:00Z</dcterms:modified>
</cp:coreProperties>
</file>