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6D700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D700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D700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6D700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6D700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6D700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6D700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6D700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6D700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6D700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6D7004">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6D7004">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7D2108">
        <w:rPr>
          <w:i/>
          <w:sz w:val="24"/>
          <w:szCs w:val="24"/>
        </w:rPr>
        <w:t>22</w:t>
      </w:r>
      <w:r w:rsidR="007D2108" w:rsidRPr="007D2108">
        <w:rPr>
          <w:i/>
          <w:sz w:val="24"/>
          <w:szCs w:val="24"/>
        </w:rPr>
        <w:t>3</w:t>
      </w:r>
      <w:r w:rsidR="00840197">
        <w:rPr>
          <w:i/>
          <w:sz w:val="24"/>
          <w:szCs w:val="24"/>
        </w:rPr>
        <w:t xml:space="preserve"> от </w:t>
      </w:r>
      <w:r w:rsidR="00017AE7">
        <w:rPr>
          <w:i/>
          <w:sz w:val="24"/>
          <w:szCs w:val="24"/>
        </w:rPr>
        <w:t>1</w:t>
      </w:r>
      <w:r w:rsidR="009C57EB">
        <w:rPr>
          <w:i/>
          <w:sz w:val="24"/>
          <w:szCs w:val="24"/>
        </w:rPr>
        <w:t>7.12</w:t>
      </w:r>
      <w:r w:rsidR="00F615D3" w:rsidRPr="003A45B0">
        <w:rPr>
          <w:i/>
          <w:sz w:val="24"/>
          <w:szCs w:val="24"/>
        </w:rPr>
        <w:t>.2015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7D2108" w:rsidRDefault="007D2108" w:rsidP="00017AE7">
            <w:pPr>
              <w:autoSpaceDE w:val="0"/>
              <w:autoSpaceDN w:val="0"/>
              <w:adjustRightInd w:val="0"/>
              <w:spacing w:line="276" w:lineRule="auto"/>
              <w:ind w:right="-72" w:firstLine="0"/>
              <w:jc w:val="left"/>
              <w:rPr>
                <w:bCs/>
                <w:sz w:val="24"/>
                <w:szCs w:val="24"/>
              </w:rPr>
            </w:pPr>
            <w:r>
              <w:rPr>
                <w:bCs/>
                <w:sz w:val="24"/>
                <w:szCs w:val="24"/>
              </w:rPr>
              <w:t xml:space="preserve">Запасные части к оборудованию </w:t>
            </w:r>
            <w:r>
              <w:rPr>
                <w:bCs/>
                <w:sz w:val="24"/>
                <w:szCs w:val="24"/>
                <w:lang w:val="en-US"/>
              </w:rPr>
              <w:t>Siemens</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017AE7">
              <w:fldChar w:fldCharType="begin"/>
            </w:r>
            <w:r w:rsidR="00017AE7">
              <w:instrText xml:space="preserve"> HYPERLINK "http://www.eon-russia.ru/purchase/announcement/" </w:instrText>
            </w:r>
            <w:r w:rsidR="00017AE7">
              <w:fldChar w:fldCharType="separate"/>
            </w:r>
            <w:r w:rsidRPr="003D5F61">
              <w:rPr>
                <w:rStyle w:val="af2"/>
                <w:sz w:val="24"/>
                <w:szCs w:val="24"/>
                <w:lang w:eastAsia="en-US"/>
              </w:rPr>
              <w:t>http://www.eon-russia.ru/purchase/announcement/</w:t>
            </w:r>
            <w:r w:rsidR="00017AE7">
              <w:rPr>
                <w:rStyle w:val="af2"/>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9C57EB">
              <w:rPr>
                <w:sz w:val="24"/>
                <w:szCs w:val="24"/>
                <w:lang w:eastAsia="en-US"/>
              </w:rPr>
              <w:t>17</w:t>
            </w:r>
            <w:r w:rsidRPr="003D5F61">
              <w:rPr>
                <w:sz w:val="24"/>
                <w:szCs w:val="24"/>
                <w:lang w:eastAsia="en-US"/>
              </w:rPr>
              <w:t>.</w:t>
            </w:r>
            <w:r w:rsidR="009C57EB">
              <w:rPr>
                <w:sz w:val="24"/>
                <w:szCs w:val="24"/>
                <w:lang w:val="en-US" w:eastAsia="en-US"/>
              </w:rPr>
              <w:t>12</w:t>
            </w:r>
            <w:r w:rsidRPr="003D5F61">
              <w:rPr>
                <w:sz w:val="24"/>
                <w:szCs w:val="24"/>
                <w:lang w:eastAsia="en-US"/>
              </w:rPr>
              <w:t>.20</w:t>
            </w:r>
            <w:r w:rsidR="00D92B0A" w:rsidRPr="003D5F61">
              <w:rPr>
                <w:sz w:val="24"/>
                <w:szCs w:val="24"/>
                <w:lang w:eastAsia="en-US"/>
              </w:rPr>
              <w:t xml:space="preserve">15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0D23C6" w:rsidRPr="003D5F61">
              <w:rPr>
                <w:sz w:val="24"/>
                <w:szCs w:val="24"/>
                <w:lang w:eastAsia="en-US"/>
              </w:rPr>
              <w:t>12</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9C57EB">
              <w:rPr>
                <w:sz w:val="24"/>
                <w:szCs w:val="24"/>
                <w:lang w:eastAsia="en-US"/>
              </w:rPr>
              <w:t>15</w:t>
            </w:r>
            <w:r w:rsidR="003D5F61" w:rsidRPr="003D5F61">
              <w:rPr>
                <w:sz w:val="24"/>
                <w:szCs w:val="24"/>
                <w:lang w:eastAsia="en-US"/>
              </w:rPr>
              <w:t>.</w:t>
            </w:r>
            <w:r w:rsidR="009C57EB">
              <w:rPr>
                <w:sz w:val="24"/>
                <w:szCs w:val="24"/>
                <w:lang w:eastAsia="en-US"/>
              </w:rPr>
              <w:t>01</w:t>
            </w:r>
            <w:r w:rsidR="000D23C6" w:rsidRPr="003D5F61">
              <w:rPr>
                <w:sz w:val="24"/>
                <w:szCs w:val="24"/>
                <w:lang w:eastAsia="en-US"/>
              </w:rPr>
              <w:t>.</w:t>
            </w:r>
            <w:r w:rsidRPr="003D5F61">
              <w:rPr>
                <w:sz w:val="24"/>
                <w:szCs w:val="24"/>
                <w:lang w:eastAsia="en-US"/>
              </w:rPr>
              <w:t>20</w:t>
            </w:r>
            <w:r w:rsidR="009C57EB">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r w:rsidRPr="003D5F61">
              <w:rPr>
                <w:b/>
                <w:sz w:val="24"/>
                <w:szCs w:val="24"/>
                <w:lang w:eastAsia="en-US"/>
              </w:rPr>
              <w:t xml:space="preserve">Срок поставки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r w:rsidR="00664FC7" w:rsidRPr="003D5F61">
              <w:rPr>
                <w:sz w:val="24"/>
                <w:szCs w:val="24"/>
              </w:rPr>
              <w:t xml:space="preserve">6 </w:t>
            </w:r>
            <w:r w:rsidRPr="003D5F61">
              <w:rPr>
                <w:sz w:val="24"/>
                <w:szCs w:val="24"/>
              </w:rPr>
              <w:t>«Техническая часть»</w:t>
            </w:r>
            <w:r w:rsidRPr="003D5F61">
              <w:rPr>
                <w:i/>
                <w:sz w:val="24"/>
                <w:szCs w:val="24"/>
              </w:rPr>
              <w:t>:</w:t>
            </w:r>
          </w:p>
          <w:p w:rsidR="00BC5425" w:rsidRPr="003D5F61" w:rsidRDefault="00017AE7" w:rsidP="003D5F61">
            <w:pPr>
              <w:tabs>
                <w:tab w:val="left" w:pos="0"/>
                <w:tab w:val="left" w:pos="5657"/>
              </w:tabs>
              <w:spacing w:line="276" w:lineRule="auto"/>
              <w:ind w:left="540" w:right="153" w:hanging="540"/>
              <w:jc w:val="left"/>
              <w:rPr>
                <w:i/>
                <w:sz w:val="24"/>
                <w:szCs w:val="24"/>
              </w:rPr>
            </w:pPr>
            <w:r>
              <w:rPr>
                <w:sz w:val="24"/>
                <w:szCs w:val="24"/>
                <w:lang w:eastAsia="en-US"/>
              </w:rPr>
              <w:t>Март</w:t>
            </w:r>
            <w:r w:rsidR="00ED2529" w:rsidRPr="003D5F61">
              <w:rPr>
                <w:sz w:val="24"/>
                <w:szCs w:val="24"/>
                <w:lang w:eastAsia="en-US"/>
              </w:rPr>
              <w:t xml:space="preserve">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Место </w:t>
            </w:r>
            <w:r w:rsidR="00EA7394" w:rsidRPr="003D5F61">
              <w:rPr>
                <w:b/>
                <w:sz w:val="24"/>
                <w:szCs w:val="24"/>
                <w:lang w:eastAsia="en-US"/>
              </w:rPr>
              <w:t>поставки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от «___</w:t>
      </w:r>
      <w:proofErr w:type="gramStart"/>
      <w:r w:rsidRPr="00C6282A">
        <w:rPr>
          <w:sz w:val="22"/>
          <w:szCs w:val="22"/>
        </w:rPr>
        <w:t>_»_</w:t>
      </w:r>
      <w:proofErr w:type="gramEnd"/>
      <w:r w:rsidRPr="00C6282A">
        <w:rPr>
          <w:sz w:val="22"/>
          <w:szCs w:val="22"/>
        </w:rPr>
        <w:t xml:space="preserve">________2015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Pr>
          <w:b/>
          <w:sz w:val="22"/>
          <w:szCs w:val="22"/>
        </w:rPr>
        <w:t xml:space="preserve">5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Pr>
          <w:sz w:val="22"/>
          <w:szCs w:val="22"/>
        </w:rPr>
        <w:t>5</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017AE7">
        <w:rPr>
          <w:sz w:val="22"/>
          <w:szCs w:val="22"/>
        </w:rPr>
        <w:t xml:space="preserve">Март </w:t>
      </w:r>
      <w:r>
        <w:rPr>
          <w:sz w:val="22"/>
          <w:szCs w:val="22"/>
        </w:rPr>
        <w:t>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7D2108">
        <w:rPr>
          <w:b/>
          <w:sz w:val="24"/>
          <w:szCs w:val="24"/>
        </w:rPr>
        <w:t xml:space="preserve">запасных частей к оборудованию </w:t>
      </w:r>
      <w:r w:rsidR="007D2108">
        <w:rPr>
          <w:b/>
          <w:sz w:val="24"/>
          <w:szCs w:val="24"/>
          <w:lang w:val="en-US"/>
        </w:rPr>
        <w:t>Siemens</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3827"/>
      </w:tblGrid>
      <w:tr w:rsidR="007D2108" w:rsidRPr="007D2108" w:rsidTr="007D2108">
        <w:trPr>
          <w:trHeight w:val="690"/>
        </w:trPr>
        <w:tc>
          <w:tcPr>
            <w:tcW w:w="846" w:type="dxa"/>
            <w:shd w:val="clear" w:color="auto" w:fill="auto"/>
            <w:vAlign w:val="center"/>
            <w:hideMark/>
          </w:tcPr>
          <w:p w:rsidR="007D2108" w:rsidRPr="007D2108" w:rsidRDefault="007D2108" w:rsidP="007D2108">
            <w:pPr>
              <w:spacing w:line="240" w:lineRule="auto"/>
              <w:ind w:firstLine="0"/>
              <w:jc w:val="center"/>
              <w:rPr>
                <w:b/>
                <w:bCs/>
                <w:color w:val="000000"/>
                <w:sz w:val="24"/>
                <w:szCs w:val="24"/>
              </w:rPr>
            </w:pPr>
            <w:r w:rsidRPr="007D2108">
              <w:rPr>
                <w:b/>
                <w:bCs/>
                <w:color w:val="000000"/>
                <w:sz w:val="24"/>
                <w:szCs w:val="24"/>
              </w:rPr>
              <w:t>№ п/п</w:t>
            </w:r>
          </w:p>
        </w:tc>
        <w:tc>
          <w:tcPr>
            <w:tcW w:w="4961" w:type="dxa"/>
            <w:shd w:val="clear" w:color="auto" w:fill="auto"/>
            <w:vAlign w:val="center"/>
            <w:hideMark/>
          </w:tcPr>
          <w:p w:rsidR="007D2108" w:rsidRPr="007D2108" w:rsidRDefault="007D2108" w:rsidP="007D2108">
            <w:pPr>
              <w:spacing w:line="240" w:lineRule="auto"/>
              <w:ind w:firstLine="0"/>
              <w:jc w:val="left"/>
              <w:rPr>
                <w:b/>
                <w:bCs/>
                <w:color w:val="000000"/>
                <w:sz w:val="24"/>
                <w:szCs w:val="24"/>
              </w:rPr>
            </w:pPr>
            <w:r w:rsidRPr="007D2108">
              <w:rPr>
                <w:b/>
                <w:bCs/>
                <w:color w:val="000000"/>
                <w:sz w:val="24"/>
                <w:szCs w:val="24"/>
              </w:rPr>
              <w:t>Наименование продукции</w:t>
            </w:r>
          </w:p>
        </w:tc>
        <w:tc>
          <w:tcPr>
            <w:tcW w:w="3827" w:type="dxa"/>
            <w:shd w:val="clear" w:color="auto" w:fill="auto"/>
            <w:noWrap/>
            <w:vAlign w:val="center"/>
            <w:hideMark/>
          </w:tcPr>
          <w:p w:rsidR="007D2108" w:rsidRPr="007D2108" w:rsidRDefault="007D2108" w:rsidP="007D2108">
            <w:pPr>
              <w:spacing w:line="240" w:lineRule="auto"/>
              <w:ind w:firstLine="0"/>
              <w:jc w:val="left"/>
              <w:rPr>
                <w:b/>
                <w:bCs/>
                <w:color w:val="000000"/>
                <w:sz w:val="24"/>
                <w:szCs w:val="24"/>
              </w:rPr>
            </w:pPr>
            <w:r w:rsidRPr="007D2108">
              <w:rPr>
                <w:b/>
                <w:bCs/>
                <w:color w:val="000000"/>
                <w:sz w:val="24"/>
                <w:szCs w:val="24"/>
              </w:rPr>
              <w:t>ГОСТ, ТУ</w:t>
            </w:r>
          </w:p>
        </w:tc>
      </w:tr>
      <w:tr w:rsidR="007D2108" w:rsidRPr="007D2108" w:rsidTr="007D2108">
        <w:trPr>
          <w:trHeight w:val="300"/>
        </w:trPr>
        <w:tc>
          <w:tcPr>
            <w:tcW w:w="846" w:type="dxa"/>
            <w:shd w:val="clear" w:color="auto" w:fill="auto"/>
            <w:vAlign w:val="center"/>
            <w:hideMark/>
          </w:tcPr>
          <w:p w:rsidR="007D2108" w:rsidRPr="007D2108" w:rsidRDefault="007D2108" w:rsidP="007D2108">
            <w:pPr>
              <w:spacing w:line="240" w:lineRule="auto"/>
              <w:ind w:firstLine="0"/>
              <w:rPr>
                <w:color w:val="000000"/>
                <w:sz w:val="24"/>
                <w:szCs w:val="24"/>
              </w:rPr>
            </w:pPr>
            <w:r w:rsidRPr="007D2108">
              <w:rPr>
                <w:color w:val="000000"/>
                <w:sz w:val="24"/>
                <w:szCs w:val="24"/>
              </w:rPr>
              <w:t>1</w:t>
            </w:r>
          </w:p>
        </w:tc>
        <w:tc>
          <w:tcPr>
            <w:tcW w:w="4961" w:type="dxa"/>
            <w:shd w:val="clear" w:color="auto" w:fill="auto"/>
            <w:vAlign w:val="center"/>
          </w:tcPr>
          <w:p w:rsidR="007D2108" w:rsidRPr="007D2108" w:rsidRDefault="007D2108" w:rsidP="007D2108">
            <w:pPr>
              <w:ind w:firstLine="0"/>
              <w:rPr>
                <w:color w:val="000000"/>
                <w:sz w:val="24"/>
                <w:szCs w:val="24"/>
              </w:rPr>
            </w:pPr>
            <w:r w:rsidRPr="007D2108">
              <w:rPr>
                <w:color w:val="000000"/>
                <w:sz w:val="24"/>
                <w:szCs w:val="24"/>
              </w:rPr>
              <w:t xml:space="preserve">Модуль 6DS-1717-8RR </w:t>
            </w:r>
            <w:proofErr w:type="spellStart"/>
            <w:r w:rsidRPr="007D2108">
              <w:rPr>
                <w:color w:val="000000"/>
                <w:sz w:val="24"/>
                <w:szCs w:val="24"/>
              </w:rPr>
              <w:t>Siemens</w:t>
            </w:r>
            <w:proofErr w:type="spellEnd"/>
          </w:p>
        </w:tc>
        <w:tc>
          <w:tcPr>
            <w:tcW w:w="3827" w:type="dxa"/>
            <w:shd w:val="clear" w:color="auto" w:fill="auto"/>
            <w:noWrap/>
            <w:vAlign w:val="center"/>
          </w:tcPr>
          <w:p w:rsidR="007D2108" w:rsidRPr="007D2108" w:rsidRDefault="007D2108" w:rsidP="007D2108">
            <w:pPr>
              <w:ind w:firstLine="0"/>
              <w:rPr>
                <w:sz w:val="24"/>
                <w:szCs w:val="24"/>
              </w:rPr>
            </w:pPr>
            <w:r w:rsidRPr="007D2108">
              <w:rPr>
                <w:sz w:val="24"/>
                <w:szCs w:val="24"/>
              </w:rPr>
              <w:t>НД Производителя</w:t>
            </w:r>
          </w:p>
        </w:tc>
      </w:tr>
      <w:tr w:rsidR="007D2108" w:rsidRPr="007D2108" w:rsidTr="007D2108">
        <w:trPr>
          <w:trHeight w:val="300"/>
        </w:trPr>
        <w:tc>
          <w:tcPr>
            <w:tcW w:w="846" w:type="dxa"/>
            <w:shd w:val="clear" w:color="auto" w:fill="auto"/>
            <w:noWrap/>
            <w:vAlign w:val="center"/>
            <w:hideMark/>
          </w:tcPr>
          <w:p w:rsidR="007D2108" w:rsidRPr="007D2108" w:rsidRDefault="007D2108" w:rsidP="007D2108">
            <w:pPr>
              <w:spacing w:line="240" w:lineRule="auto"/>
              <w:ind w:firstLine="0"/>
              <w:rPr>
                <w:color w:val="000000"/>
                <w:sz w:val="24"/>
                <w:szCs w:val="24"/>
              </w:rPr>
            </w:pPr>
            <w:r w:rsidRPr="007D2108">
              <w:rPr>
                <w:color w:val="000000"/>
                <w:sz w:val="24"/>
                <w:szCs w:val="24"/>
              </w:rPr>
              <w:t>2</w:t>
            </w:r>
          </w:p>
        </w:tc>
        <w:tc>
          <w:tcPr>
            <w:tcW w:w="4961" w:type="dxa"/>
            <w:shd w:val="clear" w:color="auto" w:fill="auto"/>
            <w:noWrap/>
            <w:vAlign w:val="center"/>
          </w:tcPr>
          <w:p w:rsidR="007D2108" w:rsidRPr="007D2108" w:rsidRDefault="007D2108" w:rsidP="007D2108">
            <w:pPr>
              <w:ind w:firstLine="0"/>
              <w:rPr>
                <w:color w:val="000000"/>
                <w:sz w:val="24"/>
                <w:szCs w:val="24"/>
              </w:rPr>
            </w:pPr>
            <w:r w:rsidRPr="007D2108">
              <w:rPr>
                <w:color w:val="000000"/>
                <w:sz w:val="24"/>
                <w:szCs w:val="24"/>
              </w:rPr>
              <w:t xml:space="preserve">Модуль управления 6DS1411-8RR </w:t>
            </w:r>
            <w:proofErr w:type="spellStart"/>
            <w:r w:rsidRPr="007D2108">
              <w:rPr>
                <w:color w:val="000000"/>
                <w:sz w:val="24"/>
                <w:szCs w:val="24"/>
              </w:rPr>
              <w:t>Siemens</w:t>
            </w:r>
            <w:proofErr w:type="spellEnd"/>
          </w:p>
        </w:tc>
        <w:tc>
          <w:tcPr>
            <w:tcW w:w="3827" w:type="dxa"/>
            <w:shd w:val="clear" w:color="auto" w:fill="auto"/>
            <w:noWrap/>
            <w:vAlign w:val="center"/>
          </w:tcPr>
          <w:p w:rsidR="007D2108" w:rsidRPr="007D2108" w:rsidRDefault="007D2108" w:rsidP="007D2108">
            <w:pPr>
              <w:ind w:firstLine="0"/>
              <w:rPr>
                <w:sz w:val="24"/>
                <w:szCs w:val="24"/>
              </w:rPr>
            </w:pPr>
            <w:r w:rsidRPr="007D2108">
              <w:rPr>
                <w:sz w:val="24"/>
                <w:szCs w:val="24"/>
              </w:rPr>
              <w:t>НД Производителя</w:t>
            </w:r>
          </w:p>
        </w:tc>
      </w:tr>
      <w:tr w:rsidR="007D2108" w:rsidRPr="007D2108" w:rsidTr="007D2108">
        <w:trPr>
          <w:trHeight w:val="70"/>
        </w:trPr>
        <w:tc>
          <w:tcPr>
            <w:tcW w:w="846" w:type="dxa"/>
            <w:shd w:val="clear" w:color="auto" w:fill="auto"/>
            <w:noWrap/>
            <w:vAlign w:val="center"/>
            <w:hideMark/>
          </w:tcPr>
          <w:p w:rsidR="007D2108" w:rsidRPr="007D2108" w:rsidRDefault="007D2108" w:rsidP="007D2108">
            <w:pPr>
              <w:spacing w:line="240" w:lineRule="auto"/>
              <w:ind w:firstLine="0"/>
              <w:rPr>
                <w:color w:val="000000"/>
                <w:sz w:val="24"/>
                <w:szCs w:val="24"/>
              </w:rPr>
            </w:pPr>
            <w:r w:rsidRPr="007D2108">
              <w:rPr>
                <w:color w:val="000000"/>
                <w:sz w:val="24"/>
                <w:szCs w:val="24"/>
              </w:rPr>
              <w:t>3</w:t>
            </w:r>
          </w:p>
        </w:tc>
        <w:tc>
          <w:tcPr>
            <w:tcW w:w="4961" w:type="dxa"/>
            <w:shd w:val="clear" w:color="auto" w:fill="auto"/>
            <w:vAlign w:val="center"/>
          </w:tcPr>
          <w:p w:rsidR="007D2108" w:rsidRPr="007D2108" w:rsidRDefault="007D2108" w:rsidP="007D2108">
            <w:pPr>
              <w:ind w:firstLine="0"/>
              <w:rPr>
                <w:color w:val="000000"/>
                <w:sz w:val="24"/>
                <w:szCs w:val="24"/>
              </w:rPr>
            </w:pPr>
            <w:r w:rsidRPr="007D2108">
              <w:rPr>
                <w:color w:val="000000"/>
                <w:sz w:val="24"/>
                <w:szCs w:val="24"/>
              </w:rPr>
              <w:t xml:space="preserve">Модуль логический </w:t>
            </w:r>
            <w:proofErr w:type="spellStart"/>
            <w:r w:rsidRPr="007D2108">
              <w:rPr>
                <w:color w:val="000000"/>
                <w:sz w:val="24"/>
                <w:szCs w:val="24"/>
              </w:rPr>
              <w:t>Siemens</w:t>
            </w:r>
            <w:proofErr w:type="spellEnd"/>
            <w:r w:rsidRPr="007D2108">
              <w:rPr>
                <w:color w:val="000000"/>
                <w:sz w:val="24"/>
                <w:szCs w:val="24"/>
              </w:rPr>
              <w:t xml:space="preserve"> 24RC, артикул:6ED1052-1HB00-0BA6 </w:t>
            </w:r>
          </w:p>
        </w:tc>
        <w:tc>
          <w:tcPr>
            <w:tcW w:w="3827" w:type="dxa"/>
            <w:shd w:val="clear" w:color="auto" w:fill="auto"/>
            <w:noWrap/>
            <w:vAlign w:val="center"/>
          </w:tcPr>
          <w:p w:rsidR="007D2108" w:rsidRPr="007D2108" w:rsidRDefault="007D2108" w:rsidP="007D2108">
            <w:pPr>
              <w:ind w:firstLine="0"/>
              <w:rPr>
                <w:sz w:val="24"/>
                <w:szCs w:val="24"/>
              </w:rPr>
            </w:pPr>
            <w:r w:rsidRPr="007D2108">
              <w:rPr>
                <w:sz w:val="24"/>
                <w:szCs w:val="24"/>
              </w:rPr>
              <w:t>НД производителя</w:t>
            </w:r>
          </w:p>
        </w:tc>
      </w:tr>
      <w:tr w:rsidR="007D2108" w:rsidRPr="007D2108" w:rsidTr="007D2108">
        <w:trPr>
          <w:trHeight w:val="300"/>
        </w:trPr>
        <w:tc>
          <w:tcPr>
            <w:tcW w:w="846" w:type="dxa"/>
            <w:shd w:val="clear" w:color="auto" w:fill="auto"/>
            <w:noWrap/>
            <w:vAlign w:val="center"/>
            <w:hideMark/>
          </w:tcPr>
          <w:p w:rsidR="007D2108" w:rsidRPr="007D2108" w:rsidRDefault="007D2108" w:rsidP="007D2108">
            <w:pPr>
              <w:spacing w:line="240" w:lineRule="auto"/>
              <w:ind w:firstLine="0"/>
              <w:rPr>
                <w:color w:val="000000"/>
                <w:sz w:val="24"/>
                <w:szCs w:val="24"/>
              </w:rPr>
            </w:pPr>
            <w:r w:rsidRPr="007D2108">
              <w:rPr>
                <w:color w:val="000000"/>
                <w:sz w:val="24"/>
                <w:szCs w:val="24"/>
              </w:rPr>
              <w:t>4</w:t>
            </w:r>
          </w:p>
        </w:tc>
        <w:tc>
          <w:tcPr>
            <w:tcW w:w="4961" w:type="dxa"/>
            <w:shd w:val="clear" w:color="auto" w:fill="auto"/>
            <w:vAlign w:val="center"/>
          </w:tcPr>
          <w:p w:rsidR="007D2108" w:rsidRPr="007D2108" w:rsidRDefault="007D2108" w:rsidP="007D2108">
            <w:pPr>
              <w:ind w:firstLine="0"/>
              <w:rPr>
                <w:color w:val="000000"/>
                <w:sz w:val="24"/>
                <w:szCs w:val="24"/>
              </w:rPr>
            </w:pPr>
            <w:r w:rsidRPr="007D2108">
              <w:rPr>
                <w:color w:val="000000"/>
                <w:sz w:val="24"/>
                <w:szCs w:val="24"/>
              </w:rPr>
              <w:t xml:space="preserve">Модуль терминальный </w:t>
            </w:r>
            <w:proofErr w:type="spellStart"/>
            <w:r w:rsidRPr="007D2108">
              <w:rPr>
                <w:color w:val="000000"/>
                <w:sz w:val="24"/>
                <w:szCs w:val="24"/>
              </w:rPr>
              <w:t>Siemens</w:t>
            </w:r>
            <w:proofErr w:type="spellEnd"/>
            <w:r w:rsidRPr="007D2108">
              <w:rPr>
                <w:color w:val="000000"/>
                <w:sz w:val="24"/>
                <w:szCs w:val="24"/>
              </w:rPr>
              <w:t xml:space="preserve"> </w:t>
            </w:r>
            <w:proofErr w:type="spellStart"/>
            <w:r w:rsidRPr="007D2108">
              <w:rPr>
                <w:color w:val="000000"/>
                <w:sz w:val="24"/>
                <w:szCs w:val="24"/>
              </w:rPr>
              <w:t>Simatic</w:t>
            </w:r>
            <w:proofErr w:type="spellEnd"/>
            <w:r w:rsidRPr="007D2108">
              <w:rPr>
                <w:color w:val="000000"/>
                <w:sz w:val="24"/>
                <w:szCs w:val="24"/>
              </w:rPr>
              <w:t xml:space="preserve"> DP ET200S TM-P15S23-A0 для установки модуля контроля питания ширина 15мм 2х3 контакта с винтовыми зажимами с контактами для подключения к AUX1 и концевым участком шины AUX1, артикул: 6ES7193-4CD20-0AA0</w:t>
            </w:r>
          </w:p>
        </w:tc>
        <w:tc>
          <w:tcPr>
            <w:tcW w:w="3827" w:type="dxa"/>
            <w:shd w:val="clear" w:color="auto" w:fill="auto"/>
            <w:noWrap/>
            <w:vAlign w:val="center"/>
          </w:tcPr>
          <w:p w:rsidR="007D2108" w:rsidRPr="007D2108" w:rsidRDefault="007D2108" w:rsidP="007D2108">
            <w:pPr>
              <w:ind w:firstLine="0"/>
              <w:rPr>
                <w:sz w:val="24"/>
                <w:szCs w:val="24"/>
              </w:rPr>
            </w:pPr>
            <w:r w:rsidRPr="007D2108">
              <w:rPr>
                <w:sz w:val="24"/>
                <w:szCs w:val="24"/>
              </w:rPr>
              <w:t>НД Производителя</w:t>
            </w:r>
          </w:p>
        </w:tc>
      </w:tr>
      <w:tr w:rsidR="007D2108" w:rsidRPr="007D2108" w:rsidTr="007D2108">
        <w:trPr>
          <w:trHeight w:val="600"/>
        </w:trPr>
        <w:tc>
          <w:tcPr>
            <w:tcW w:w="846" w:type="dxa"/>
            <w:shd w:val="clear" w:color="auto" w:fill="auto"/>
            <w:noWrap/>
            <w:vAlign w:val="center"/>
            <w:hideMark/>
          </w:tcPr>
          <w:p w:rsidR="007D2108" w:rsidRPr="007D2108" w:rsidRDefault="007D2108" w:rsidP="007D2108">
            <w:pPr>
              <w:spacing w:line="240" w:lineRule="auto"/>
              <w:ind w:firstLine="0"/>
              <w:rPr>
                <w:color w:val="000000"/>
                <w:sz w:val="24"/>
                <w:szCs w:val="24"/>
              </w:rPr>
            </w:pPr>
            <w:r w:rsidRPr="007D2108">
              <w:rPr>
                <w:color w:val="000000"/>
                <w:sz w:val="24"/>
                <w:szCs w:val="24"/>
              </w:rPr>
              <w:t>5</w:t>
            </w:r>
          </w:p>
        </w:tc>
        <w:tc>
          <w:tcPr>
            <w:tcW w:w="4961" w:type="dxa"/>
            <w:shd w:val="clear" w:color="auto" w:fill="auto"/>
            <w:vAlign w:val="center"/>
          </w:tcPr>
          <w:p w:rsidR="007D2108" w:rsidRPr="007D2108" w:rsidRDefault="007D2108" w:rsidP="007D2108">
            <w:pPr>
              <w:ind w:firstLine="0"/>
              <w:rPr>
                <w:color w:val="000000"/>
                <w:sz w:val="24"/>
                <w:szCs w:val="24"/>
              </w:rPr>
            </w:pPr>
            <w:r w:rsidRPr="007D2108">
              <w:rPr>
                <w:color w:val="000000"/>
                <w:sz w:val="24"/>
                <w:szCs w:val="24"/>
              </w:rPr>
              <w:t xml:space="preserve">Модуль силовой </w:t>
            </w:r>
            <w:proofErr w:type="spellStart"/>
            <w:r w:rsidRPr="007D2108">
              <w:rPr>
                <w:color w:val="000000"/>
                <w:sz w:val="24"/>
                <w:szCs w:val="24"/>
              </w:rPr>
              <w:t>Siemens</w:t>
            </w:r>
            <w:proofErr w:type="spellEnd"/>
            <w:r w:rsidRPr="007D2108">
              <w:rPr>
                <w:color w:val="000000"/>
                <w:sz w:val="24"/>
                <w:szCs w:val="24"/>
              </w:rPr>
              <w:t xml:space="preserve"> </w:t>
            </w:r>
            <w:proofErr w:type="spellStart"/>
            <w:r w:rsidRPr="007D2108">
              <w:rPr>
                <w:color w:val="000000"/>
                <w:sz w:val="24"/>
                <w:szCs w:val="24"/>
              </w:rPr>
              <w:t>Simatic</w:t>
            </w:r>
            <w:proofErr w:type="spellEnd"/>
            <w:r w:rsidRPr="007D2108">
              <w:rPr>
                <w:color w:val="000000"/>
                <w:sz w:val="24"/>
                <w:szCs w:val="24"/>
              </w:rPr>
              <w:t xml:space="preserve"> DP PM-E для ET200S 24 DC с диагностикой, артикул: 6ES7138-4CA01-0AA0</w:t>
            </w:r>
          </w:p>
        </w:tc>
        <w:tc>
          <w:tcPr>
            <w:tcW w:w="3827" w:type="dxa"/>
            <w:shd w:val="clear" w:color="auto" w:fill="auto"/>
            <w:noWrap/>
            <w:vAlign w:val="center"/>
          </w:tcPr>
          <w:p w:rsidR="007D2108" w:rsidRPr="007D2108" w:rsidRDefault="007D2108" w:rsidP="007D2108">
            <w:pPr>
              <w:ind w:firstLine="0"/>
              <w:rPr>
                <w:sz w:val="24"/>
                <w:szCs w:val="24"/>
              </w:rPr>
            </w:pPr>
            <w:r w:rsidRPr="007D2108">
              <w:rPr>
                <w:sz w:val="24"/>
                <w:szCs w:val="24"/>
              </w:rPr>
              <w:t>НД Производителя</w:t>
            </w:r>
          </w:p>
        </w:tc>
      </w:tr>
      <w:tr w:rsidR="007D2108" w:rsidRPr="007D2108" w:rsidTr="007D2108">
        <w:trPr>
          <w:trHeight w:val="600"/>
        </w:trPr>
        <w:tc>
          <w:tcPr>
            <w:tcW w:w="846" w:type="dxa"/>
            <w:shd w:val="clear" w:color="auto" w:fill="auto"/>
            <w:noWrap/>
            <w:vAlign w:val="center"/>
            <w:hideMark/>
          </w:tcPr>
          <w:p w:rsidR="007D2108" w:rsidRPr="007D2108" w:rsidRDefault="007D2108" w:rsidP="007D2108">
            <w:pPr>
              <w:spacing w:line="240" w:lineRule="auto"/>
              <w:ind w:firstLine="0"/>
              <w:rPr>
                <w:color w:val="000000"/>
                <w:sz w:val="24"/>
                <w:szCs w:val="24"/>
              </w:rPr>
            </w:pPr>
            <w:r w:rsidRPr="007D2108">
              <w:rPr>
                <w:color w:val="000000"/>
                <w:sz w:val="24"/>
                <w:szCs w:val="24"/>
              </w:rPr>
              <w:t>6</w:t>
            </w:r>
          </w:p>
        </w:tc>
        <w:tc>
          <w:tcPr>
            <w:tcW w:w="4961" w:type="dxa"/>
            <w:shd w:val="clear" w:color="auto" w:fill="auto"/>
            <w:vAlign w:val="center"/>
          </w:tcPr>
          <w:p w:rsidR="007D2108" w:rsidRPr="007D2108" w:rsidRDefault="007D2108" w:rsidP="007D2108">
            <w:pPr>
              <w:ind w:firstLine="0"/>
              <w:rPr>
                <w:color w:val="000000"/>
                <w:sz w:val="24"/>
                <w:szCs w:val="24"/>
              </w:rPr>
            </w:pPr>
            <w:r w:rsidRPr="007D2108">
              <w:rPr>
                <w:color w:val="000000"/>
                <w:sz w:val="24"/>
                <w:szCs w:val="24"/>
              </w:rPr>
              <w:t xml:space="preserve">Модуль </w:t>
            </w:r>
            <w:proofErr w:type="spellStart"/>
            <w:r w:rsidRPr="007D2108">
              <w:rPr>
                <w:color w:val="000000"/>
                <w:sz w:val="24"/>
                <w:szCs w:val="24"/>
              </w:rPr>
              <w:t>термосопротивлений</w:t>
            </w:r>
            <w:proofErr w:type="spellEnd"/>
            <w:r w:rsidRPr="007D2108">
              <w:rPr>
                <w:color w:val="000000"/>
                <w:sz w:val="24"/>
                <w:szCs w:val="24"/>
              </w:rPr>
              <w:t xml:space="preserve"> электронный </w:t>
            </w:r>
            <w:proofErr w:type="spellStart"/>
            <w:r w:rsidRPr="007D2108">
              <w:rPr>
                <w:color w:val="000000"/>
                <w:sz w:val="24"/>
                <w:szCs w:val="24"/>
              </w:rPr>
              <w:t>Siemens</w:t>
            </w:r>
            <w:proofErr w:type="spellEnd"/>
            <w:r w:rsidRPr="007D2108">
              <w:rPr>
                <w:color w:val="000000"/>
                <w:sz w:val="24"/>
                <w:szCs w:val="24"/>
              </w:rPr>
              <w:t xml:space="preserve"> </w:t>
            </w:r>
            <w:proofErr w:type="spellStart"/>
            <w:r w:rsidRPr="007D2108">
              <w:rPr>
                <w:color w:val="000000"/>
                <w:sz w:val="24"/>
                <w:szCs w:val="24"/>
              </w:rPr>
              <w:t>Simatic</w:t>
            </w:r>
            <w:proofErr w:type="spellEnd"/>
            <w:r w:rsidRPr="007D2108">
              <w:rPr>
                <w:color w:val="000000"/>
                <w:sz w:val="24"/>
                <w:szCs w:val="24"/>
              </w:rPr>
              <w:t xml:space="preserve"> DP для ET200S 2 стандартных аналоговых входа RTD ширина 15мм 15бит и знаков PT100 </w:t>
            </w:r>
            <w:proofErr w:type="spellStart"/>
            <w:r w:rsidRPr="007D2108">
              <w:rPr>
                <w:color w:val="000000"/>
                <w:sz w:val="24"/>
                <w:szCs w:val="24"/>
              </w:rPr>
              <w:t>станд</w:t>
            </w:r>
            <w:proofErr w:type="spellEnd"/>
            <w:r w:rsidRPr="007D2108">
              <w:rPr>
                <w:color w:val="000000"/>
                <w:sz w:val="24"/>
                <w:szCs w:val="24"/>
              </w:rPr>
              <w:t xml:space="preserve">. PT100 </w:t>
            </w:r>
            <w:proofErr w:type="spellStart"/>
            <w:r w:rsidRPr="007D2108">
              <w:rPr>
                <w:color w:val="000000"/>
                <w:sz w:val="24"/>
                <w:szCs w:val="24"/>
              </w:rPr>
              <w:t>клим</w:t>
            </w:r>
            <w:proofErr w:type="spellEnd"/>
            <w:r w:rsidRPr="007D2108">
              <w:rPr>
                <w:color w:val="000000"/>
                <w:sz w:val="24"/>
                <w:szCs w:val="24"/>
              </w:rPr>
              <w:t xml:space="preserve">. NI100 </w:t>
            </w:r>
            <w:proofErr w:type="spellStart"/>
            <w:r w:rsidRPr="007D2108">
              <w:rPr>
                <w:color w:val="000000"/>
                <w:sz w:val="24"/>
                <w:szCs w:val="24"/>
              </w:rPr>
              <w:t>станд</w:t>
            </w:r>
            <w:proofErr w:type="spellEnd"/>
            <w:r w:rsidRPr="007D2108">
              <w:rPr>
                <w:color w:val="000000"/>
                <w:sz w:val="24"/>
                <w:szCs w:val="24"/>
              </w:rPr>
              <w:t xml:space="preserve">. NI100 </w:t>
            </w:r>
            <w:proofErr w:type="spellStart"/>
            <w:r w:rsidRPr="007D2108">
              <w:rPr>
                <w:color w:val="000000"/>
                <w:sz w:val="24"/>
                <w:szCs w:val="24"/>
              </w:rPr>
              <w:t>клим</w:t>
            </w:r>
            <w:proofErr w:type="spellEnd"/>
            <w:r w:rsidRPr="007D2108">
              <w:rPr>
                <w:color w:val="000000"/>
                <w:sz w:val="24"/>
                <w:szCs w:val="24"/>
              </w:rPr>
              <w:t>. 150Ом 300Ом 600Ом время цикла 110мс/канал со светодиодом системной ошибки SF, артикул: 6ES7134-4JB51-0AB0</w:t>
            </w:r>
          </w:p>
        </w:tc>
        <w:tc>
          <w:tcPr>
            <w:tcW w:w="3827" w:type="dxa"/>
            <w:shd w:val="clear" w:color="auto" w:fill="auto"/>
            <w:noWrap/>
            <w:vAlign w:val="center"/>
          </w:tcPr>
          <w:p w:rsidR="007D2108" w:rsidRPr="007D2108" w:rsidRDefault="007D2108" w:rsidP="007D2108">
            <w:pPr>
              <w:ind w:firstLine="0"/>
              <w:rPr>
                <w:sz w:val="24"/>
                <w:szCs w:val="24"/>
              </w:rPr>
            </w:pPr>
            <w:r w:rsidRPr="007D2108">
              <w:rPr>
                <w:sz w:val="24"/>
                <w:szCs w:val="24"/>
              </w:rPr>
              <w:t>НД Производителя</w:t>
            </w:r>
          </w:p>
        </w:tc>
      </w:tr>
      <w:tr w:rsidR="007D2108" w:rsidRPr="007D2108" w:rsidTr="007D2108">
        <w:trPr>
          <w:trHeight w:val="600"/>
        </w:trPr>
        <w:tc>
          <w:tcPr>
            <w:tcW w:w="846" w:type="dxa"/>
            <w:shd w:val="clear" w:color="auto" w:fill="auto"/>
            <w:noWrap/>
            <w:vAlign w:val="center"/>
            <w:hideMark/>
          </w:tcPr>
          <w:p w:rsidR="007D2108" w:rsidRPr="007D2108" w:rsidRDefault="007D2108" w:rsidP="007D2108">
            <w:pPr>
              <w:spacing w:line="240" w:lineRule="auto"/>
              <w:ind w:firstLine="0"/>
              <w:rPr>
                <w:color w:val="000000"/>
                <w:sz w:val="24"/>
                <w:szCs w:val="24"/>
              </w:rPr>
            </w:pPr>
            <w:r w:rsidRPr="007D2108">
              <w:rPr>
                <w:color w:val="000000"/>
                <w:sz w:val="24"/>
                <w:szCs w:val="24"/>
              </w:rPr>
              <w:t>7</w:t>
            </w:r>
          </w:p>
        </w:tc>
        <w:tc>
          <w:tcPr>
            <w:tcW w:w="4961" w:type="dxa"/>
            <w:shd w:val="clear" w:color="auto" w:fill="auto"/>
            <w:vAlign w:val="center"/>
          </w:tcPr>
          <w:p w:rsidR="007D2108" w:rsidRPr="007D2108" w:rsidRDefault="007D2108" w:rsidP="007D2108">
            <w:pPr>
              <w:ind w:firstLine="0"/>
              <w:rPr>
                <w:color w:val="000000"/>
                <w:sz w:val="24"/>
                <w:szCs w:val="24"/>
              </w:rPr>
            </w:pPr>
            <w:r w:rsidRPr="007D2108">
              <w:rPr>
                <w:color w:val="000000"/>
                <w:sz w:val="24"/>
                <w:szCs w:val="24"/>
              </w:rPr>
              <w:t xml:space="preserve">Модуль электронный </w:t>
            </w:r>
            <w:proofErr w:type="spellStart"/>
            <w:r w:rsidRPr="007D2108">
              <w:rPr>
                <w:color w:val="000000"/>
                <w:sz w:val="24"/>
                <w:szCs w:val="24"/>
              </w:rPr>
              <w:t>Siemens</w:t>
            </w:r>
            <w:proofErr w:type="spellEnd"/>
            <w:r w:rsidRPr="007D2108">
              <w:rPr>
                <w:color w:val="000000"/>
                <w:sz w:val="24"/>
                <w:szCs w:val="24"/>
              </w:rPr>
              <w:t xml:space="preserve"> </w:t>
            </w:r>
            <w:proofErr w:type="spellStart"/>
            <w:r w:rsidRPr="007D2108">
              <w:rPr>
                <w:color w:val="000000"/>
                <w:sz w:val="24"/>
                <w:szCs w:val="24"/>
              </w:rPr>
              <w:t>Simatic</w:t>
            </w:r>
            <w:proofErr w:type="spellEnd"/>
            <w:r w:rsidRPr="007D2108">
              <w:rPr>
                <w:color w:val="000000"/>
                <w:sz w:val="24"/>
                <w:szCs w:val="24"/>
              </w:rPr>
              <w:t xml:space="preserve"> DP 4DI ST для ET200S 4 стандартных дискретных входа 24В ширина 15мм, артикул: 6ES7131-4BD01-0AA0</w:t>
            </w:r>
          </w:p>
        </w:tc>
        <w:tc>
          <w:tcPr>
            <w:tcW w:w="3827" w:type="dxa"/>
            <w:shd w:val="clear" w:color="auto" w:fill="auto"/>
            <w:noWrap/>
            <w:vAlign w:val="center"/>
          </w:tcPr>
          <w:p w:rsidR="007D2108" w:rsidRPr="007D2108" w:rsidRDefault="007D2108" w:rsidP="007D2108">
            <w:pPr>
              <w:ind w:firstLine="0"/>
              <w:rPr>
                <w:sz w:val="24"/>
                <w:szCs w:val="24"/>
              </w:rPr>
            </w:pPr>
            <w:r w:rsidRPr="007D2108">
              <w:rPr>
                <w:sz w:val="24"/>
                <w:szCs w:val="24"/>
              </w:rPr>
              <w:t>НД Производителя</w:t>
            </w:r>
          </w:p>
        </w:tc>
      </w:tr>
      <w:tr w:rsidR="007D2108" w:rsidRPr="007D2108" w:rsidTr="007D2108">
        <w:trPr>
          <w:trHeight w:val="600"/>
        </w:trPr>
        <w:tc>
          <w:tcPr>
            <w:tcW w:w="846" w:type="dxa"/>
            <w:shd w:val="clear" w:color="auto" w:fill="auto"/>
            <w:noWrap/>
            <w:vAlign w:val="center"/>
            <w:hideMark/>
          </w:tcPr>
          <w:p w:rsidR="007D2108" w:rsidRPr="007D2108" w:rsidRDefault="007D2108" w:rsidP="007D2108">
            <w:pPr>
              <w:spacing w:line="240" w:lineRule="auto"/>
              <w:ind w:firstLine="0"/>
              <w:rPr>
                <w:color w:val="000000"/>
                <w:sz w:val="24"/>
                <w:szCs w:val="24"/>
              </w:rPr>
            </w:pPr>
            <w:r w:rsidRPr="007D2108">
              <w:rPr>
                <w:color w:val="000000"/>
                <w:sz w:val="24"/>
                <w:szCs w:val="24"/>
              </w:rPr>
              <w:t>8</w:t>
            </w:r>
          </w:p>
        </w:tc>
        <w:tc>
          <w:tcPr>
            <w:tcW w:w="4961" w:type="dxa"/>
            <w:shd w:val="clear" w:color="auto" w:fill="auto"/>
            <w:vAlign w:val="center"/>
          </w:tcPr>
          <w:p w:rsidR="007D2108" w:rsidRPr="007D2108" w:rsidRDefault="007D2108" w:rsidP="007D2108">
            <w:pPr>
              <w:ind w:firstLine="0"/>
              <w:rPr>
                <w:color w:val="000000"/>
                <w:sz w:val="24"/>
                <w:szCs w:val="24"/>
              </w:rPr>
            </w:pPr>
            <w:r w:rsidRPr="007D2108">
              <w:rPr>
                <w:color w:val="000000"/>
                <w:sz w:val="24"/>
                <w:szCs w:val="24"/>
              </w:rPr>
              <w:t xml:space="preserve">Модуль вывода электронный </w:t>
            </w:r>
            <w:proofErr w:type="spellStart"/>
            <w:r w:rsidRPr="007D2108">
              <w:rPr>
                <w:color w:val="000000"/>
                <w:sz w:val="24"/>
                <w:szCs w:val="24"/>
              </w:rPr>
              <w:t>Siemens</w:t>
            </w:r>
            <w:proofErr w:type="spellEnd"/>
            <w:r w:rsidRPr="007D2108">
              <w:rPr>
                <w:color w:val="000000"/>
                <w:sz w:val="24"/>
                <w:szCs w:val="24"/>
              </w:rPr>
              <w:t xml:space="preserve"> </w:t>
            </w:r>
            <w:proofErr w:type="spellStart"/>
            <w:r w:rsidRPr="007D2108">
              <w:rPr>
                <w:color w:val="000000"/>
                <w:sz w:val="24"/>
                <w:szCs w:val="24"/>
              </w:rPr>
              <w:t>Simatic</w:t>
            </w:r>
            <w:proofErr w:type="spellEnd"/>
            <w:r w:rsidRPr="007D2108">
              <w:rPr>
                <w:color w:val="000000"/>
                <w:sz w:val="24"/>
                <w:szCs w:val="24"/>
              </w:rPr>
              <w:t xml:space="preserve"> DP 4D0 ST для ET200S 4 стандартных </w:t>
            </w:r>
            <w:r w:rsidRPr="007D2108">
              <w:rPr>
                <w:color w:val="000000"/>
                <w:sz w:val="24"/>
                <w:szCs w:val="24"/>
              </w:rPr>
              <w:lastRenderedPageBreak/>
              <w:t>дискретных выхода 24В/0,5A ширина 15мм, артикул: 6ES7132-4BD02-0AA0</w:t>
            </w:r>
          </w:p>
        </w:tc>
        <w:tc>
          <w:tcPr>
            <w:tcW w:w="3827" w:type="dxa"/>
            <w:shd w:val="clear" w:color="auto" w:fill="auto"/>
            <w:noWrap/>
            <w:vAlign w:val="center"/>
          </w:tcPr>
          <w:p w:rsidR="007D2108" w:rsidRPr="007D2108" w:rsidRDefault="007D2108" w:rsidP="007D2108">
            <w:pPr>
              <w:ind w:firstLine="0"/>
              <w:rPr>
                <w:sz w:val="24"/>
                <w:szCs w:val="24"/>
              </w:rPr>
            </w:pPr>
            <w:r w:rsidRPr="007D2108">
              <w:rPr>
                <w:sz w:val="24"/>
                <w:szCs w:val="24"/>
              </w:rPr>
              <w:lastRenderedPageBreak/>
              <w:t>НД Производителя</w:t>
            </w:r>
          </w:p>
        </w:tc>
      </w:tr>
    </w:tbl>
    <w:p w:rsidR="008D243A" w:rsidRDefault="008D243A" w:rsidP="008D243A">
      <w:pPr>
        <w:pStyle w:val="afffa"/>
        <w:ind w:left="-142"/>
        <w:rPr>
          <w:b/>
        </w:rPr>
      </w:pPr>
    </w:p>
    <w:p w:rsidR="007031B8" w:rsidRPr="00F375E5" w:rsidRDefault="008D243A" w:rsidP="00F375E5">
      <w:pPr>
        <w:ind w:firstLine="0"/>
        <w:rPr>
          <w:b/>
          <w:sz w:val="24"/>
          <w:szCs w:val="24"/>
        </w:rPr>
      </w:pPr>
      <w:r>
        <w:rPr>
          <w:b/>
          <w:sz w:val="24"/>
          <w:szCs w:val="24"/>
        </w:rPr>
        <w:t>6.</w:t>
      </w:r>
      <w:r w:rsidR="007D2108">
        <w:rPr>
          <w:b/>
          <w:sz w:val="24"/>
          <w:szCs w:val="24"/>
        </w:rPr>
        <w:t>3</w:t>
      </w:r>
      <w:r w:rsidR="007031B8" w:rsidRPr="00E5370B">
        <w:rPr>
          <w:b/>
          <w:sz w:val="24"/>
          <w:szCs w:val="24"/>
        </w:rPr>
        <w:t xml:space="preserve">.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Поставляемое оборудование должно быть новым, со сроком изготовления не ранее 2015 г.</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117F32" w:rsidP="00D35A17">
      <w:pPr>
        <w:ind w:firstLine="0"/>
        <w:rPr>
          <w:b/>
          <w:sz w:val="24"/>
          <w:szCs w:val="24"/>
        </w:rPr>
      </w:pPr>
      <w:r>
        <w:rPr>
          <w:b/>
          <w:sz w:val="24"/>
          <w:szCs w:val="24"/>
        </w:rPr>
        <w:t>6.</w:t>
      </w:r>
      <w:r w:rsidR="007D2108">
        <w:rPr>
          <w:b/>
          <w:sz w:val="24"/>
          <w:szCs w:val="24"/>
        </w:rPr>
        <w:t>4</w:t>
      </w:r>
      <w:r w:rsidR="007031B8" w:rsidRPr="00E5370B">
        <w:rPr>
          <w:b/>
          <w:sz w:val="24"/>
          <w:szCs w:val="24"/>
        </w:rPr>
        <w:t xml:space="preserve">. </w:t>
      </w:r>
      <w:r w:rsidR="00EB69C9" w:rsidRPr="00E5370B">
        <w:rPr>
          <w:b/>
          <w:sz w:val="24"/>
          <w:szCs w:val="24"/>
        </w:rPr>
        <w:t xml:space="preserve">     </w:t>
      </w:r>
      <w:r w:rsidR="007031B8" w:rsidRPr="00E5370B">
        <w:rPr>
          <w:b/>
          <w:sz w:val="24"/>
          <w:szCs w:val="24"/>
        </w:rPr>
        <w:t>Срок поставки.</w:t>
      </w:r>
    </w:p>
    <w:p w:rsidR="007031B8" w:rsidRPr="00E5370B" w:rsidRDefault="00017AE7" w:rsidP="00EB69C9">
      <w:pPr>
        <w:rPr>
          <w:sz w:val="24"/>
          <w:szCs w:val="24"/>
        </w:rPr>
      </w:pPr>
      <w:r>
        <w:rPr>
          <w:sz w:val="24"/>
          <w:szCs w:val="24"/>
        </w:rPr>
        <w:t>Март</w:t>
      </w:r>
      <w:r w:rsidR="007031B8" w:rsidRPr="00E5370B">
        <w:rPr>
          <w:sz w:val="24"/>
          <w:szCs w:val="24"/>
        </w:rPr>
        <w:t xml:space="preserve"> 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7D2108">
        <w:rPr>
          <w:b/>
          <w:sz w:val="24"/>
          <w:szCs w:val="24"/>
        </w:rPr>
        <w:t>5</w:t>
      </w:r>
      <w:r w:rsidR="008D243A">
        <w:rPr>
          <w:b/>
          <w:sz w:val="24"/>
          <w:szCs w:val="24"/>
        </w:rPr>
        <w:t>.</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CC74D9">
        <w:t>роль поставляемой продукции</w:t>
      </w:r>
      <w:r w:rsidR="00316B64">
        <w:t>.</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D2108">
        <w:rPr>
          <w:b/>
          <w:sz w:val="24"/>
          <w:szCs w:val="24"/>
        </w:rPr>
        <w:t>6</w:t>
      </w:r>
      <w:r w:rsidR="007031B8" w:rsidRPr="00E5370B">
        <w:rPr>
          <w:b/>
          <w:sz w:val="24"/>
          <w:szCs w:val="24"/>
        </w:rPr>
        <w:t xml:space="preserve">.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положительный опыт поставки п</w:t>
      </w:r>
      <w:r w:rsidR="00CC74D9">
        <w:t>одобной продукции</w:t>
      </w:r>
      <w:r w:rsidRPr="00E5370B">
        <w:t xml:space="preserve"> 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8D243A" w:rsidP="00D35A17">
      <w:pPr>
        <w:ind w:firstLine="0"/>
        <w:rPr>
          <w:b/>
          <w:sz w:val="24"/>
          <w:szCs w:val="24"/>
        </w:rPr>
      </w:pPr>
      <w:r>
        <w:rPr>
          <w:b/>
          <w:sz w:val="24"/>
          <w:szCs w:val="24"/>
        </w:rPr>
        <w:t>6.</w:t>
      </w:r>
      <w:r w:rsidR="007D2108">
        <w:rPr>
          <w:b/>
          <w:sz w:val="24"/>
          <w:szCs w:val="24"/>
        </w:rPr>
        <w:t>7</w:t>
      </w:r>
      <w:r w:rsidR="007031B8" w:rsidRPr="00E5370B">
        <w:rPr>
          <w:b/>
          <w:sz w:val="24"/>
          <w:szCs w:val="24"/>
        </w:rPr>
        <w:t xml:space="preserve">.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D2108" w:rsidP="00D35A17">
      <w:pPr>
        <w:ind w:firstLine="0"/>
        <w:rPr>
          <w:b/>
          <w:sz w:val="24"/>
          <w:szCs w:val="24"/>
        </w:rPr>
      </w:pPr>
      <w:r>
        <w:rPr>
          <w:b/>
          <w:sz w:val="24"/>
          <w:szCs w:val="24"/>
        </w:rPr>
        <w:t>6.</w:t>
      </w:r>
      <w:r>
        <w:rPr>
          <w:b/>
          <w:sz w:val="24"/>
          <w:szCs w:val="24"/>
          <w:lang w:val="en-US"/>
        </w:rPr>
        <w:t>8.</w:t>
      </w:r>
      <w:r w:rsidR="007031B8" w:rsidRPr="00E5370B">
        <w:rPr>
          <w:b/>
          <w:sz w:val="24"/>
          <w:szCs w:val="24"/>
        </w:rPr>
        <w:t xml:space="preserve"> </w:t>
      </w:r>
      <w:r w:rsidR="00EB69C9" w:rsidRPr="00E5370B">
        <w:rPr>
          <w:b/>
          <w:sz w:val="24"/>
          <w:szCs w:val="24"/>
        </w:rPr>
        <w:tab/>
      </w:r>
      <w:r w:rsidR="007031B8"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w:t>
      </w:r>
      <w:r w:rsidR="00017AE7">
        <w:t xml:space="preserve"> срок поставляемой продукции</w:t>
      </w:r>
      <w:r w:rsidRPr="00E5370B">
        <w:t xml:space="preserve">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D2108" w:rsidP="00D35A17">
      <w:pPr>
        <w:ind w:firstLine="0"/>
        <w:rPr>
          <w:b/>
          <w:sz w:val="24"/>
          <w:szCs w:val="24"/>
        </w:rPr>
      </w:pPr>
      <w:r>
        <w:rPr>
          <w:b/>
          <w:sz w:val="24"/>
          <w:szCs w:val="24"/>
        </w:rPr>
        <w:t>6.9.</w:t>
      </w:r>
      <w:bookmarkStart w:id="80" w:name="_GoBack"/>
      <w:bookmarkEnd w:id="80"/>
      <w:r w:rsidR="00EB69C9" w:rsidRPr="00E5370B">
        <w:rPr>
          <w:b/>
          <w:sz w:val="24"/>
          <w:szCs w:val="24"/>
        </w:rPr>
        <w:tab/>
      </w:r>
      <w:r w:rsidR="007031B8"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lastRenderedPageBreak/>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004" w:rsidRDefault="006D7004">
      <w:r>
        <w:separator/>
      </w:r>
    </w:p>
  </w:endnote>
  <w:endnote w:type="continuationSeparator" w:id="0">
    <w:p w:rsidR="006D7004" w:rsidRDefault="006D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71DC5" w:rsidRDefault="00F71DC5">
        <w:pPr>
          <w:pStyle w:val="af0"/>
          <w:jc w:val="right"/>
        </w:pPr>
        <w:r>
          <w:fldChar w:fldCharType="begin"/>
        </w:r>
        <w:r>
          <w:instrText xml:space="preserve"> PAGE   \* MERGEFORMAT </w:instrText>
        </w:r>
        <w:r>
          <w:fldChar w:fldCharType="separate"/>
        </w:r>
        <w:r w:rsidR="007D2108">
          <w:rPr>
            <w:noProof/>
          </w:rPr>
          <w:t>1</w:t>
        </w:r>
        <w:r>
          <w:rPr>
            <w:noProof/>
          </w:rPr>
          <w:fldChar w:fldCharType="end"/>
        </w:r>
      </w:p>
    </w:sdtContent>
  </w:sdt>
  <w:p w:rsidR="00F71DC5" w:rsidRDefault="00F71D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004" w:rsidRDefault="006D7004">
      <w:r>
        <w:separator/>
      </w:r>
    </w:p>
  </w:footnote>
  <w:footnote w:type="continuationSeparator" w:id="0">
    <w:p w:rsidR="006D7004" w:rsidRDefault="006D7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C5" w:rsidRPr="00F71DC5" w:rsidRDefault="00F71DC5"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F71DC5" w:rsidRPr="00F71DC5" w:rsidRDefault="00F71DC5"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F71DC5" w:rsidRPr="00F01080" w:rsidRDefault="00F71DC5" w:rsidP="00F71DC5">
    <w:pPr>
      <w:pStyle w:val="ae"/>
      <w:pBdr>
        <w:bottom w:val="none" w:sz="0" w:space="0" w:color="auto"/>
      </w:pBdr>
      <w:tabs>
        <w:tab w:val="clear" w:pos="4153"/>
        <w:tab w:val="clear" w:pos="8306"/>
        <w:tab w:val="center" w:pos="5102"/>
      </w:tabs>
      <w:jc w:val="right"/>
    </w:pPr>
    <w:r>
      <w:rPr>
        <w:i w:val="0"/>
      </w:rPr>
      <w:t xml:space="preserve">                                         </w:t>
    </w:r>
    <w:r w:rsidR="007D2108">
      <w:rPr>
        <w:i w:val="0"/>
      </w:rPr>
      <w:t>№ 22</w:t>
    </w:r>
    <w:r w:rsidR="007D2108">
      <w:rPr>
        <w:i w:val="0"/>
        <w:lang w:val="en-US"/>
      </w:rPr>
      <w:t>3</w:t>
    </w:r>
    <w:r w:rsidR="009C57EB">
      <w:rPr>
        <w:i w:val="0"/>
      </w:rPr>
      <w:t xml:space="preserve"> от 17.12</w:t>
    </w:r>
    <w:r w:rsidRPr="00F71DC5">
      <w:rPr>
        <w:i w:val="0"/>
      </w:rPr>
      <w:t>.2015г.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B54AF-7A63-43AA-9E91-A082410B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12200</Words>
  <Characters>69546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18</cp:revision>
  <cp:lastPrinted>2015-08-13T14:45:00Z</cp:lastPrinted>
  <dcterms:created xsi:type="dcterms:W3CDTF">2015-11-06T08:03:00Z</dcterms:created>
  <dcterms:modified xsi:type="dcterms:W3CDTF">2015-12-17T03:24:00Z</dcterms:modified>
</cp:coreProperties>
</file>