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6D2E10">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6D2E10">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6D2E10">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6D2E10">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6D2E10">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6D2E10">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6D2E10">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6D2E10">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6D2E10">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6D2E10">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6D2E10">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6D2E10">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3D5F61" w:rsidRDefault="00BC5425" w:rsidP="001F12B3">
      <w:pPr>
        <w:pStyle w:val="1"/>
        <w:rPr>
          <w:rFonts w:ascii="Times New Roman" w:hAnsi="Times New Roman"/>
          <w:sz w:val="24"/>
          <w:szCs w:val="24"/>
        </w:rPr>
      </w:pPr>
      <w:bookmarkStart w:id="1" w:name="_Toc427744507"/>
      <w:bookmarkEnd w:id="0"/>
      <w:r w:rsidRPr="003D5F61">
        <w:rPr>
          <w:rFonts w:ascii="Times New Roman" w:hAnsi="Times New Roman"/>
          <w:sz w:val="24"/>
          <w:szCs w:val="24"/>
        </w:rPr>
        <w:lastRenderedPageBreak/>
        <w:t>Информационная карта документации</w:t>
      </w:r>
      <w:bookmarkEnd w:id="1"/>
    </w:p>
    <w:p w:rsidR="00BC5425" w:rsidRPr="003D5F61" w:rsidRDefault="00BC5425" w:rsidP="00BC5425">
      <w:pPr>
        <w:autoSpaceDE w:val="0"/>
        <w:autoSpaceDN w:val="0"/>
        <w:adjustRightInd w:val="0"/>
        <w:spacing w:line="240" w:lineRule="auto"/>
        <w:ind w:right="-72" w:firstLine="0"/>
        <w:jc w:val="left"/>
        <w:rPr>
          <w:b/>
          <w:bCs/>
          <w:sz w:val="24"/>
          <w:szCs w:val="24"/>
        </w:rPr>
      </w:pPr>
    </w:p>
    <w:p w:rsidR="00BC5425" w:rsidRPr="003D5F61" w:rsidRDefault="00BC5425" w:rsidP="00F3026D">
      <w:pPr>
        <w:autoSpaceDE w:val="0"/>
        <w:autoSpaceDN w:val="0"/>
        <w:adjustRightInd w:val="0"/>
        <w:spacing w:line="276" w:lineRule="auto"/>
        <w:ind w:right="-72" w:firstLine="0"/>
        <w:rPr>
          <w:color w:val="000000"/>
          <w:sz w:val="24"/>
          <w:szCs w:val="24"/>
        </w:rPr>
      </w:pPr>
      <w:r w:rsidRPr="003D5F61">
        <w:rPr>
          <w:sz w:val="24"/>
          <w:szCs w:val="24"/>
        </w:rPr>
        <w:t xml:space="preserve">Условия проведения </w:t>
      </w:r>
      <w:r w:rsidR="00F615D3" w:rsidRPr="003D5F61">
        <w:rPr>
          <w:sz w:val="24"/>
          <w:szCs w:val="24"/>
        </w:rPr>
        <w:t>открытого</w:t>
      </w:r>
      <w:r w:rsidRPr="003D5F61">
        <w:rPr>
          <w:sz w:val="24"/>
          <w:szCs w:val="24"/>
        </w:rPr>
        <w:t xml:space="preserve"> запроса </w:t>
      </w:r>
      <w:r w:rsidRPr="003A45B0">
        <w:rPr>
          <w:sz w:val="24"/>
          <w:szCs w:val="24"/>
        </w:rPr>
        <w:t xml:space="preserve">предложений </w:t>
      </w:r>
      <w:r w:rsidRPr="003A45B0">
        <w:rPr>
          <w:color w:val="000000"/>
          <w:sz w:val="24"/>
          <w:szCs w:val="24"/>
        </w:rPr>
        <w:t xml:space="preserve">№ </w:t>
      </w:r>
      <w:r w:rsidR="007D2108">
        <w:rPr>
          <w:i/>
          <w:sz w:val="24"/>
          <w:szCs w:val="24"/>
        </w:rPr>
        <w:t>22</w:t>
      </w:r>
      <w:r w:rsidR="003E3256" w:rsidRPr="003E3256">
        <w:rPr>
          <w:i/>
          <w:sz w:val="24"/>
          <w:szCs w:val="24"/>
        </w:rPr>
        <w:t>4</w:t>
      </w:r>
      <w:r w:rsidR="00840197">
        <w:rPr>
          <w:i/>
          <w:sz w:val="24"/>
          <w:szCs w:val="24"/>
        </w:rPr>
        <w:t xml:space="preserve"> от </w:t>
      </w:r>
      <w:r w:rsidR="00017AE7">
        <w:rPr>
          <w:i/>
          <w:sz w:val="24"/>
          <w:szCs w:val="24"/>
        </w:rPr>
        <w:t>1</w:t>
      </w:r>
      <w:r w:rsidR="009C57EB">
        <w:rPr>
          <w:i/>
          <w:sz w:val="24"/>
          <w:szCs w:val="24"/>
        </w:rPr>
        <w:t>7.12</w:t>
      </w:r>
      <w:r w:rsidR="00F615D3" w:rsidRPr="003A45B0">
        <w:rPr>
          <w:i/>
          <w:sz w:val="24"/>
          <w:szCs w:val="24"/>
        </w:rPr>
        <w:t>.2015 г.</w:t>
      </w:r>
      <w:r w:rsidRPr="003A45B0">
        <w:rPr>
          <w:color w:val="000000"/>
          <w:sz w:val="24"/>
          <w:szCs w:val="24"/>
        </w:rPr>
        <w:t>,</w:t>
      </w:r>
      <w:r w:rsidRPr="003D5F61">
        <w:rPr>
          <w:sz w:val="24"/>
          <w:szCs w:val="24"/>
        </w:rPr>
        <w:t xml:space="preserve"> в соответствии с настоящим Разделом, уточняют и дополняют положения </w:t>
      </w:r>
      <w:r w:rsidRPr="003D5F61">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3D5F61" w:rsidRPr="003D5F61">
          <w:rPr>
            <w:rStyle w:val="af2"/>
            <w:sz w:val="24"/>
            <w:szCs w:val="24"/>
          </w:rPr>
          <w:t>http://www.eon-russia.ru/purchase/documents/</w:t>
        </w:r>
      </w:hyperlink>
    </w:p>
    <w:p w:rsidR="00F3026D" w:rsidRPr="003D5F61"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3D5F61" w:rsidTr="00C832FC">
        <w:trPr>
          <w:trHeight w:val="449"/>
          <w:tblHeader/>
        </w:trPr>
        <w:tc>
          <w:tcPr>
            <w:tcW w:w="498" w:type="dxa"/>
            <w:vAlign w:val="center"/>
          </w:tcPr>
          <w:p w:rsidR="00BC5425" w:rsidRPr="003D5F61" w:rsidRDefault="00BC5425" w:rsidP="00F3026D">
            <w:pPr>
              <w:spacing w:line="276" w:lineRule="auto"/>
              <w:ind w:left="540" w:hanging="540"/>
              <w:jc w:val="left"/>
              <w:rPr>
                <w:b/>
                <w:sz w:val="24"/>
                <w:szCs w:val="24"/>
              </w:rPr>
            </w:pPr>
            <w:r w:rsidRPr="003D5F61">
              <w:rPr>
                <w:b/>
                <w:sz w:val="24"/>
                <w:szCs w:val="24"/>
              </w:rPr>
              <w:t>№</w:t>
            </w:r>
          </w:p>
          <w:p w:rsidR="00BC5425" w:rsidRPr="003D5F61" w:rsidRDefault="00BC5425" w:rsidP="00F3026D">
            <w:pPr>
              <w:spacing w:line="276" w:lineRule="auto"/>
              <w:ind w:left="540" w:hanging="540"/>
              <w:jc w:val="left"/>
              <w:rPr>
                <w:b/>
                <w:sz w:val="24"/>
                <w:szCs w:val="24"/>
              </w:rPr>
            </w:pPr>
            <w:r w:rsidRPr="003D5F61">
              <w:rPr>
                <w:b/>
                <w:sz w:val="24"/>
                <w:szCs w:val="24"/>
              </w:rPr>
              <w:t xml:space="preserve">п/п </w:t>
            </w:r>
            <w:proofErr w:type="spellStart"/>
            <w:r w:rsidRPr="003D5F61">
              <w:rPr>
                <w:b/>
                <w:sz w:val="24"/>
                <w:szCs w:val="24"/>
              </w:rPr>
              <w:t>п</w:t>
            </w:r>
            <w:proofErr w:type="spellEnd"/>
          </w:p>
        </w:tc>
        <w:tc>
          <w:tcPr>
            <w:tcW w:w="3969" w:type="dxa"/>
          </w:tcPr>
          <w:p w:rsidR="00BC5425" w:rsidRPr="003D5F61" w:rsidRDefault="00BC5425" w:rsidP="00F3026D">
            <w:pPr>
              <w:pStyle w:val="24"/>
              <w:spacing w:line="276" w:lineRule="auto"/>
              <w:ind w:left="539" w:hanging="539"/>
              <w:jc w:val="left"/>
              <w:rPr>
                <w:b/>
                <w:bCs/>
                <w:sz w:val="24"/>
              </w:rPr>
            </w:pPr>
            <w:r w:rsidRPr="003D5F61">
              <w:rPr>
                <w:b/>
                <w:bCs/>
                <w:sz w:val="24"/>
              </w:rPr>
              <w:t xml:space="preserve">Наименование </w:t>
            </w:r>
          </w:p>
        </w:tc>
        <w:tc>
          <w:tcPr>
            <w:tcW w:w="5811" w:type="dxa"/>
          </w:tcPr>
          <w:p w:rsidR="00BC5425" w:rsidRPr="003D5F61" w:rsidRDefault="00BC5425" w:rsidP="00F3026D">
            <w:pPr>
              <w:pStyle w:val="24"/>
              <w:spacing w:line="276" w:lineRule="auto"/>
              <w:ind w:left="539" w:right="153" w:hanging="539"/>
              <w:jc w:val="left"/>
              <w:rPr>
                <w:b/>
                <w:bCs/>
                <w:sz w:val="24"/>
              </w:rPr>
            </w:pPr>
            <w:r w:rsidRPr="003D5F61">
              <w:rPr>
                <w:b/>
                <w:bCs/>
                <w:sz w:val="24"/>
              </w:rPr>
              <w:t>Содержание</w:t>
            </w:r>
          </w:p>
        </w:tc>
      </w:tr>
      <w:tr w:rsidR="00BC5425" w:rsidRPr="003D5F61" w:rsidTr="00C832FC">
        <w:trPr>
          <w:trHeight w:val="567"/>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contextualSpacing/>
              <w:jc w:val="left"/>
              <w:rPr>
                <w:b/>
                <w:sz w:val="24"/>
                <w:szCs w:val="24"/>
              </w:rPr>
            </w:pPr>
            <w:r w:rsidRPr="003D5F61">
              <w:rPr>
                <w:b/>
                <w:bCs/>
                <w:sz w:val="24"/>
                <w:szCs w:val="24"/>
              </w:rPr>
              <w:t xml:space="preserve">Предмет Запроса предложений </w:t>
            </w:r>
          </w:p>
        </w:tc>
        <w:tc>
          <w:tcPr>
            <w:tcW w:w="5811" w:type="dxa"/>
          </w:tcPr>
          <w:p w:rsidR="00BC5425" w:rsidRPr="003E3256" w:rsidRDefault="003E3256" w:rsidP="00017AE7">
            <w:pPr>
              <w:autoSpaceDE w:val="0"/>
              <w:autoSpaceDN w:val="0"/>
              <w:adjustRightInd w:val="0"/>
              <w:spacing w:line="276" w:lineRule="auto"/>
              <w:ind w:right="-72" w:firstLine="0"/>
              <w:jc w:val="left"/>
              <w:rPr>
                <w:bCs/>
                <w:sz w:val="24"/>
                <w:szCs w:val="24"/>
              </w:rPr>
            </w:pPr>
            <w:r>
              <w:rPr>
                <w:bCs/>
                <w:sz w:val="24"/>
                <w:szCs w:val="24"/>
              </w:rPr>
              <w:t>Расходные материалы и запасные части для средств ИТ</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Заказчик </w:t>
            </w:r>
          </w:p>
        </w:tc>
        <w:tc>
          <w:tcPr>
            <w:tcW w:w="5811" w:type="dxa"/>
          </w:tcPr>
          <w:p w:rsidR="00BC5425" w:rsidRPr="003D5F61" w:rsidRDefault="00EA7394" w:rsidP="00F3026D">
            <w:pPr>
              <w:autoSpaceDE w:val="0"/>
              <w:autoSpaceDN w:val="0"/>
              <w:adjustRightInd w:val="0"/>
              <w:spacing w:line="276" w:lineRule="auto"/>
              <w:ind w:firstLine="0"/>
              <w:jc w:val="left"/>
              <w:rPr>
                <w:sz w:val="24"/>
                <w:szCs w:val="24"/>
                <w:lang w:eastAsia="en-US"/>
              </w:rPr>
            </w:pPr>
            <w:r w:rsidRPr="003D5F61">
              <w:rPr>
                <w:sz w:val="24"/>
                <w:szCs w:val="24"/>
                <w:lang w:eastAsia="en-US"/>
              </w:rPr>
              <w:t>Филиал «</w:t>
            </w:r>
            <w:r w:rsidR="00134585" w:rsidRPr="003D5F61">
              <w:rPr>
                <w:sz w:val="24"/>
                <w:szCs w:val="24"/>
                <w:lang w:eastAsia="en-US"/>
              </w:rPr>
              <w:t>Березовская</w:t>
            </w:r>
            <w:r w:rsidRPr="003D5F61">
              <w:rPr>
                <w:sz w:val="24"/>
                <w:szCs w:val="24"/>
                <w:lang w:eastAsia="en-US"/>
              </w:rPr>
              <w:t xml:space="preserve"> ГРЭС» </w:t>
            </w:r>
            <w:r w:rsidR="00BC5425" w:rsidRPr="003D5F61">
              <w:rPr>
                <w:sz w:val="24"/>
                <w:szCs w:val="24"/>
                <w:lang w:eastAsia="en-US"/>
              </w:rPr>
              <w:t xml:space="preserve">ОАО «Э.ОН Россия» </w:t>
            </w:r>
            <w:r w:rsidR="00BC5425" w:rsidRPr="003D5F61">
              <w:rPr>
                <w:sz w:val="24"/>
                <w:szCs w:val="24"/>
              </w:rPr>
              <w:t xml:space="preserve">  </w:t>
            </w:r>
          </w:p>
          <w:p w:rsidR="00EA7394" w:rsidRPr="003D5F61" w:rsidRDefault="00BC5425" w:rsidP="00F3026D">
            <w:pPr>
              <w:autoSpaceDE w:val="0"/>
              <w:autoSpaceDN w:val="0"/>
              <w:adjustRightInd w:val="0"/>
              <w:spacing w:line="276" w:lineRule="auto"/>
              <w:ind w:firstLine="0"/>
              <w:jc w:val="left"/>
              <w:rPr>
                <w:sz w:val="24"/>
                <w:szCs w:val="24"/>
                <w:lang w:eastAsia="en-US"/>
              </w:rPr>
            </w:pPr>
            <w:proofErr w:type="gramStart"/>
            <w:r w:rsidRPr="003D5F61">
              <w:rPr>
                <w:sz w:val="24"/>
                <w:szCs w:val="24"/>
                <w:lang w:eastAsia="en-US"/>
              </w:rPr>
              <w:t>Местонахождение  заказчика</w:t>
            </w:r>
            <w:proofErr w:type="gramEnd"/>
            <w:r w:rsidRPr="003D5F61">
              <w:rPr>
                <w:sz w:val="24"/>
                <w:szCs w:val="24"/>
                <w:lang w:eastAsia="en-US"/>
              </w:rPr>
              <w:t>:</w:t>
            </w:r>
            <w:r w:rsidR="00EA7394" w:rsidRPr="003D5F61">
              <w:rPr>
                <w:sz w:val="24"/>
                <w:szCs w:val="24"/>
                <w:lang w:eastAsia="en-US"/>
              </w:rPr>
              <w:t xml:space="preserve"> </w:t>
            </w:r>
          </w:p>
          <w:p w:rsidR="00BC5425" w:rsidRPr="003D5F61" w:rsidRDefault="0013458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662328 Красноярский край, </w:t>
            </w:r>
            <w:proofErr w:type="spellStart"/>
            <w:r w:rsidRPr="003D5F61">
              <w:rPr>
                <w:sz w:val="24"/>
                <w:szCs w:val="24"/>
                <w:lang w:eastAsia="en-US"/>
              </w:rPr>
              <w:t>Шарыповский</w:t>
            </w:r>
            <w:proofErr w:type="spellEnd"/>
            <w:r w:rsidRPr="003D5F61">
              <w:rPr>
                <w:sz w:val="24"/>
                <w:szCs w:val="24"/>
                <w:lang w:eastAsia="en-US"/>
              </w:rPr>
              <w:t xml:space="preserve"> район, </w:t>
            </w:r>
            <w:proofErr w:type="spellStart"/>
            <w:r w:rsidRPr="003D5F61">
              <w:rPr>
                <w:sz w:val="24"/>
                <w:szCs w:val="24"/>
                <w:lang w:eastAsia="en-US"/>
              </w:rPr>
              <w:t>с.Холмогорское</w:t>
            </w:r>
            <w:proofErr w:type="spellEnd"/>
            <w:r w:rsidRPr="003D5F61">
              <w:rPr>
                <w:sz w:val="24"/>
                <w:szCs w:val="24"/>
                <w:lang w:eastAsia="en-US"/>
              </w:rPr>
              <w:t xml:space="preserve">, </w:t>
            </w:r>
            <w:proofErr w:type="spellStart"/>
            <w:r w:rsidRPr="003D5F61">
              <w:rPr>
                <w:sz w:val="24"/>
                <w:szCs w:val="24"/>
                <w:lang w:eastAsia="en-US"/>
              </w:rPr>
              <w:t>промбаза</w:t>
            </w:r>
            <w:proofErr w:type="spellEnd"/>
            <w:r w:rsidRPr="003D5F61">
              <w:rPr>
                <w:sz w:val="24"/>
                <w:szCs w:val="24"/>
                <w:lang w:eastAsia="en-US"/>
              </w:rPr>
              <w:t xml:space="preserve"> «Энергетиков», строение 1/15</w:t>
            </w:r>
            <w:r w:rsidR="00ED2529" w:rsidRPr="003D5F61">
              <w:rPr>
                <w:sz w:val="24"/>
                <w:szCs w:val="24"/>
                <w:lang w:eastAsia="en-US"/>
              </w:rPr>
              <w:t>.</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bCs/>
                <w:sz w:val="24"/>
                <w:szCs w:val="24"/>
              </w:rPr>
            </w:pPr>
            <w:r w:rsidRPr="003D5F61">
              <w:rPr>
                <w:b/>
                <w:sz w:val="24"/>
                <w:szCs w:val="24"/>
                <w:lang w:eastAsia="en-US"/>
              </w:rPr>
              <w:t>Организатор</w:t>
            </w:r>
            <w:r w:rsidRPr="003D5F61">
              <w:rPr>
                <w:b/>
                <w:bCs/>
                <w:sz w:val="24"/>
                <w:szCs w:val="24"/>
              </w:rPr>
              <w:t xml:space="preserve"> </w:t>
            </w:r>
          </w:p>
          <w:p w:rsidR="00BC5425" w:rsidRPr="003D5F61" w:rsidRDefault="00BC5425" w:rsidP="00F3026D">
            <w:pPr>
              <w:spacing w:line="276" w:lineRule="auto"/>
              <w:ind w:right="153" w:firstLine="0"/>
              <w:jc w:val="left"/>
              <w:rPr>
                <w:b/>
                <w:sz w:val="24"/>
                <w:szCs w:val="24"/>
                <w:lang w:eastAsia="en-US"/>
              </w:rPr>
            </w:pPr>
          </w:p>
        </w:tc>
        <w:tc>
          <w:tcPr>
            <w:tcW w:w="5811" w:type="dxa"/>
          </w:tcPr>
          <w:p w:rsidR="00D92B0A" w:rsidRPr="003D5F61" w:rsidRDefault="00337711"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p>
          <w:p w:rsidR="00337711" w:rsidRPr="003D5F61" w:rsidRDefault="00337711" w:rsidP="00337711">
            <w:pPr>
              <w:autoSpaceDE w:val="0"/>
              <w:autoSpaceDN w:val="0"/>
              <w:adjustRightInd w:val="0"/>
              <w:spacing w:line="276" w:lineRule="auto"/>
              <w:ind w:firstLine="0"/>
              <w:jc w:val="left"/>
              <w:rPr>
                <w:sz w:val="24"/>
                <w:szCs w:val="24"/>
                <w:lang w:eastAsia="en-US"/>
              </w:rPr>
            </w:pPr>
            <w:r>
              <w:rPr>
                <w:sz w:val="24"/>
                <w:szCs w:val="24"/>
                <w:lang w:eastAsia="en-US"/>
              </w:rPr>
              <w:t>Ф</w:t>
            </w:r>
            <w:r w:rsidRPr="003D5F61">
              <w:rPr>
                <w:sz w:val="24"/>
                <w:szCs w:val="24"/>
                <w:lang w:eastAsia="en-US"/>
              </w:rPr>
              <w:t xml:space="preserve">илиал «Березовская ГРЭС» ОАО «Э.ОН Россия» </w:t>
            </w:r>
            <w:r w:rsidRPr="003D5F61">
              <w:rPr>
                <w:sz w:val="24"/>
                <w:szCs w:val="24"/>
              </w:rPr>
              <w:t xml:space="preserve">  </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Почтовый адрес: </w:t>
            </w:r>
            <w:r w:rsidR="00337711">
              <w:rPr>
                <w:sz w:val="24"/>
                <w:szCs w:val="24"/>
                <w:lang w:eastAsia="en-US"/>
              </w:rPr>
              <w:t>662313, г. Шарыпово, а/я 6-3/40</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Сотрудник подразделения закупок: </w:t>
            </w:r>
            <w:r w:rsidR="00ED2529" w:rsidRPr="003D5F61">
              <w:rPr>
                <w:sz w:val="24"/>
                <w:szCs w:val="24"/>
                <w:lang w:eastAsia="en-US"/>
              </w:rPr>
              <w:t>Яковлев Сергей Васильевич</w:t>
            </w:r>
          </w:p>
          <w:p w:rsidR="00BC5425" w:rsidRPr="003D5F61" w:rsidRDefault="00BC5425" w:rsidP="00F3026D">
            <w:pPr>
              <w:autoSpaceDE w:val="0"/>
              <w:autoSpaceDN w:val="0"/>
              <w:adjustRightInd w:val="0"/>
              <w:spacing w:line="276" w:lineRule="auto"/>
              <w:ind w:firstLine="0"/>
              <w:jc w:val="left"/>
              <w:rPr>
                <w:i/>
                <w:sz w:val="24"/>
                <w:szCs w:val="24"/>
                <w:lang w:eastAsia="en-US"/>
              </w:rPr>
            </w:pPr>
            <w:r w:rsidRPr="003D5F61">
              <w:rPr>
                <w:sz w:val="24"/>
                <w:szCs w:val="24"/>
                <w:lang w:eastAsia="en-US"/>
              </w:rPr>
              <w:t xml:space="preserve">адрес электронной почты: </w:t>
            </w:r>
            <w:hyperlink r:id="rId10"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r w:rsidR="00D92B0A" w:rsidRPr="003D5F61">
              <w:rPr>
                <w:sz w:val="24"/>
                <w:szCs w:val="24"/>
                <w:lang w:eastAsia="en-US"/>
              </w:rPr>
              <w:t xml:space="preserve"> </w:t>
            </w:r>
          </w:p>
          <w:p w:rsidR="00BC5425" w:rsidRPr="003D5F61" w:rsidRDefault="00BC5425" w:rsidP="00ED2529">
            <w:pPr>
              <w:spacing w:line="276" w:lineRule="auto"/>
              <w:ind w:right="153" w:firstLine="0"/>
              <w:jc w:val="left"/>
              <w:rPr>
                <w:sz w:val="24"/>
                <w:szCs w:val="24"/>
                <w:lang w:val="en-US" w:eastAsia="en-US"/>
              </w:rPr>
            </w:pPr>
            <w:r w:rsidRPr="003D5F61">
              <w:rPr>
                <w:sz w:val="24"/>
                <w:szCs w:val="24"/>
                <w:lang w:eastAsia="en-US"/>
              </w:rPr>
              <w:t xml:space="preserve">номер контактного </w:t>
            </w:r>
            <w:proofErr w:type="gramStart"/>
            <w:r w:rsidRPr="003D5F61">
              <w:rPr>
                <w:sz w:val="24"/>
                <w:szCs w:val="24"/>
                <w:lang w:eastAsia="en-US"/>
              </w:rPr>
              <w:t xml:space="preserve">телефона:  </w:t>
            </w:r>
            <w:r w:rsidR="00D92B0A" w:rsidRPr="003D5F61">
              <w:rPr>
                <w:sz w:val="24"/>
                <w:szCs w:val="24"/>
                <w:lang w:eastAsia="en-US"/>
              </w:rPr>
              <w:t>+</w:t>
            </w:r>
            <w:proofErr w:type="gramEnd"/>
            <w:r w:rsidR="00D92B0A" w:rsidRPr="003D5F61">
              <w:rPr>
                <w:sz w:val="24"/>
                <w:szCs w:val="24"/>
                <w:lang w:eastAsia="en-US"/>
              </w:rPr>
              <w:t>7</w:t>
            </w:r>
            <w:r w:rsidR="00D92B0A" w:rsidRPr="003D5F61">
              <w:rPr>
                <w:sz w:val="24"/>
                <w:szCs w:val="24"/>
                <w:lang w:val="en-US" w:eastAsia="en-US"/>
              </w:rPr>
              <w:t> </w:t>
            </w:r>
            <w:r w:rsidR="00ED2529" w:rsidRPr="003D5F61">
              <w:rPr>
                <w:sz w:val="24"/>
                <w:szCs w:val="24"/>
                <w:lang w:val="en-US" w:eastAsia="en-US"/>
              </w:rPr>
              <w:t>39153 71421</w:t>
            </w:r>
          </w:p>
        </w:tc>
      </w:tr>
      <w:tr w:rsidR="00BC5425" w:rsidRPr="003D5F61" w:rsidTr="00C832FC">
        <w:trPr>
          <w:trHeight w:val="1773"/>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rPr>
              <w:t>Информационное обеспечение проведения Запроса предложений</w:t>
            </w:r>
          </w:p>
        </w:tc>
        <w:tc>
          <w:tcPr>
            <w:tcW w:w="5811" w:type="dxa"/>
          </w:tcPr>
          <w:p w:rsidR="00BC5425" w:rsidRPr="003D5F61" w:rsidRDefault="00BC5425" w:rsidP="00F3026D">
            <w:pPr>
              <w:tabs>
                <w:tab w:val="left" w:pos="386"/>
              </w:tabs>
              <w:spacing w:line="276" w:lineRule="auto"/>
              <w:ind w:firstLine="0"/>
              <w:jc w:val="left"/>
              <w:rPr>
                <w:sz w:val="24"/>
                <w:szCs w:val="24"/>
                <w:lang w:eastAsia="en-US"/>
              </w:rPr>
            </w:pPr>
            <w:r w:rsidRPr="003D5F61">
              <w:rPr>
                <w:spacing w:val="-6"/>
                <w:sz w:val="24"/>
                <w:szCs w:val="24"/>
              </w:rPr>
              <w:t xml:space="preserve">Официальный интернет-сайт </w:t>
            </w:r>
            <w:r w:rsidRPr="003D5F61">
              <w:rPr>
                <w:bCs/>
                <w:sz w:val="24"/>
                <w:szCs w:val="24"/>
              </w:rPr>
              <w:t>ОАО «Э.ОН Россия, Раздел «Закупки</w:t>
            </w:r>
            <w:proofErr w:type="gramStart"/>
            <w:r w:rsidRPr="003D5F61">
              <w:rPr>
                <w:bCs/>
                <w:sz w:val="24"/>
                <w:szCs w:val="24"/>
              </w:rPr>
              <w:t>»:</w:t>
            </w:r>
            <w:r w:rsidRPr="003D5F61">
              <w:rPr>
                <w:spacing w:val="-6"/>
                <w:sz w:val="24"/>
                <w:szCs w:val="24"/>
              </w:rPr>
              <w:t xml:space="preserve">  (</w:t>
            </w:r>
            <w:proofErr w:type="gramEnd"/>
            <w:r w:rsidR="00017AE7">
              <w:fldChar w:fldCharType="begin"/>
            </w:r>
            <w:r w:rsidR="00017AE7">
              <w:instrText xml:space="preserve"> HYPERLINK "http://www.eon-russia.ru/purchase/announcement/" </w:instrText>
            </w:r>
            <w:r w:rsidR="00017AE7">
              <w:fldChar w:fldCharType="separate"/>
            </w:r>
            <w:r w:rsidRPr="003D5F61">
              <w:rPr>
                <w:rStyle w:val="af2"/>
                <w:sz w:val="24"/>
                <w:szCs w:val="24"/>
                <w:lang w:eastAsia="en-US"/>
              </w:rPr>
              <w:t>http://www.eon-russia.ru/purchase/announcement/</w:t>
            </w:r>
            <w:r w:rsidR="00017AE7">
              <w:rPr>
                <w:rStyle w:val="af2"/>
                <w:sz w:val="24"/>
                <w:szCs w:val="24"/>
                <w:lang w:eastAsia="en-US"/>
              </w:rPr>
              <w:fldChar w:fldCharType="end"/>
            </w:r>
            <w:r w:rsidRPr="003D5F61">
              <w:rPr>
                <w:sz w:val="24"/>
                <w:szCs w:val="24"/>
                <w:lang w:eastAsia="en-US"/>
              </w:rPr>
              <w:t>)</w:t>
            </w:r>
          </w:p>
          <w:p w:rsidR="00BC5425" w:rsidRPr="003D5F61" w:rsidRDefault="00BC5425" w:rsidP="00731639">
            <w:pPr>
              <w:tabs>
                <w:tab w:val="left" w:pos="386"/>
              </w:tabs>
              <w:spacing w:line="276" w:lineRule="auto"/>
              <w:ind w:firstLine="0"/>
              <w:jc w:val="left"/>
              <w:rPr>
                <w:sz w:val="24"/>
                <w:szCs w:val="24"/>
                <w:lang w:eastAsia="en-US"/>
              </w:rPr>
            </w:pPr>
            <w:r w:rsidRPr="003D5F61">
              <w:rPr>
                <w:sz w:val="24"/>
                <w:szCs w:val="24"/>
                <w:lang w:eastAsia="en-US"/>
              </w:rPr>
              <w:t>Дата публикации Уведомления:</w:t>
            </w:r>
            <w:r w:rsidR="00D92B0A" w:rsidRPr="003D5F61">
              <w:rPr>
                <w:sz w:val="24"/>
                <w:szCs w:val="24"/>
                <w:lang w:eastAsia="en-US"/>
              </w:rPr>
              <w:t xml:space="preserve"> </w:t>
            </w:r>
            <w:r w:rsidR="009C57EB">
              <w:rPr>
                <w:sz w:val="24"/>
                <w:szCs w:val="24"/>
                <w:lang w:eastAsia="en-US"/>
              </w:rPr>
              <w:t>17</w:t>
            </w:r>
            <w:r w:rsidRPr="003D5F61">
              <w:rPr>
                <w:sz w:val="24"/>
                <w:szCs w:val="24"/>
                <w:lang w:eastAsia="en-US"/>
              </w:rPr>
              <w:t>.</w:t>
            </w:r>
            <w:r w:rsidR="009C57EB">
              <w:rPr>
                <w:sz w:val="24"/>
                <w:szCs w:val="24"/>
                <w:lang w:val="en-US" w:eastAsia="en-US"/>
              </w:rPr>
              <w:t>12</w:t>
            </w:r>
            <w:r w:rsidRPr="003D5F61">
              <w:rPr>
                <w:sz w:val="24"/>
                <w:szCs w:val="24"/>
                <w:lang w:eastAsia="en-US"/>
              </w:rPr>
              <w:t>.20</w:t>
            </w:r>
            <w:r w:rsidR="00D92B0A" w:rsidRPr="003D5F61">
              <w:rPr>
                <w:sz w:val="24"/>
                <w:szCs w:val="24"/>
                <w:lang w:eastAsia="en-US"/>
              </w:rPr>
              <w:t xml:space="preserve">15 </w:t>
            </w:r>
            <w:r w:rsidRPr="003D5F61">
              <w:rPr>
                <w:sz w:val="24"/>
                <w:szCs w:val="24"/>
                <w:lang w:eastAsia="en-US"/>
              </w:rPr>
              <w:t>г.</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Требования к подаче Предложения</w:t>
            </w:r>
          </w:p>
        </w:tc>
        <w:tc>
          <w:tcPr>
            <w:tcW w:w="5811" w:type="dxa"/>
          </w:tcPr>
          <w:p w:rsidR="00BC5425" w:rsidRPr="003D5F61" w:rsidRDefault="00BC5425" w:rsidP="00F3026D">
            <w:pPr>
              <w:spacing w:line="276" w:lineRule="auto"/>
              <w:ind w:right="153" w:firstLine="0"/>
              <w:jc w:val="left"/>
              <w:rPr>
                <w:sz w:val="24"/>
                <w:szCs w:val="24"/>
                <w:lang w:eastAsia="en-US"/>
              </w:rPr>
            </w:pPr>
            <w:r w:rsidRPr="003D5F61">
              <w:rPr>
                <w:b/>
                <w:sz w:val="24"/>
                <w:szCs w:val="24"/>
                <w:lang w:eastAsia="en-US"/>
              </w:rPr>
              <w:t>Дата окончания приема Предложения*:</w:t>
            </w:r>
            <w:r w:rsidRPr="003D5F61">
              <w:rPr>
                <w:sz w:val="24"/>
                <w:szCs w:val="24"/>
                <w:lang w:eastAsia="en-US"/>
              </w:rPr>
              <w:t xml:space="preserve">                                        до </w:t>
            </w:r>
            <w:r w:rsidR="000D23C6" w:rsidRPr="003D5F61">
              <w:rPr>
                <w:sz w:val="24"/>
                <w:szCs w:val="24"/>
                <w:lang w:eastAsia="en-US"/>
              </w:rPr>
              <w:t>12</w:t>
            </w:r>
            <w:r w:rsidRPr="003D5F61">
              <w:rPr>
                <w:sz w:val="24"/>
                <w:szCs w:val="24"/>
                <w:lang w:eastAsia="en-US"/>
              </w:rPr>
              <w:t xml:space="preserve">:00 </w:t>
            </w:r>
            <w:r w:rsidR="00ED2529" w:rsidRPr="003D5F61">
              <w:rPr>
                <w:sz w:val="24"/>
                <w:szCs w:val="24"/>
                <w:lang w:eastAsia="en-US"/>
              </w:rPr>
              <w:t xml:space="preserve">местного времени </w:t>
            </w:r>
            <w:r w:rsidRPr="003D5F61">
              <w:rPr>
                <w:sz w:val="24"/>
                <w:szCs w:val="24"/>
                <w:lang w:eastAsia="en-US"/>
              </w:rPr>
              <w:t>(</w:t>
            </w:r>
            <w:r w:rsidR="00ED2529" w:rsidRPr="003D5F61">
              <w:rPr>
                <w:sz w:val="24"/>
                <w:szCs w:val="24"/>
                <w:lang w:eastAsia="en-US"/>
              </w:rPr>
              <w:t>Красноярск</w:t>
            </w:r>
            <w:r w:rsidRPr="003D5F61">
              <w:rPr>
                <w:sz w:val="24"/>
                <w:szCs w:val="24"/>
                <w:lang w:eastAsia="en-US"/>
              </w:rPr>
              <w:t xml:space="preserve">) </w:t>
            </w:r>
            <w:r w:rsidR="009C57EB">
              <w:rPr>
                <w:sz w:val="24"/>
                <w:szCs w:val="24"/>
                <w:lang w:eastAsia="en-US"/>
              </w:rPr>
              <w:t>15</w:t>
            </w:r>
            <w:r w:rsidR="003D5F61" w:rsidRPr="003D5F61">
              <w:rPr>
                <w:sz w:val="24"/>
                <w:szCs w:val="24"/>
                <w:lang w:eastAsia="en-US"/>
              </w:rPr>
              <w:t>.</w:t>
            </w:r>
            <w:r w:rsidR="009C57EB">
              <w:rPr>
                <w:sz w:val="24"/>
                <w:szCs w:val="24"/>
                <w:lang w:eastAsia="en-US"/>
              </w:rPr>
              <w:t>01</w:t>
            </w:r>
            <w:r w:rsidR="000D23C6" w:rsidRPr="003D5F61">
              <w:rPr>
                <w:sz w:val="24"/>
                <w:szCs w:val="24"/>
                <w:lang w:eastAsia="en-US"/>
              </w:rPr>
              <w:t>.</w:t>
            </w:r>
            <w:r w:rsidRPr="003D5F61">
              <w:rPr>
                <w:sz w:val="24"/>
                <w:szCs w:val="24"/>
                <w:lang w:eastAsia="en-US"/>
              </w:rPr>
              <w:t>20</w:t>
            </w:r>
            <w:r w:rsidR="009C57EB">
              <w:rPr>
                <w:sz w:val="24"/>
                <w:szCs w:val="24"/>
                <w:lang w:eastAsia="en-US"/>
              </w:rPr>
              <w:t>16</w:t>
            </w:r>
            <w:r w:rsidRPr="003D5F61">
              <w:rPr>
                <w:sz w:val="24"/>
                <w:szCs w:val="24"/>
                <w:lang w:eastAsia="en-US"/>
              </w:rPr>
              <w:t>г.</w:t>
            </w:r>
          </w:p>
          <w:p w:rsidR="00BC5425" w:rsidRPr="003D5F61" w:rsidRDefault="00BC5425" w:rsidP="00F3026D">
            <w:pPr>
              <w:spacing w:line="276" w:lineRule="auto"/>
              <w:ind w:right="153" w:firstLine="0"/>
              <w:rPr>
                <w:sz w:val="24"/>
                <w:szCs w:val="24"/>
                <w:lang w:eastAsia="en-US"/>
              </w:rPr>
            </w:pPr>
            <w:r w:rsidRPr="003D5F61">
              <w:rPr>
                <w:sz w:val="24"/>
                <w:szCs w:val="24"/>
              </w:rPr>
              <w:t>*</w:t>
            </w:r>
            <w:r w:rsidRPr="003D5F61">
              <w:rPr>
                <w:i/>
                <w:sz w:val="24"/>
                <w:szCs w:val="24"/>
              </w:rPr>
              <w:t>Организатор имеет право продлить срок окончания приема Предложений.</w:t>
            </w:r>
          </w:p>
          <w:p w:rsidR="00BC5425" w:rsidRPr="003D5F61"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Форма подачи Предложения:</w:t>
            </w:r>
            <w:r w:rsidRPr="003D5F61">
              <w:rPr>
                <w:sz w:val="24"/>
                <w:szCs w:val="24"/>
                <w:lang w:eastAsia="en-US"/>
              </w:rPr>
              <w:t xml:space="preserve"> </w:t>
            </w:r>
            <w:r w:rsidR="000D23C6" w:rsidRPr="003D5F61">
              <w:rPr>
                <w:sz w:val="24"/>
                <w:szCs w:val="24"/>
                <w:lang w:eastAsia="en-US"/>
              </w:rPr>
              <w:t>электронная</w:t>
            </w:r>
          </w:p>
          <w:p w:rsidR="00BC5425" w:rsidRPr="003D5F61" w:rsidRDefault="00BC5425" w:rsidP="00ED2529">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Место</w:t>
            </w:r>
            <w:r w:rsidR="000D23C6" w:rsidRPr="003D5F61">
              <w:rPr>
                <w:b/>
                <w:sz w:val="24"/>
                <w:szCs w:val="24"/>
                <w:lang w:eastAsia="en-US"/>
              </w:rPr>
              <w:t>/адрес</w:t>
            </w:r>
            <w:r w:rsidRPr="003D5F61">
              <w:rPr>
                <w:b/>
                <w:sz w:val="24"/>
                <w:szCs w:val="24"/>
                <w:lang w:eastAsia="en-US"/>
              </w:rPr>
              <w:t xml:space="preserve"> приема предложений:</w:t>
            </w:r>
            <w:r w:rsidRPr="003D5F61">
              <w:rPr>
                <w:b/>
                <w:sz w:val="24"/>
                <w:szCs w:val="24"/>
              </w:rPr>
              <w:t xml:space="preserve"> </w:t>
            </w:r>
            <w:hyperlink r:id="rId11"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0D23C6">
            <w:pPr>
              <w:spacing w:line="276" w:lineRule="auto"/>
              <w:ind w:right="153" w:firstLine="0"/>
              <w:jc w:val="left"/>
              <w:rPr>
                <w:i/>
                <w:sz w:val="24"/>
                <w:szCs w:val="24"/>
                <w:lang w:eastAsia="en-US"/>
              </w:rPr>
            </w:pPr>
            <w:r w:rsidRPr="003D5F61">
              <w:rPr>
                <w:b/>
                <w:sz w:val="24"/>
                <w:szCs w:val="24"/>
                <w:lang w:eastAsia="en-US"/>
              </w:rPr>
              <w:t xml:space="preserve">Срок поставки </w:t>
            </w:r>
            <w:r w:rsidR="000D23C6" w:rsidRPr="003D5F61">
              <w:rPr>
                <w:b/>
                <w:sz w:val="24"/>
                <w:szCs w:val="24"/>
                <w:lang w:eastAsia="en-US"/>
              </w:rPr>
              <w:t>продукции</w:t>
            </w:r>
            <w:r w:rsidRPr="003D5F61">
              <w:rPr>
                <w:b/>
                <w:sz w:val="24"/>
                <w:szCs w:val="24"/>
                <w:lang w:eastAsia="en-US"/>
              </w:rPr>
              <w:t xml:space="preserve"> </w:t>
            </w:r>
          </w:p>
        </w:tc>
        <w:tc>
          <w:tcPr>
            <w:tcW w:w="5811" w:type="dxa"/>
          </w:tcPr>
          <w:p w:rsidR="00BC5425" w:rsidRPr="003D5F61" w:rsidRDefault="00BC5425" w:rsidP="000D23C6">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r w:rsidR="00664FC7" w:rsidRPr="003D5F61">
              <w:rPr>
                <w:sz w:val="24"/>
                <w:szCs w:val="24"/>
              </w:rPr>
              <w:t xml:space="preserve">6 </w:t>
            </w:r>
            <w:r w:rsidRPr="003D5F61">
              <w:rPr>
                <w:sz w:val="24"/>
                <w:szCs w:val="24"/>
              </w:rPr>
              <w:t>«Техническая часть»</w:t>
            </w:r>
            <w:r w:rsidRPr="003D5F61">
              <w:rPr>
                <w:i/>
                <w:sz w:val="24"/>
                <w:szCs w:val="24"/>
              </w:rPr>
              <w:t>:</w:t>
            </w:r>
          </w:p>
          <w:p w:rsidR="00BC5425" w:rsidRPr="003D5F61" w:rsidRDefault="003E3256" w:rsidP="003D5F61">
            <w:pPr>
              <w:tabs>
                <w:tab w:val="left" w:pos="0"/>
                <w:tab w:val="left" w:pos="5657"/>
              </w:tabs>
              <w:spacing w:line="276" w:lineRule="auto"/>
              <w:ind w:left="540" w:right="153" w:hanging="540"/>
              <w:jc w:val="left"/>
              <w:rPr>
                <w:i/>
                <w:sz w:val="24"/>
                <w:szCs w:val="24"/>
              </w:rPr>
            </w:pPr>
            <w:r>
              <w:rPr>
                <w:sz w:val="24"/>
                <w:szCs w:val="24"/>
                <w:lang w:eastAsia="en-US"/>
              </w:rPr>
              <w:t>Февраль - июнь</w:t>
            </w:r>
            <w:r w:rsidR="00ED2529" w:rsidRPr="003D5F61">
              <w:rPr>
                <w:sz w:val="24"/>
                <w:szCs w:val="24"/>
                <w:lang w:eastAsia="en-US"/>
              </w:rPr>
              <w:t xml:space="preserve"> 2016г.</w:t>
            </w:r>
          </w:p>
        </w:tc>
      </w:tr>
      <w:tr w:rsidR="00BC5425" w:rsidRPr="003D5F61" w:rsidTr="00C832FC">
        <w:trPr>
          <w:trHeight w:val="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Место </w:t>
            </w:r>
            <w:r w:rsidR="00EA7394" w:rsidRPr="003D5F61">
              <w:rPr>
                <w:b/>
                <w:sz w:val="24"/>
                <w:szCs w:val="24"/>
                <w:lang w:eastAsia="en-US"/>
              </w:rPr>
              <w:t>поставки товара / Реквизиты Грузополучателя</w:t>
            </w:r>
          </w:p>
        </w:tc>
        <w:tc>
          <w:tcPr>
            <w:tcW w:w="5811" w:type="dxa"/>
          </w:tcPr>
          <w:p w:rsidR="00BC5425" w:rsidRPr="003D5F61" w:rsidRDefault="00EA7394" w:rsidP="00ED2529">
            <w:pPr>
              <w:tabs>
                <w:tab w:val="left" w:pos="2410"/>
              </w:tabs>
              <w:spacing w:line="240" w:lineRule="auto"/>
              <w:ind w:firstLine="0"/>
              <w:rPr>
                <w:bCs/>
                <w:sz w:val="24"/>
                <w:szCs w:val="24"/>
              </w:rPr>
            </w:pPr>
            <w:r w:rsidRPr="003D5F61">
              <w:rPr>
                <w:b/>
                <w:bCs/>
                <w:sz w:val="24"/>
                <w:szCs w:val="24"/>
              </w:rPr>
              <w:t>Место доставки:</w:t>
            </w:r>
            <w:r w:rsidRPr="003D5F61">
              <w:rPr>
                <w:bCs/>
                <w:sz w:val="24"/>
                <w:szCs w:val="24"/>
              </w:rPr>
              <w:t xml:space="preserve"> филиал «</w:t>
            </w:r>
            <w:r w:rsidR="00ED2529" w:rsidRPr="003D5F61">
              <w:rPr>
                <w:bCs/>
                <w:sz w:val="24"/>
                <w:szCs w:val="24"/>
              </w:rPr>
              <w:t>Березовская ГРЭС» ОАО «Э.ОН Россия</w:t>
            </w:r>
            <w:r w:rsidRPr="003D5F61">
              <w:rPr>
                <w:bCs/>
                <w:sz w:val="24"/>
                <w:szCs w:val="24"/>
              </w:rPr>
              <w:t xml:space="preserve">», </w:t>
            </w:r>
            <w:r w:rsidR="00ED2529" w:rsidRPr="003D5F61">
              <w:rPr>
                <w:sz w:val="24"/>
                <w:szCs w:val="24"/>
                <w:lang w:eastAsia="en-US"/>
              </w:rPr>
              <w:t xml:space="preserve">662328 Красноярский край, </w:t>
            </w:r>
            <w:proofErr w:type="spellStart"/>
            <w:r w:rsidR="00ED2529" w:rsidRPr="003D5F61">
              <w:rPr>
                <w:sz w:val="24"/>
                <w:szCs w:val="24"/>
                <w:lang w:eastAsia="en-US"/>
              </w:rPr>
              <w:t>Шарыповский</w:t>
            </w:r>
            <w:proofErr w:type="spellEnd"/>
            <w:r w:rsidR="00ED2529" w:rsidRPr="003D5F61">
              <w:rPr>
                <w:sz w:val="24"/>
                <w:szCs w:val="24"/>
                <w:lang w:eastAsia="en-US"/>
              </w:rPr>
              <w:t xml:space="preserve"> район, </w:t>
            </w:r>
            <w:proofErr w:type="spellStart"/>
            <w:r w:rsidR="00ED2529" w:rsidRPr="003D5F61">
              <w:rPr>
                <w:sz w:val="24"/>
                <w:szCs w:val="24"/>
                <w:lang w:eastAsia="en-US"/>
              </w:rPr>
              <w:t>с.Холмогорское</w:t>
            </w:r>
            <w:proofErr w:type="spellEnd"/>
            <w:r w:rsidR="00ED2529" w:rsidRPr="003D5F61">
              <w:rPr>
                <w:sz w:val="24"/>
                <w:szCs w:val="24"/>
                <w:lang w:eastAsia="en-US"/>
              </w:rPr>
              <w:t xml:space="preserve">, </w:t>
            </w:r>
            <w:proofErr w:type="spellStart"/>
            <w:r w:rsidR="00ED2529" w:rsidRPr="003D5F61">
              <w:rPr>
                <w:sz w:val="24"/>
                <w:szCs w:val="24"/>
                <w:lang w:eastAsia="en-US"/>
              </w:rPr>
              <w:t>промбаза</w:t>
            </w:r>
            <w:proofErr w:type="spellEnd"/>
            <w:r w:rsidR="00ED2529" w:rsidRPr="003D5F61">
              <w:rPr>
                <w:sz w:val="24"/>
                <w:szCs w:val="24"/>
                <w:lang w:eastAsia="en-US"/>
              </w:rPr>
              <w:t xml:space="preserve"> «Энергетиков», строение 1/15.</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jc w:val="left"/>
              <w:rPr>
                <w:b/>
                <w:sz w:val="24"/>
                <w:szCs w:val="24"/>
                <w:lang w:eastAsia="en-US"/>
              </w:rPr>
            </w:pPr>
            <w:r w:rsidRPr="003D5F61">
              <w:rPr>
                <w:b/>
                <w:sz w:val="24"/>
                <w:szCs w:val="24"/>
                <w:lang w:eastAsia="en-US"/>
              </w:rPr>
              <w:t>Условия оплаты</w:t>
            </w:r>
          </w:p>
        </w:tc>
        <w:tc>
          <w:tcPr>
            <w:tcW w:w="5811" w:type="dxa"/>
          </w:tcPr>
          <w:p w:rsidR="00E044C1" w:rsidRPr="003D5F61" w:rsidRDefault="00790C0B" w:rsidP="00A56F5E">
            <w:pPr>
              <w:pStyle w:val="afffa"/>
              <w:tabs>
                <w:tab w:val="left" w:pos="0"/>
              </w:tabs>
              <w:spacing w:line="276" w:lineRule="auto"/>
              <w:ind w:left="0" w:right="-11"/>
              <w:contextualSpacing/>
              <w:jc w:val="both"/>
            </w:pPr>
            <w:r w:rsidRPr="003D5F61">
              <w:rPr>
                <w:spacing w:val="-1"/>
              </w:rPr>
              <w:t xml:space="preserve"> в течение 80 </w:t>
            </w:r>
            <w:r w:rsidRPr="003D5F61">
              <w:t xml:space="preserve">(восьмидесяти) календарных </w:t>
            </w:r>
            <w:r w:rsidRPr="003D5F61">
              <w:rPr>
                <w:spacing w:val="-1"/>
              </w:rPr>
              <w:t xml:space="preserve">дней </w:t>
            </w:r>
            <w:proofErr w:type="gramStart"/>
            <w:r w:rsidRPr="003D5F61">
              <w:rPr>
                <w:spacing w:val="-1"/>
              </w:rPr>
              <w:t>с  даты</w:t>
            </w:r>
            <w:proofErr w:type="gramEnd"/>
            <w:r w:rsidRPr="003D5F61">
              <w:rPr>
                <w:spacing w:val="-1"/>
              </w:rPr>
              <w:t xml:space="preserve"> подписания товарной накладной (или иного двустороннего документа, подтверждающего передачу товара</w:t>
            </w:r>
            <w:r w:rsidR="00A56F5E" w:rsidRPr="003D5F61">
              <w:rPr>
                <w:spacing w:val="-1"/>
              </w:rPr>
              <w:t>)</w:t>
            </w:r>
          </w:p>
        </w:tc>
      </w:tr>
      <w:tr w:rsidR="00BC5425" w:rsidRPr="003D5F61" w:rsidTr="00C832FC">
        <w:trPr>
          <w:trHeight w:val="286"/>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lang w:eastAsia="en-US"/>
              </w:rPr>
              <w:t>Количество лотов</w:t>
            </w:r>
          </w:p>
        </w:tc>
        <w:tc>
          <w:tcPr>
            <w:tcW w:w="5811" w:type="dxa"/>
          </w:tcPr>
          <w:p w:rsidR="00BC5425" w:rsidRPr="003D5F61"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3D5F61">
              <w:rPr>
                <w:sz w:val="24"/>
                <w:szCs w:val="24"/>
              </w:rPr>
              <w:t>1 (один)</w:t>
            </w:r>
          </w:p>
          <w:p w:rsidR="00BC5425" w:rsidRPr="003D5F61" w:rsidRDefault="00BC5425" w:rsidP="00F3026D">
            <w:pPr>
              <w:tabs>
                <w:tab w:val="left" w:pos="0"/>
              </w:tabs>
              <w:spacing w:line="276" w:lineRule="auto"/>
              <w:ind w:left="540" w:right="153" w:hanging="540"/>
              <w:jc w:val="left"/>
              <w:rPr>
                <w:sz w:val="24"/>
                <w:szCs w:val="24"/>
              </w:rPr>
            </w:pP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Валюта предложения</w:t>
            </w:r>
          </w:p>
        </w:tc>
        <w:tc>
          <w:tcPr>
            <w:tcW w:w="5811" w:type="dxa"/>
          </w:tcPr>
          <w:p w:rsidR="00BC5425" w:rsidRPr="003D5F61" w:rsidRDefault="00A56F5E" w:rsidP="00F3026D">
            <w:pPr>
              <w:tabs>
                <w:tab w:val="left" w:pos="0"/>
              </w:tabs>
              <w:spacing w:line="276" w:lineRule="auto"/>
              <w:ind w:left="540" w:right="153" w:hanging="540"/>
              <w:rPr>
                <w:sz w:val="24"/>
                <w:szCs w:val="24"/>
              </w:rPr>
            </w:pPr>
            <w:r w:rsidRPr="003D5F61">
              <w:rPr>
                <w:sz w:val="24"/>
                <w:szCs w:val="24"/>
              </w:rPr>
              <w:t>Рубль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clear" w:pos="1307"/>
              </w:tabs>
              <w:spacing w:line="276" w:lineRule="auto"/>
              <w:ind w:left="0" w:right="153"/>
              <w:jc w:val="left"/>
              <w:rPr>
                <w:b/>
                <w:szCs w:val="24"/>
              </w:rPr>
            </w:pPr>
            <w:r w:rsidRPr="003D5F61">
              <w:rPr>
                <w:b/>
                <w:szCs w:val="24"/>
              </w:rPr>
              <w:t xml:space="preserve">Требования к Участникам Запроса предложений </w:t>
            </w:r>
          </w:p>
        </w:tc>
        <w:tc>
          <w:tcPr>
            <w:tcW w:w="5811" w:type="dxa"/>
          </w:tcPr>
          <w:p w:rsidR="00664FC7" w:rsidRPr="003D5F61" w:rsidRDefault="00795E89" w:rsidP="00FE4AEF">
            <w:pPr>
              <w:tabs>
                <w:tab w:val="left" w:pos="0"/>
                <w:tab w:val="left" w:pos="5657"/>
              </w:tabs>
              <w:spacing w:line="276" w:lineRule="auto"/>
              <w:ind w:right="153" w:firstLine="0"/>
              <w:jc w:val="left"/>
              <w:rPr>
                <w:sz w:val="24"/>
                <w:szCs w:val="24"/>
              </w:rPr>
            </w:pPr>
            <w:r w:rsidRPr="003D5F61">
              <w:rPr>
                <w:sz w:val="24"/>
                <w:szCs w:val="24"/>
              </w:rPr>
              <w:t>Требования к участникам закупки определяются в</w:t>
            </w:r>
            <w:r w:rsidR="00664FC7" w:rsidRPr="003D5F61">
              <w:rPr>
                <w:sz w:val="24"/>
                <w:szCs w:val="24"/>
              </w:rPr>
              <w:t xml:space="preserve"> соответствии с </w:t>
            </w:r>
            <w:proofErr w:type="gramStart"/>
            <w:r w:rsidR="00664FC7" w:rsidRPr="003D5F61">
              <w:rPr>
                <w:sz w:val="24"/>
                <w:szCs w:val="24"/>
              </w:rPr>
              <w:t>Разделом  2</w:t>
            </w:r>
            <w:proofErr w:type="gramEnd"/>
            <w:r w:rsidR="00664FC7" w:rsidRPr="003D5F61">
              <w:rPr>
                <w:sz w:val="24"/>
                <w:szCs w:val="24"/>
              </w:rPr>
              <w:t xml:space="preserve"> «Требования к участникам» (Подраздел 2.1)</w:t>
            </w:r>
            <w:r w:rsidR="00456486" w:rsidRPr="003D5F61">
              <w:rPr>
                <w:sz w:val="24"/>
                <w:szCs w:val="24"/>
              </w:rPr>
              <w:t>, а также:</w:t>
            </w:r>
          </w:p>
          <w:p w:rsidR="00A56F5E" w:rsidRPr="003D5F61" w:rsidRDefault="00A56F5E" w:rsidP="00A56F5E">
            <w:pPr>
              <w:spacing w:line="240" w:lineRule="auto"/>
              <w:ind w:firstLine="0"/>
              <w:rPr>
                <w:sz w:val="24"/>
                <w:szCs w:val="24"/>
              </w:rPr>
            </w:pPr>
            <w:r w:rsidRPr="003D5F61">
              <w:rPr>
                <w:sz w:val="24"/>
                <w:szCs w:val="24"/>
              </w:rPr>
              <w:t>В приоритетном порядке будут рассматриваться предложения Производителей/Официальных предста</w:t>
            </w:r>
            <w:r w:rsidR="00456486" w:rsidRPr="003D5F61">
              <w:rPr>
                <w:sz w:val="24"/>
                <w:szCs w:val="24"/>
              </w:rPr>
              <w:t>вителей изготовителей продукции</w:t>
            </w:r>
            <w:r w:rsidRPr="003D5F61">
              <w:rPr>
                <w:sz w:val="24"/>
                <w:szCs w:val="24"/>
              </w:rPr>
              <w:t>.</w:t>
            </w:r>
          </w:p>
          <w:p w:rsidR="00A56F5E" w:rsidRPr="003D5F61" w:rsidRDefault="00A56F5E" w:rsidP="00A56F5E">
            <w:pPr>
              <w:spacing w:line="240" w:lineRule="auto"/>
              <w:ind w:firstLine="0"/>
              <w:rPr>
                <w:sz w:val="24"/>
                <w:szCs w:val="24"/>
              </w:rPr>
            </w:pPr>
            <w:r w:rsidRPr="003D5F61">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3D5F61" w:rsidRDefault="00A56F5E" w:rsidP="00A56F5E">
            <w:pPr>
              <w:spacing w:line="240" w:lineRule="auto"/>
              <w:ind w:firstLine="0"/>
              <w:rPr>
                <w:sz w:val="24"/>
                <w:szCs w:val="24"/>
              </w:rPr>
            </w:pPr>
            <w:r w:rsidRPr="003D5F61">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3D5F61" w:rsidRDefault="00A56F5E" w:rsidP="00A56F5E">
            <w:pPr>
              <w:spacing w:line="240" w:lineRule="auto"/>
              <w:ind w:firstLine="0"/>
              <w:rPr>
                <w:color w:val="000000"/>
                <w:sz w:val="24"/>
                <w:szCs w:val="24"/>
              </w:rPr>
            </w:pPr>
            <w:r w:rsidRPr="003D5F61">
              <w:rPr>
                <w:sz w:val="24"/>
                <w:szCs w:val="24"/>
              </w:rPr>
              <w:t xml:space="preserve"> Поставщик должен иметь опыт поставки аналогичного оборудования не менее 3 лет.</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продукции</w:t>
            </w:r>
          </w:p>
        </w:tc>
        <w:tc>
          <w:tcPr>
            <w:tcW w:w="5811" w:type="dxa"/>
          </w:tcPr>
          <w:p w:rsidR="00160575" w:rsidRPr="003D5F61" w:rsidRDefault="00160575" w:rsidP="00160575">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p>
          <w:p w:rsidR="00160575" w:rsidRPr="003D5F61" w:rsidRDefault="00160575" w:rsidP="00ED2529">
            <w:pPr>
              <w:tabs>
                <w:tab w:val="left" w:pos="0"/>
                <w:tab w:val="left" w:pos="5657"/>
              </w:tabs>
              <w:spacing w:line="276" w:lineRule="auto"/>
              <w:ind w:right="153"/>
              <w:jc w:val="left"/>
              <w:rPr>
                <w:i/>
                <w:sz w:val="24"/>
                <w:szCs w:val="24"/>
              </w:rPr>
            </w:pPr>
          </w:p>
          <w:p w:rsidR="00BC5425" w:rsidRPr="003D5F61" w:rsidRDefault="00BC5425" w:rsidP="00F3026D">
            <w:pPr>
              <w:tabs>
                <w:tab w:val="left" w:pos="495"/>
                <w:tab w:val="left" w:pos="5657"/>
              </w:tabs>
              <w:spacing w:line="276" w:lineRule="auto"/>
              <w:ind w:left="540" w:right="153" w:hanging="540"/>
              <w:rPr>
                <w:i/>
                <w:sz w:val="24"/>
                <w:szCs w:val="24"/>
              </w:rPr>
            </w:pP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сроку действия предложения</w:t>
            </w:r>
          </w:p>
        </w:tc>
        <w:tc>
          <w:tcPr>
            <w:tcW w:w="5811" w:type="dxa"/>
          </w:tcPr>
          <w:p w:rsidR="00AC18D9" w:rsidRPr="003D5F61" w:rsidRDefault="001448AE" w:rsidP="001448AE">
            <w:pPr>
              <w:autoSpaceDE w:val="0"/>
              <w:autoSpaceDN w:val="0"/>
              <w:adjustRightInd w:val="0"/>
              <w:spacing w:line="276" w:lineRule="auto"/>
              <w:ind w:right="-72" w:firstLine="0"/>
              <w:jc w:val="left"/>
              <w:rPr>
                <w:sz w:val="24"/>
                <w:szCs w:val="24"/>
              </w:rPr>
            </w:pPr>
            <w:r w:rsidRPr="003D5F61">
              <w:rPr>
                <w:sz w:val="24"/>
                <w:szCs w:val="24"/>
              </w:rPr>
              <w:t>Н</w:t>
            </w:r>
            <w:r w:rsidR="00B3018D" w:rsidRPr="003D5F61">
              <w:rPr>
                <w:sz w:val="24"/>
                <w:szCs w:val="24"/>
              </w:rPr>
              <w:t xml:space="preserve">е </w:t>
            </w:r>
            <w:r w:rsidRPr="003D5F61">
              <w:rPr>
                <w:sz w:val="24"/>
                <w:szCs w:val="24"/>
              </w:rPr>
              <w:t xml:space="preserve">менее </w:t>
            </w:r>
            <w:proofErr w:type="gramStart"/>
            <w:r w:rsidRPr="003D5F61">
              <w:rPr>
                <w:sz w:val="24"/>
                <w:szCs w:val="24"/>
              </w:rPr>
              <w:t xml:space="preserve">чем  </w:t>
            </w:r>
            <w:r w:rsidR="000D23C6" w:rsidRPr="003D5F61">
              <w:rPr>
                <w:i/>
                <w:sz w:val="24"/>
                <w:szCs w:val="24"/>
              </w:rPr>
              <w:t>60</w:t>
            </w:r>
            <w:proofErr w:type="gramEnd"/>
            <w:r w:rsidR="00B3018D" w:rsidRPr="003D5F61">
              <w:rPr>
                <w:sz w:val="24"/>
                <w:szCs w:val="24"/>
              </w:rPr>
              <w:t xml:space="preserve"> календарн</w:t>
            </w:r>
            <w:r w:rsidRPr="003D5F61">
              <w:rPr>
                <w:sz w:val="24"/>
                <w:szCs w:val="24"/>
              </w:rPr>
              <w:t>ых дней со дня, следующего за днем окончания приема Предложений</w:t>
            </w:r>
          </w:p>
        </w:tc>
      </w:tr>
      <w:tr w:rsidR="00BC5425" w:rsidRPr="003D5F61" w:rsidTr="00C832FC">
        <w:trPr>
          <w:trHeight w:val="97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Times12"/>
              <w:spacing w:line="276" w:lineRule="auto"/>
              <w:ind w:right="153" w:firstLine="0"/>
              <w:jc w:val="left"/>
              <w:rPr>
                <w:b/>
                <w:szCs w:val="24"/>
              </w:rPr>
            </w:pPr>
            <w:r w:rsidRPr="003D5F61">
              <w:rPr>
                <w:b/>
                <w:szCs w:val="24"/>
              </w:rPr>
              <w:t xml:space="preserve">Состав Предложения участника </w:t>
            </w:r>
            <w:r w:rsidR="00F5764B" w:rsidRPr="003D5F61">
              <w:rPr>
                <w:b/>
                <w:szCs w:val="24"/>
              </w:rPr>
              <w:t>и требования к оформлению</w:t>
            </w:r>
          </w:p>
        </w:tc>
        <w:tc>
          <w:tcPr>
            <w:tcW w:w="5811" w:type="dxa"/>
          </w:tcPr>
          <w:p w:rsidR="001E7707"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Оригинал Предложения</w:t>
            </w:r>
            <w:r w:rsidRPr="003D5F61">
              <w:rPr>
                <w:szCs w:val="24"/>
              </w:rPr>
              <w:t xml:space="preserve"> на бумажном носителе</w:t>
            </w:r>
          </w:p>
          <w:p w:rsidR="003E7391" w:rsidRPr="003D5F61" w:rsidRDefault="001E7707" w:rsidP="001E7707">
            <w:pPr>
              <w:pStyle w:val="Times12"/>
              <w:tabs>
                <w:tab w:val="left" w:pos="0"/>
                <w:tab w:val="left" w:pos="1140"/>
              </w:tabs>
              <w:spacing w:line="276" w:lineRule="auto"/>
              <w:ind w:left="353" w:right="153" w:firstLine="0"/>
              <w:rPr>
                <w:szCs w:val="24"/>
              </w:rPr>
            </w:pPr>
            <w:r w:rsidRPr="003D5F61">
              <w:rPr>
                <w:b/>
                <w:szCs w:val="24"/>
              </w:rPr>
              <w:t>ИЛИ в электронном виде!!!!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№1</w:t>
            </w:r>
            <w:r w:rsidRPr="003D5F61">
              <w:rPr>
                <w:szCs w:val="24"/>
              </w:rPr>
              <w:t xml:space="preserve"> </w:t>
            </w:r>
            <w:r w:rsidR="001448AE" w:rsidRPr="003D5F61">
              <w:rPr>
                <w:szCs w:val="24"/>
              </w:rPr>
              <w:t xml:space="preserve">на электронном носителе </w:t>
            </w:r>
            <w:r w:rsidRPr="003D5F61">
              <w:rPr>
                <w:szCs w:val="24"/>
              </w:rPr>
              <w:t xml:space="preserve">- </w:t>
            </w:r>
            <w:r w:rsidR="003B1A02" w:rsidRPr="003D5F61">
              <w:rPr>
                <w:szCs w:val="24"/>
              </w:rPr>
              <w:t>Скан-копия с Оригинала Предложения в полном объеме;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 2</w:t>
            </w:r>
            <w:r w:rsidRPr="003D5F61">
              <w:rPr>
                <w:szCs w:val="24"/>
              </w:rPr>
              <w:t xml:space="preserve"> </w:t>
            </w:r>
            <w:r w:rsidR="00B3018D" w:rsidRPr="003D5F61">
              <w:rPr>
                <w:szCs w:val="24"/>
              </w:rPr>
              <w:t>на электронном носителе</w:t>
            </w:r>
            <w:r w:rsidR="00AC18D9" w:rsidRPr="003D5F61">
              <w:rPr>
                <w:szCs w:val="24"/>
              </w:rPr>
              <w:t xml:space="preserve"> </w:t>
            </w:r>
            <w:r w:rsidRPr="003D5F61">
              <w:rPr>
                <w:szCs w:val="24"/>
              </w:rPr>
              <w:t xml:space="preserve">- Скан-копия с Оригинала Предложения в полном объеме (без указания </w:t>
            </w:r>
            <w:r w:rsidR="00FA500C" w:rsidRPr="003D5F61">
              <w:rPr>
                <w:szCs w:val="24"/>
              </w:rPr>
              <w:t>коммерческой информации (</w:t>
            </w:r>
            <w:r w:rsidRPr="003D5F61">
              <w:rPr>
                <w:szCs w:val="24"/>
              </w:rPr>
              <w:t>стоимости предложения</w:t>
            </w:r>
            <w:r w:rsidR="00AC18D9" w:rsidRPr="003D5F61">
              <w:rPr>
                <w:szCs w:val="24"/>
              </w:rPr>
              <w:t>/</w:t>
            </w:r>
            <w:r w:rsidRPr="003D5F61">
              <w:rPr>
                <w:szCs w:val="24"/>
              </w:rPr>
              <w:t>цен)</w:t>
            </w:r>
            <w:r w:rsidR="00FA500C" w:rsidRPr="003D5F61">
              <w:rPr>
                <w:szCs w:val="24"/>
              </w:rPr>
              <w:t>)</w:t>
            </w:r>
            <w:r w:rsidRPr="003D5F61">
              <w:rPr>
                <w:szCs w:val="24"/>
              </w:rPr>
              <w:t>;</w:t>
            </w:r>
          </w:p>
          <w:p w:rsidR="00E044C1" w:rsidRPr="003D5F61" w:rsidRDefault="00F5764B" w:rsidP="00BA2BA0">
            <w:pPr>
              <w:pStyle w:val="Times12"/>
              <w:tabs>
                <w:tab w:val="left" w:pos="0"/>
                <w:tab w:val="left" w:pos="1140"/>
              </w:tabs>
              <w:ind w:right="153" w:firstLine="0"/>
              <w:rPr>
                <w:szCs w:val="24"/>
              </w:rPr>
            </w:pPr>
            <w:r w:rsidRPr="003D5F61">
              <w:rPr>
                <w:b/>
                <w:szCs w:val="24"/>
              </w:rPr>
              <w:t>Требования к оформлению</w:t>
            </w:r>
            <w:r w:rsidR="00FA500C" w:rsidRPr="003D5F61">
              <w:rPr>
                <w:b/>
                <w:szCs w:val="24"/>
              </w:rPr>
              <w:t xml:space="preserve"> скан-копий</w:t>
            </w:r>
            <w:r w:rsidRPr="003D5F61">
              <w:rPr>
                <w:szCs w:val="24"/>
              </w:rPr>
              <w:t>:</w:t>
            </w:r>
          </w:p>
          <w:p w:rsidR="00E044C1" w:rsidRPr="003D5F61" w:rsidRDefault="00F5764B" w:rsidP="007B5E41">
            <w:pPr>
              <w:pStyle w:val="afffa"/>
              <w:numPr>
                <w:ilvl w:val="0"/>
                <w:numId w:val="35"/>
              </w:numPr>
              <w:ind w:left="353" w:hanging="353"/>
              <w:contextualSpacing/>
            </w:pPr>
            <w:r w:rsidRPr="003D5F61">
              <w:t xml:space="preserve">формат файлов </w:t>
            </w:r>
            <w:r w:rsidRPr="003D5F61">
              <w:rPr>
                <w:lang w:val="en-US"/>
              </w:rPr>
              <w:t>PDF</w:t>
            </w:r>
            <w:r w:rsidRPr="003D5F61">
              <w:t xml:space="preserve"> (архивирование не допускается);</w:t>
            </w:r>
          </w:p>
          <w:p w:rsidR="00E044C1" w:rsidRPr="003D5F61" w:rsidRDefault="00F5764B" w:rsidP="007B5E41">
            <w:pPr>
              <w:pStyle w:val="afffa"/>
              <w:numPr>
                <w:ilvl w:val="0"/>
                <w:numId w:val="35"/>
              </w:numPr>
              <w:ind w:left="353" w:hanging="353"/>
              <w:contextualSpacing/>
              <w:jc w:val="both"/>
            </w:pPr>
            <w:r w:rsidRPr="003D5F61">
              <w:lastRenderedPageBreak/>
              <w:t>каждый вид документа должен быть поименован в соответствии с содержимым (например, Выписка из ЕГРЮЛ от 01.07.15.</w:t>
            </w:r>
            <w:r w:rsidRPr="003D5F61">
              <w:rPr>
                <w:lang w:val="en-US"/>
              </w:rPr>
              <w:t>pdf</w:t>
            </w:r>
            <w:r w:rsidRPr="003D5F61">
              <w:t xml:space="preserve">); </w:t>
            </w:r>
          </w:p>
          <w:p w:rsidR="00E044C1" w:rsidRPr="003D5F61" w:rsidRDefault="00F5764B" w:rsidP="007B5E41">
            <w:pPr>
              <w:pStyle w:val="afffa"/>
              <w:numPr>
                <w:ilvl w:val="0"/>
                <w:numId w:val="35"/>
              </w:numPr>
              <w:ind w:left="353" w:hanging="353"/>
              <w:contextualSpacing/>
              <w:jc w:val="both"/>
              <w:rPr>
                <w:i/>
              </w:rPr>
            </w:pPr>
            <w:r w:rsidRPr="003D5F61">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3D5F61">
              <w:rPr>
                <w:lang w:val="en-US"/>
              </w:rPr>
              <w:t>pdf</w:t>
            </w:r>
            <w:r w:rsidRPr="003D5F61">
              <w:t xml:space="preserve"> (10 Мб), Устав часть 2.</w:t>
            </w:r>
            <w:r w:rsidRPr="003D5F61">
              <w:rPr>
                <w:lang w:val="en-US"/>
              </w:rPr>
              <w:t>pdf</w:t>
            </w:r>
            <w:r w:rsidRPr="003D5F61">
              <w:t xml:space="preserve"> (3 Мб)).</w:t>
            </w:r>
          </w:p>
        </w:tc>
      </w:tr>
      <w:tr w:rsidR="00BC5425" w:rsidRPr="003D5F61" w:rsidTr="00C832FC">
        <w:trPr>
          <w:trHeight w:val="391"/>
        </w:trPr>
        <w:tc>
          <w:tcPr>
            <w:tcW w:w="498" w:type="dxa"/>
          </w:tcPr>
          <w:p w:rsidR="00BC5425" w:rsidRPr="003D5F61" w:rsidRDefault="00BC5425" w:rsidP="00F3026D">
            <w:pPr>
              <w:spacing w:line="276" w:lineRule="auto"/>
              <w:ind w:left="568" w:hanging="568"/>
              <w:jc w:val="left"/>
              <w:rPr>
                <w:sz w:val="24"/>
                <w:szCs w:val="24"/>
              </w:rPr>
            </w:pPr>
            <w:r w:rsidRPr="003D5F61">
              <w:rPr>
                <w:b/>
                <w:sz w:val="24"/>
                <w:szCs w:val="24"/>
              </w:rPr>
              <w:lastRenderedPageBreak/>
              <w:t>17</w:t>
            </w:r>
            <w:r w:rsidRPr="003D5F61">
              <w:rPr>
                <w:sz w:val="24"/>
                <w:szCs w:val="24"/>
              </w:rPr>
              <w:t>.</w:t>
            </w:r>
          </w:p>
          <w:p w:rsidR="00BC5425" w:rsidRPr="003D5F61" w:rsidRDefault="00BC5425" w:rsidP="00F3026D">
            <w:pPr>
              <w:spacing w:line="276" w:lineRule="auto"/>
              <w:ind w:left="568" w:hanging="568"/>
              <w:jc w:val="left"/>
              <w:rPr>
                <w:sz w:val="24"/>
                <w:szCs w:val="24"/>
              </w:rPr>
            </w:pPr>
          </w:p>
        </w:tc>
        <w:tc>
          <w:tcPr>
            <w:tcW w:w="3969" w:type="dxa"/>
          </w:tcPr>
          <w:p w:rsidR="00BC5425" w:rsidRPr="003D5F61" w:rsidRDefault="00BC5425" w:rsidP="00F3026D">
            <w:pPr>
              <w:pStyle w:val="Times12"/>
              <w:spacing w:line="276" w:lineRule="auto"/>
              <w:ind w:left="540" w:right="153" w:hanging="540"/>
              <w:jc w:val="left"/>
              <w:rPr>
                <w:b/>
                <w:szCs w:val="24"/>
              </w:rPr>
            </w:pPr>
            <w:r w:rsidRPr="003D5F61">
              <w:rPr>
                <w:b/>
                <w:spacing w:val="-6"/>
                <w:szCs w:val="24"/>
              </w:rPr>
              <w:t>Переторжка</w:t>
            </w:r>
          </w:p>
        </w:tc>
        <w:tc>
          <w:tcPr>
            <w:tcW w:w="5811" w:type="dxa"/>
          </w:tcPr>
          <w:p w:rsidR="00BC5425" w:rsidRPr="003D5F61" w:rsidRDefault="003B1A02" w:rsidP="00F3026D">
            <w:pPr>
              <w:pStyle w:val="Times12"/>
              <w:tabs>
                <w:tab w:val="left" w:pos="70"/>
              </w:tabs>
              <w:spacing w:line="276" w:lineRule="auto"/>
              <w:ind w:left="540" w:right="153" w:hanging="540"/>
              <w:rPr>
                <w:spacing w:val="-6"/>
                <w:szCs w:val="24"/>
              </w:rPr>
            </w:pPr>
            <w:r w:rsidRPr="003D5F61">
              <w:rPr>
                <w:spacing w:val="-6"/>
                <w:szCs w:val="24"/>
              </w:rPr>
              <w:t>С проведением процедуры переторжки</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19</w:t>
            </w:r>
            <w:r w:rsidR="00BC5425" w:rsidRPr="003D5F61">
              <w:rPr>
                <w:b/>
                <w:sz w:val="24"/>
                <w:szCs w:val="24"/>
              </w:rPr>
              <w:t>.</w:t>
            </w: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rPr>
              <w:t>Соблюдение принципов Глобального договора ООН</w:t>
            </w:r>
          </w:p>
        </w:tc>
        <w:tc>
          <w:tcPr>
            <w:tcW w:w="5811" w:type="dxa"/>
          </w:tcPr>
          <w:p w:rsidR="00BC5425" w:rsidRPr="003D5F61" w:rsidRDefault="00BC5425" w:rsidP="00F3026D">
            <w:pPr>
              <w:tabs>
                <w:tab w:val="left" w:pos="284"/>
              </w:tabs>
              <w:spacing w:line="276" w:lineRule="auto"/>
              <w:ind w:firstLine="0"/>
              <w:rPr>
                <w:color w:val="000000"/>
                <w:sz w:val="24"/>
                <w:szCs w:val="24"/>
              </w:rPr>
            </w:pPr>
            <w:r w:rsidRPr="003D5F61">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3D5F61">
                <w:rPr>
                  <w:rStyle w:val="af2"/>
                  <w:i/>
                  <w:sz w:val="24"/>
                  <w:szCs w:val="24"/>
                </w:rPr>
                <w:t>http://www.eon-russia.ru/files/117/</w:t>
              </w:r>
            </w:hyperlink>
            <w:r w:rsidR="003B1A02" w:rsidRPr="003D5F61">
              <w:rPr>
                <w:i/>
                <w:sz w:val="24"/>
                <w:szCs w:val="24"/>
              </w:rPr>
              <w:t xml:space="preserve">. </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20</w:t>
            </w:r>
            <w:r w:rsidR="00BC5425" w:rsidRPr="003D5F61">
              <w:rPr>
                <w:b/>
                <w:sz w:val="24"/>
                <w:szCs w:val="24"/>
              </w:rPr>
              <w:t>.</w:t>
            </w:r>
          </w:p>
        </w:tc>
        <w:tc>
          <w:tcPr>
            <w:tcW w:w="3969" w:type="dxa"/>
          </w:tcPr>
          <w:p w:rsidR="00BC5425" w:rsidRPr="003D5F61" w:rsidRDefault="00BC5425" w:rsidP="00F3026D">
            <w:pPr>
              <w:spacing w:line="276" w:lineRule="auto"/>
              <w:ind w:right="153" w:firstLine="0"/>
              <w:rPr>
                <w:b/>
                <w:spacing w:val="-6"/>
                <w:sz w:val="24"/>
                <w:szCs w:val="24"/>
              </w:rPr>
            </w:pPr>
            <w:r w:rsidRPr="003D5F61">
              <w:rPr>
                <w:b/>
                <w:spacing w:val="-6"/>
                <w:sz w:val="24"/>
                <w:szCs w:val="24"/>
              </w:rPr>
              <w:t xml:space="preserve">Аккредитация в Базе поставщиков </w:t>
            </w:r>
          </w:p>
        </w:tc>
        <w:tc>
          <w:tcPr>
            <w:tcW w:w="5811" w:type="dxa"/>
          </w:tcPr>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3D5F61">
              <w:rPr>
                <w:color w:val="FF0000"/>
                <w:sz w:val="24"/>
                <w:szCs w:val="24"/>
                <w:lang w:eastAsia="en-US"/>
              </w:rPr>
              <w:t xml:space="preserve"> </w:t>
            </w:r>
          </w:p>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lang w:eastAsia="en-US"/>
              </w:rPr>
              <w:t>Информация для поставщиков МТР, работ, услуг:</w:t>
            </w:r>
            <w:r w:rsidRPr="003D5F61">
              <w:rPr>
                <w:color w:val="FF0000"/>
                <w:sz w:val="24"/>
                <w:szCs w:val="24"/>
                <w:lang w:eastAsia="en-US"/>
              </w:rPr>
              <w:t xml:space="preserve"> </w:t>
            </w:r>
            <w:hyperlink r:id="rId13" w:history="1">
              <w:r w:rsidR="003B1A02" w:rsidRPr="003D5F61">
                <w:rPr>
                  <w:rStyle w:val="af2"/>
                  <w:i/>
                  <w:sz w:val="24"/>
                  <w:szCs w:val="24"/>
                  <w:lang w:eastAsia="en-US"/>
                </w:rPr>
                <w:t>http://www.eon-russia.ru/purchase/interaction/services/</w:t>
              </w:r>
            </w:hyperlink>
          </w:p>
        </w:tc>
      </w:tr>
    </w:tbl>
    <w:p w:rsidR="00F3026D" w:rsidRPr="003D5F61" w:rsidRDefault="00F3026D" w:rsidP="00F3026D">
      <w:pPr>
        <w:pStyle w:val="a4"/>
        <w:numPr>
          <w:ilvl w:val="0"/>
          <w:numId w:val="0"/>
        </w:numPr>
        <w:spacing w:line="276" w:lineRule="auto"/>
        <w:rPr>
          <w:sz w:val="24"/>
          <w:szCs w:val="24"/>
        </w:rPr>
      </w:pPr>
    </w:p>
    <w:p w:rsidR="00BC5425" w:rsidRPr="003D5F61" w:rsidRDefault="00BC5425" w:rsidP="00F3026D">
      <w:pPr>
        <w:pStyle w:val="a4"/>
        <w:numPr>
          <w:ilvl w:val="0"/>
          <w:numId w:val="0"/>
        </w:numPr>
        <w:spacing w:line="276" w:lineRule="auto"/>
        <w:rPr>
          <w:sz w:val="24"/>
          <w:szCs w:val="24"/>
        </w:rPr>
      </w:pPr>
      <w:r w:rsidRPr="003D5F61">
        <w:rPr>
          <w:sz w:val="24"/>
          <w:szCs w:val="24"/>
        </w:rPr>
        <w:t xml:space="preserve">Настоящий Раздел дополняет условия проведения Запроса предложений и </w:t>
      </w:r>
      <w:r w:rsidR="00160575" w:rsidRPr="003D5F61">
        <w:rPr>
          <w:sz w:val="24"/>
          <w:szCs w:val="24"/>
        </w:rPr>
        <w:t>И</w:t>
      </w:r>
      <w:r w:rsidRPr="003D5F61">
        <w:rPr>
          <w:sz w:val="24"/>
          <w:szCs w:val="24"/>
        </w:rPr>
        <w:t>нструкции по подготовке Предложений.</w:t>
      </w:r>
    </w:p>
    <w:p w:rsidR="00BC5425" w:rsidRPr="003D5F61" w:rsidRDefault="00BC5425" w:rsidP="00F3026D">
      <w:pPr>
        <w:pStyle w:val="a4"/>
        <w:numPr>
          <w:ilvl w:val="0"/>
          <w:numId w:val="0"/>
        </w:numPr>
        <w:spacing w:line="276" w:lineRule="auto"/>
        <w:rPr>
          <w:b/>
          <w:sz w:val="24"/>
          <w:szCs w:val="24"/>
        </w:rPr>
      </w:pPr>
      <w:r w:rsidRPr="003D5F61">
        <w:rPr>
          <w:sz w:val="24"/>
          <w:szCs w:val="24"/>
        </w:rPr>
        <w:t xml:space="preserve">В случае противоречий между требованиями настоящего Раздела </w:t>
      </w:r>
      <w:r w:rsidR="00D70D1F" w:rsidRPr="003D5F61">
        <w:rPr>
          <w:sz w:val="24"/>
          <w:szCs w:val="24"/>
        </w:rPr>
        <w:t>3</w:t>
      </w:r>
      <w:r w:rsidRPr="003D5F61">
        <w:rPr>
          <w:sz w:val="24"/>
          <w:szCs w:val="24"/>
        </w:rPr>
        <w:t xml:space="preserve"> и других разделов Документации, применяются требования настоящего Раздела</w:t>
      </w:r>
      <w:r w:rsidR="00D70D1F" w:rsidRPr="003D5F61">
        <w:rPr>
          <w:sz w:val="24"/>
          <w:szCs w:val="24"/>
        </w:rPr>
        <w:t xml:space="preserve"> 3</w:t>
      </w:r>
      <w:r w:rsidRPr="003D5F61">
        <w:rPr>
          <w:sz w:val="24"/>
          <w:szCs w:val="24"/>
        </w:rPr>
        <w:t>.</w:t>
      </w: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D2529" w:rsidRDefault="000C0F02" w:rsidP="00AC18D9">
      <w:pPr>
        <w:numPr>
          <w:ilvl w:val="0"/>
          <w:numId w:val="5"/>
        </w:numPr>
        <w:tabs>
          <w:tab w:val="clear" w:pos="927"/>
          <w:tab w:val="left" w:pos="567"/>
        </w:tabs>
        <w:spacing w:line="276" w:lineRule="auto"/>
        <w:ind w:left="567" w:hanging="567"/>
        <w:rPr>
          <w:color w:val="000000"/>
          <w:sz w:val="24"/>
          <w:szCs w:val="24"/>
        </w:rPr>
      </w:pPr>
      <w:r w:rsidRPr="00ED2529">
        <w:fldChar w:fldCharType="begin"/>
      </w:r>
      <w:r w:rsidRPr="00ED2529">
        <w:instrText xml:space="preserve"> REF _Ref86826666 \h  \* MERGEFORMAT </w:instrText>
      </w:r>
      <w:r w:rsidRPr="00ED2529">
        <w:fldChar w:fldCharType="separate"/>
      </w:r>
      <w:r w:rsidR="005A4F81" w:rsidRPr="00ED2529">
        <w:rPr>
          <w:color w:val="000000"/>
          <w:sz w:val="24"/>
          <w:szCs w:val="24"/>
        </w:rPr>
        <w:t xml:space="preserve">График поставки </w:t>
      </w:r>
      <w:proofErr w:type="gramStart"/>
      <w:r w:rsidR="001E7707" w:rsidRPr="00ED2529">
        <w:rPr>
          <w:color w:val="000000"/>
          <w:sz w:val="24"/>
          <w:szCs w:val="24"/>
        </w:rPr>
        <w:t>продукции</w:t>
      </w:r>
      <w:r w:rsidR="005A4F81" w:rsidRPr="00ED2529">
        <w:rPr>
          <w:color w:val="000000"/>
          <w:sz w:val="24"/>
          <w:szCs w:val="24"/>
        </w:rPr>
        <w:t xml:space="preserve">  (</w:t>
      </w:r>
      <w:proofErr w:type="gramEnd"/>
      <w:r w:rsidR="005A4F81" w:rsidRPr="00ED2529">
        <w:rPr>
          <w:color w:val="000000"/>
          <w:sz w:val="24"/>
          <w:szCs w:val="24"/>
        </w:rPr>
        <w:t>форма</w:t>
      </w:r>
      <w:r w:rsidR="005A4F81" w:rsidRPr="00ED2529">
        <w:rPr>
          <w:noProof/>
          <w:color w:val="000000"/>
          <w:sz w:val="24"/>
          <w:szCs w:val="24"/>
        </w:rPr>
        <w:t xml:space="preserve"> 3)</w:t>
      </w:r>
      <w:r w:rsidRPr="00ED2529">
        <w:fldChar w:fldCharType="end"/>
      </w:r>
      <w:r w:rsidR="00CB1227" w:rsidRPr="00ED2529">
        <w:rPr>
          <w:color w:val="000000"/>
          <w:sz w:val="24"/>
          <w:szCs w:val="24"/>
        </w:rPr>
        <w:t xml:space="preserve"> </w:t>
      </w:r>
      <w:r w:rsidR="00055407" w:rsidRPr="00ED2529">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D2529">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4519C1" w:rsidRDefault="00537601" w:rsidP="00537601">
      <w:pPr>
        <w:tabs>
          <w:tab w:val="left" w:pos="567"/>
        </w:tabs>
        <w:spacing w:line="240" w:lineRule="auto"/>
        <w:ind w:firstLine="0"/>
        <w:rPr>
          <w:sz w:val="24"/>
          <w:szCs w:val="24"/>
          <w:u w:val="single"/>
        </w:rPr>
      </w:pPr>
      <w:r w:rsidRPr="004519C1">
        <w:rPr>
          <w:sz w:val="24"/>
          <w:szCs w:val="24"/>
          <w:u w:val="single"/>
        </w:rPr>
        <w:t>Примечания:</w:t>
      </w:r>
    </w:p>
    <w:p w:rsidR="00537601" w:rsidRPr="004519C1" w:rsidRDefault="00537601" w:rsidP="00537601">
      <w:pPr>
        <w:spacing w:line="240" w:lineRule="auto"/>
        <w:ind w:firstLine="0"/>
        <w:rPr>
          <w:sz w:val="24"/>
          <w:szCs w:val="24"/>
        </w:rPr>
      </w:pPr>
      <w:r w:rsidRPr="004519C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4519C1" w:rsidRDefault="00537601" w:rsidP="00537601">
      <w:pPr>
        <w:spacing w:line="240" w:lineRule="auto"/>
        <w:ind w:firstLine="0"/>
        <w:rPr>
          <w:sz w:val="24"/>
          <w:szCs w:val="24"/>
        </w:rPr>
      </w:pPr>
      <w:r w:rsidRPr="004519C1">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4519C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B5E4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316B64" w:rsidRPr="00316B64" w:rsidRDefault="00316B64" w:rsidP="00316B64">
      <w:pPr>
        <w:spacing w:line="276" w:lineRule="auto"/>
        <w:rPr>
          <w:sz w:val="24"/>
          <w:szCs w:val="24"/>
        </w:rPr>
      </w:pPr>
      <w:r w:rsidRPr="00316B64">
        <w:rPr>
          <w:sz w:val="24"/>
          <w:szCs w:val="24"/>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316B64">
        <w:rPr>
          <w:sz w:val="24"/>
          <w:szCs w:val="24"/>
        </w:rPr>
        <w:t xml:space="preserve">               </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w:t>
      </w:r>
      <w:r w:rsidRPr="00D35A17">
        <w:rPr>
          <w:b/>
          <w:i/>
        </w:rPr>
        <w:lastRenderedPageBreak/>
        <w:t>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w:t>
      </w:r>
      <w:r w:rsidRPr="00D35A17">
        <w:rPr>
          <w:b/>
          <w:i/>
        </w:rPr>
        <w:lastRenderedPageBreak/>
        <w:t xml:space="preserve">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p w:rsidR="00316B64" w:rsidRPr="00852448" w:rsidRDefault="00852448" w:rsidP="00852448">
      <w:pPr>
        <w:ind w:firstLine="0"/>
        <w:rPr>
          <w:sz w:val="24"/>
          <w:szCs w:val="24"/>
        </w:rPr>
      </w:pPr>
      <w:r w:rsidRPr="00852448">
        <w:rPr>
          <w:rFonts w:ascii="Verdana" w:hAnsi="Verdana"/>
          <w:b/>
          <w:sz w:val="22"/>
          <w:szCs w:val="22"/>
        </w:rPr>
        <w:br w:type="page"/>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386265" w:rsidTr="00316B64">
        <w:trPr>
          <w:trHeight w:val="573"/>
        </w:trPr>
        <w:tc>
          <w:tcPr>
            <w:tcW w:w="4889" w:type="dxa"/>
            <w:tcBorders>
              <w:top w:val="nil"/>
              <w:left w:val="nil"/>
              <w:bottom w:val="nil"/>
              <w:right w:val="nil"/>
            </w:tcBorders>
          </w:tcPr>
          <w:p w:rsidR="00316B64" w:rsidRPr="00316B64" w:rsidRDefault="00316B64" w:rsidP="00316B64">
            <w:pPr>
              <w:pStyle w:val="9"/>
              <w:numPr>
                <w:ilvl w:val="0"/>
                <w:numId w:val="0"/>
              </w:numPr>
              <w:spacing w:before="0"/>
              <w:rPr>
                <w:rFonts w:ascii="Times New Roman" w:hAnsi="Times New Roman"/>
                <w:b/>
              </w:rPr>
            </w:pPr>
            <w:r w:rsidRPr="00316B64">
              <w:rPr>
                <w:rFonts w:ascii="Times New Roman" w:hAnsi="Times New Roman"/>
                <w:b/>
              </w:rPr>
              <w:lastRenderedPageBreak/>
              <w:t>Поставщик</w:t>
            </w:r>
          </w:p>
        </w:tc>
        <w:tc>
          <w:tcPr>
            <w:tcW w:w="4951" w:type="dxa"/>
            <w:tcBorders>
              <w:top w:val="nil"/>
              <w:left w:val="nil"/>
              <w:bottom w:val="nil"/>
              <w:right w:val="nil"/>
            </w:tcBorders>
            <w:vAlign w:val="center"/>
          </w:tcPr>
          <w:p w:rsidR="00316B64" w:rsidRPr="00386265" w:rsidRDefault="00316B64" w:rsidP="00316B64">
            <w:pPr>
              <w:pStyle w:val="affffb"/>
              <w:ind w:firstLine="0"/>
              <w:rPr>
                <w:b/>
                <w:sz w:val="22"/>
                <w:szCs w:val="22"/>
              </w:rPr>
            </w:pPr>
            <w:r w:rsidRPr="00386265">
              <w:rPr>
                <w:b/>
                <w:sz w:val="22"/>
                <w:szCs w:val="22"/>
              </w:rPr>
              <w:t>Покупатель</w:t>
            </w:r>
          </w:p>
          <w:p w:rsidR="00316B64" w:rsidRPr="00386265" w:rsidRDefault="00316B64" w:rsidP="00316B64">
            <w:pPr>
              <w:pStyle w:val="affffb"/>
              <w:ind w:firstLine="0"/>
              <w:rPr>
                <w:b/>
                <w:sz w:val="22"/>
                <w:szCs w:val="22"/>
              </w:rPr>
            </w:pPr>
            <w:r w:rsidRPr="00386265">
              <w:rPr>
                <w:b/>
                <w:color w:val="000000"/>
                <w:sz w:val="22"/>
                <w:szCs w:val="22"/>
              </w:rPr>
              <w:t>ОАО «Э.ОН Россия»</w:t>
            </w:r>
          </w:p>
        </w:tc>
      </w:tr>
      <w:tr w:rsidR="00316B64" w:rsidRPr="00386265" w:rsidTr="00316B64">
        <w:trPr>
          <w:trHeight w:val="3159"/>
        </w:trPr>
        <w:tc>
          <w:tcPr>
            <w:tcW w:w="4889" w:type="dxa"/>
            <w:tcBorders>
              <w:top w:val="nil"/>
              <w:left w:val="nil"/>
              <w:bottom w:val="single" w:sz="4" w:space="0" w:color="auto"/>
              <w:right w:val="nil"/>
            </w:tcBorders>
          </w:tcPr>
          <w:p w:rsidR="00316B64" w:rsidRDefault="00316B64" w:rsidP="00316B64">
            <w:pPr>
              <w:rPr>
                <w:sz w:val="22"/>
              </w:rPr>
            </w:pPr>
          </w:p>
        </w:tc>
        <w:tc>
          <w:tcPr>
            <w:tcW w:w="4951" w:type="dxa"/>
            <w:tcBorders>
              <w:top w:val="nil"/>
              <w:left w:val="nil"/>
              <w:bottom w:val="single" w:sz="4" w:space="0" w:color="auto"/>
              <w:right w:val="nil"/>
            </w:tcBorders>
          </w:tcPr>
          <w:p w:rsidR="00316B64" w:rsidRPr="00386265" w:rsidRDefault="00316B64" w:rsidP="00316B64">
            <w:pPr>
              <w:ind w:firstLine="0"/>
              <w:rPr>
                <w:sz w:val="22"/>
                <w:szCs w:val="22"/>
              </w:rPr>
            </w:pPr>
            <w:r w:rsidRPr="00386265">
              <w:rPr>
                <w:b/>
                <w:sz w:val="22"/>
                <w:szCs w:val="22"/>
              </w:rPr>
              <w:t xml:space="preserve">Местонахождение общества: </w:t>
            </w:r>
            <w:r w:rsidRPr="00386265">
              <w:rPr>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386265">
              <w:rPr>
                <w:sz w:val="22"/>
                <w:szCs w:val="22"/>
              </w:rPr>
              <w:t>Энергостроителей</w:t>
            </w:r>
            <w:proofErr w:type="spellEnd"/>
            <w:r w:rsidRPr="00386265">
              <w:rPr>
                <w:sz w:val="22"/>
                <w:szCs w:val="22"/>
              </w:rPr>
              <w:t xml:space="preserve"> 23, сооружение 34. </w:t>
            </w:r>
          </w:p>
          <w:p w:rsidR="00316B64" w:rsidRPr="00386265" w:rsidRDefault="00316B64" w:rsidP="00316B64">
            <w:pPr>
              <w:ind w:firstLine="0"/>
              <w:rPr>
                <w:b/>
                <w:sz w:val="22"/>
                <w:szCs w:val="22"/>
              </w:rPr>
            </w:pPr>
            <w:r w:rsidRPr="00386265">
              <w:rPr>
                <w:b/>
                <w:sz w:val="22"/>
                <w:szCs w:val="22"/>
              </w:rPr>
              <w:t>Плательщик:</w:t>
            </w:r>
          </w:p>
          <w:p w:rsidR="00316B64" w:rsidRPr="00316B64" w:rsidRDefault="00316B64" w:rsidP="00316B64">
            <w:pPr>
              <w:ind w:firstLine="0"/>
              <w:rPr>
                <w:sz w:val="22"/>
                <w:szCs w:val="22"/>
              </w:rPr>
            </w:pPr>
            <w:r w:rsidRPr="00386265">
              <w:rPr>
                <w:sz w:val="22"/>
                <w:szCs w:val="22"/>
              </w:rPr>
              <w:t xml:space="preserve">Филиал </w:t>
            </w:r>
            <w:proofErr w:type="gramStart"/>
            <w:r w:rsidRPr="00386265">
              <w:rPr>
                <w:sz w:val="22"/>
                <w:szCs w:val="22"/>
              </w:rPr>
              <w:t>« Березовская</w:t>
            </w:r>
            <w:proofErr w:type="gramEnd"/>
            <w:r w:rsidRPr="00386265">
              <w:rPr>
                <w:sz w:val="22"/>
                <w:szCs w:val="22"/>
              </w:rPr>
              <w:t xml:space="preserve"> ГРЭС» ОАО «Э.ОН Россия»</w:t>
            </w:r>
          </w:p>
          <w:p w:rsidR="00316B64" w:rsidRPr="00386265" w:rsidRDefault="00316B64" w:rsidP="00316B64">
            <w:pPr>
              <w:ind w:firstLine="0"/>
              <w:rPr>
                <w:sz w:val="22"/>
                <w:szCs w:val="22"/>
              </w:rPr>
            </w:pPr>
            <w:r w:rsidRPr="00386265">
              <w:rPr>
                <w:b/>
                <w:sz w:val="22"/>
                <w:szCs w:val="22"/>
              </w:rPr>
              <w:t xml:space="preserve">Адрес для направления почтовой корреспонденции: </w:t>
            </w:r>
            <w:r w:rsidRPr="00386265">
              <w:rPr>
                <w:sz w:val="22"/>
                <w:szCs w:val="22"/>
              </w:rPr>
              <w:t>662313, Красноярский край, г. Шарыпово, а/я 6-3/40</w:t>
            </w:r>
          </w:p>
          <w:p w:rsidR="00316B64" w:rsidRPr="00A31C11" w:rsidRDefault="00316B64" w:rsidP="00316B64">
            <w:pPr>
              <w:ind w:firstLine="0"/>
              <w:rPr>
                <w:sz w:val="22"/>
                <w:szCs w:val="22"/>
              </w:rPr>
            </w:pPr>
            <w:r w:rsidRPr="00386265">
              <w:rPr>
                <w:sz w:val="22"/>
                <w:szCs w:val="22"/>
              </w:rPr>
              <w:t>Тел./факс: 8(39153) 71-421</w:t>
            </w:r>
            <w:r>
              <w:rPr>
                <w:sz w:val="22"/>
                <w:szCs w:val="22"/>
              </w:rPr>
              <w:t>/</w:t>
            </w:r>
            <w:r w:rsidRPr="00386265">
              <w:rPr>
                <w:sz w:val="22"/>
                <w:szCs w:val="22"/>
              </w:rPr>
              <w:t xml:space="preserve"> 71-025</w:t>
            </w:r>
          </w:p>
        </w:tc>
      </w:tr>
      <w:tr w:rsidR="00316B64" w:rsidRPr="00386265"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b/>
                <w:sz w:val="22"/>
                <w:szCs w:val="22"/>
              </w:rPr>
              <w:t>Банковские реквизиты:</w:t>
            </w:r>
          </w:p>
        </w:tc>
      </w:tr>
      <w:tr w:rsidR="00316B64" w:rsidRPr="00386265"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sz w:val="22"/>
                <w:szCs w:val="22"/>
              </w:rPr>
              <w:t>р/с 40702810192000000443</w:t>
            </w:r>
          </w:p>
          <w:p w:rsidR="00316B64" w:rsidRPr="00386265" w:rsidRDefault="00316B64" w:rsidP="00316B64">
            <w:pPr>
              <w:ind w:firstLine="0"/>
              <w:rPr>
                <w:sz w:val="22"/>
                <w:szCs w:val="22"/>
              </w:rPr>
            </w:pPr>
            <w:r>
              <w:rPr>
                <w:sz w:val="22"/>
                <w:szCs w:val="22"/>
              </w:rPr>
              <w:t>в ГПБ (</w:t>
            </w:r>
            <w:r w:rsidRPr="00386265">
              <w:rPr>
                <w:sz w:val="22"/>
                <w:szCs w:val="22"/>
              </w:rPr>
              <w:t>АО) г. Москва</w:t>
            </w:r>
          </w:p>
          <w:p w:rsidR="00316B64" w:rsidRPr="00386265" w:rsidRDefault="00316B64" w:rsidP="00316B64">
            <w:pPr>
              <w:ind w:firstLine="0"/>
              <w:rPr>
                <w:sz w:val="22"/>
                <w:szCs w:val="22"/>
              </w:rPr>
            </w:pPr>
            <w:r w:rsidRPr="00386265">
              <w:rPr>
                <w:sz w:val="22"/>
                <w:szCs w:val="22"/>
              </w:rPr>
              <w:t>БИК 044525823</w:t>
            </w:r>
          </w:p>
          <w:p w:rsidR="00316B64" w:rsidRPr="00386265" w:rsidRDefault="00316B64" w:rsidP="00316B64">
            <w:pPr>
              <w:ind w:firstLine="0"/>
              <w:rPr>
                <w:sz w:val="22"/>
                <w:szCs w:val="22"/>
              </w:rPr>
            </w:pPr>
            <w:r w:rsidRPr="00386265">
              <w:rPr>
                <w:sz w:val="22"/>
                <w:szCs w:val="22"/>
              </w:rPr>
              <w:t>к/с 30101810200000000823</w:t>
            </w:r>
          </w:p>
        </w:tc>
      </w:tr>
      <w:tr w:rsidR="00316B64" w:rsidRPr="00386265"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b/>
                <w:sz w:val="22"/>
                <w:szCs w:val="22"/>
              </w:rPr>
            </w:pPr>
            <w:proofErr w:type="gramStart"/>
            <w:r w:rsidRPr="00386265">
              <w:rPr>
                <w:b/>
                <w:sz w:val="22"/>
                <w:szCs w:val="22"/>
              </w:rPr>
              <w:t>ИНН  8602067092</w:t>
            </w:r>
            <w:proofErr w:type="gramEnd"/>
            <w:r w:rsidRPr="00386265">
              <w:rPr>
                <w:b/>
                <w:sz w:val="22"/>
                <w:szCs w:val="22"/>
              </w:rPr>
              <w:t>/ КПП 245902002</w:t>
            </w:r>
          </w:p>
        </w:tc>
      </w:tr>
      <w:tr w:rsidR="00316B64" w:rsidRPr="00386265" w:rsidTr="00316B64">
        <w:trPr>
          <w:trHeight w:val="303"/>
        </w:trPr>
        <w:tc>
          <w:tcPr>
            <w:tcW w:w="4889" w:type="dxa"/>
            <w:tcBorders>
              <w:top w:val="single" w:sz="4" w:space="0" w:color="auto"/>
              <w:left w:val="nil"/>
              <w:bottom w:val="nil"/>
              <w:right w:val="nil"/>
            </w:tcBorders>
          </w:tcPr>
          <w:p w:rsidR="00316B64" w:rsidRPr="00386265" w:rsidRDefault="00316B64" w:rsidP="00316B64">
            <w:pPr>
              <w:rPr>
                <w:sz w:val="22"/>
                <w:szCs w:val="22"/>
              </w:rPr>
            </w:pPr>
          </w:p>
        </w:tc>
        <w:tc>
          <w:tcPr>
            <w:tcW w:w="4951" w:type="dxa"/>
            <w:tcBorders>
              <w:top w:val="single" w:sz="4" w:space="0" w:color="auto"/>
              <w:left w:val="nil"/>
              <w:bottom w:val="nil"/>
              <w:right w:val="nil"/>
            </w:tcBorders>
          </w:tcPr>
          <w:p w:rsidR="00316B64" w:rsidRPr="00386265" w:rsidRDefault="00316B64" w:rsidP="00316B64">
            <w:pPr>
              <w:rPr>
                <w:b/>
                <w:sz w:val="22"/>
                <w:szCs w:val="22"/>
              </w:rPr>
            </w:pPr>
          </w:p>
        </w:tc>
      </w:tr>
    </w:tbl>
    <w:p w:rsidR="00316B64" w:rsidRPr="008E5655" w:rsidRDefault="00316B64" w:rsidP="00316B64">
      <w:pPr>
        <w:tabs>
          <w:tab w:val="left" w:pos="9720"/>
        </w:tabs>
        <w:ind w:right="-365"/>
        <w:rPr>
          <w:color w:val="000000"/>
        </w:rPr>
      </w:pPr>
    </w:p>
    <w:p w:rsidR="00316B64" w:rsidRDefault="00316B64" w:rsidP="00316B64">
      <w:pPr>
        <w:tabs>
          <w:tab w:val="left" w:pos="9720"/>
        </w:tabs>
        <w:ind w:right="-365"/>
        <w:rPr>
          <w:b/>
          <w:color w:val="000000"/>
          <w:sz w:val="22"/>
        </w:rPr>
      </w:pPr>
    </w:p>
    <w:p w:rsidR="00316B64" w:rsidRPr="00A31C11" w:rsidRDefault="00316B64" w:rsidP="00316B64">
      <w:pPr>
        <w:tabs>
          <w:tab w:val="left" w:pos="9720"/>
        </w:tabs>
        <w:ind w:right="-365"/>
        <w:rPr>
          <w:b/>
          <w:color w:val="000000"/>
          <w:sz w:val="22"/>
        </w:rPr>
      </w:pPr>
      <w:r>
        <w:rPr>
          <w:b/>
          <w:color w:val="000000"/>
          <w:sz w:val="22"/>
        </w:rPr>
        <w:t xml:space="preserve">__________________ </w:t>
      </w:r>
      <w:proofErr w:type="spellStart"/>
      <w:r>
        <w:rPr>
          <w:b/>
          <w:color w:val="000000"/>
          <w:sz w:val="22"/>
        </w:rPr>
        <w:t>м.п</w:t>
      </w:r>
      <w:proofErr w:type="spellEnd"/>
      <w:r>
        <w:rPr>
          <w:b/>
          <w:color w:val="000000"/>
          <w:sz w:val="22"/>
        </w:rPr>
        <w:t>.                                            _______________</w:t>
      </w:r>
      <w:proofErr w:type="spellStart"/>
      <w:r>
        <w:rPr>
          <w:b/>
          <w:color w:val="000000"/>
          <w:sz w:val="22"/>
        </w:rPr>
        <w:t>м.п</w:t>
      </w:r>
      <w:proofErr w:type="spellEnd"/>
      <w:r>
        <w:rPr>
          <w:b/>
          <w:color w:val="000000"/>
          <w:sz w:val="22"/>
        </w:rPr>
        <w:t>.</w:t>
      </w:r>
    </w:p>
    <w:p w:rsidR="00406535" w:rsidRDefault="00406535"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bookmarkStart w:id="79" w:name="_GoBack"/>
      <w:bookmarkEnd w:id="79"/>
    </w:p>
    <w:p w:rsidR="00316B64" w:rsidRPr="00C6282A" w:rsidRDefault="00316B64" w:rsidP="00316B64">
      <w:pPr>
        <w:tabs>
          <w:tab w:val="left" w:pos="9720"/>
        </w:tabs>
        <w:ind w:right="-18"/>
        <w:jc w:val="right"/>
        <w:rPr>
          <w:sz w:val="22"/>
          <w:szCs w:val="22"/>
        </w:rPr>
      </w:pPr>
      <w:r w:rsidRPr="00386265">
        <w:rPr>
          <w:i/>
          <w:sz w:val="22"/>
          <w:szCs w:val="22"/>
        </w:rPr>
        <w:lastRenderedPageBreak/>
        <w:t xml:space="preserve">   </w:t>
      </w:r>
      <w:r w:rsidRPr="00C6282A">
        <w:rPr>
          <w:sz w:val="22"/>
          <w:szCs w:val="22"/>
        </w:rPr>
        <w:t>Приложение №</w:t>
      </w:r>
      <w:proofErr w:type="gramStart"/>
      <w:r w:rsidRPr="00C6282A">
        <w:rPr>
          <w:sz w:val="22"/>
          <w:szCs w:val="22"/>
        </w:rPr>
        <w:t>1  к</w:t>
      </w:r>
      <w:proofErr w:type="gramEnd"/>
      <w:r w:rsidRPr="00C6282A">
        <w:rPr>
          <w:sz w:val="22"/>
          <w:szCs w:val="22"/>
        </w:rPr>
        <w:t xml:space="preserve"> договору </w:t>
      </w:r>
    </w:p>
    <w:p w:rsidR="00316B64" w:rsidRPr="00C6282A" w:rsidRDefault="00316B64" w:rsidP="00316B64">
      <w:pPr>
        <w:tabs>
          <w:tab w:val="left" w:pos="9720"/>
        </w:tabs>
        <w:ind w:right="-18"/>
        <w:jc w:val="right"/>
        <w:rPr>
          <w:sz w:val="22"/>
          <w:szCs w:val="22"/>
        </w:rPr>
      </w:pPr>
      <w:r w:rsidRPr="00C6282A">
        <w:rPr>
          <w:sz w:val="22"/>
          <w:szCs w:val="22"/>
        </w:rPr>
        <w:t xml:space="preserve">                                                                       </w:t>
      </w:r>
      <w:r>
        <w:rPr>
          <w:sz w:val="22"/>
          <w:szCs w:val="22"/>
        </w:rPr>
        <w:t xml:space="preserve">                     поставки № __________</w:t>
      </w:r>
      <w:r w:rsidRPr="00C6282A">
        <w:rPr>
          <w:sz w:val="22"/>
          <w:szCs w:val="22"/>
        </w:rPr>
        <w:t xml:space="preserve"> </w:t>
      </w:r>
    </w:p>
    <w:p w:rsidR="00316B64" w:rsidRPr="00C6282A" w:rsidRDefault="00316B64" w:rsidP="00316B64">
      <w:pPr>
        <w:tabs>
          <w:tab w:val="left" w:pos="9720"/>
        </w:tabs>
        <w:ind w:right="-18"/>
        <w:jc w:val="right"/>
        <w:rPr>
          <w:sz w:val="22"/>
          <w:szCs w:val="22"/>
        </w:rPr>
      </w:pPr>
      <w:r w:rsidRPr="00C6282A">
        <w:rPr>
          <w:sz w:val="22"/>
          <w:szCs w:val="22"/>
        </w:rPr>
        <w:t xml:space="preserve">                                                                                            от «___</w:t>
      </w:r>
      <w:proofErr w:type="gramStart"/>
      <w:r w:rsidRPr="00C6282A">
        <w:rPr>
          <w:sz w:val="22"/>
          <w:szCs w:val="22"/>
        </w:rPr>
        <w:t>_»_</w:t>
      </w:r>
      <w:proofErr w:type="gramEnd"/>
      <w:r w:rsidRPr="00C6282A">
        <w:rPr>
          <w:sz w:val="22"/>
          <w:szCs w:val="22"/>
        </w:rPr>
        <w:t xml:space="preserve">________2015 года  </w:t>
      </w:r>
    </w:p>
    <w:p w:rsidR="00316B64" w:rsidRPr="00386265" w:rsidRDefault="00316B64" w:rsidP="00316B64">
      <w:pPr>
        <w:tabs>
          <w:tab w:val="left" w:pos="9720"/>
        </w:tabs>
        <w:ind w:right="-18"/>
        <w:rPr>
          <w:i/>
          <w:sz w:val="22"/>
          <w:szCs w:val="22"/>
        </w:rPr>
      </w:pPr>
      <w:r w:rsidRPr="00386265">
        <w:rPr>
          <w:i/>
          <w:sz w:val="22"/>
          <w:szCs w:val="22"/>
        </w:rPr>
        <w:t xml:space="preserve">                                                </w:t>
      </w:r>
      <w:r w:rsidRPr="00386265">
        <w:rPr>
          <w:sz w:val="22"/>
          <w:szCs w:val="22"/>
        </w:rPr>
        <w:t xml:space="preserve"> </w:t>
      </w:r>
    </w:p>
    <w:p w:rsidR="00316B64" w:rsidRPr="00386265" w:rsidRDefault="00316B64" w:rsidP="00316B64">
      <w:pPr>
        <w:tabs>
          <w:tab w:val="left" w:pos="9720"/>
        </w:tabs>
        <w:ind w:right="-18"/>
        <w:jc w:val="center"/>
        <w:rPr>
          <w:i/>
          <w:sz w:val="22"/>
          <w:szCs w:val="22"/>
        </w:rPr>
      </w:pPr>
      <w:r w:rsidRPr="00386265">
        <w:rPr>
          <w:b/>
          <w:sz w:val="22"/>
          <w:szCs w:val="22"/>
        </w:rPr>
        <w:t>Спецификация № 1</w:t>
      </w:r>
    </w:p>
    <w:p w:rsidR="00316B64" w:rsidRPr="00386265" w:rsidRDefault="00316B64" w:rsidP="00316B64">
      <w:pPr>
        <w:jc w:val="center"/>
        <w:rPr>
          <w:i/>
          <w:sz w:val="22"/>
          <w:szCs w:val="22"/>
        </w:rPr>
      </w:pPr>
      <w:r>
        <w:rPr>
          <w:b/>
          <w:sz w:val="22"/>
          <w:szCs w:val="22"/>
        </w:rPr>
        <w:t>к договору поставки №</w:t>
      </w:r>
      <w:r w:rsidRPr="00386265">
        <w:rPr>
          <w:b/>
          <w:sz w:val="22"/>
          <w:szCs w:val="22"/>
        </w:rPr>
        <w:t>_______</w:t>
      </w:r>
      <w:proofErr w:type="gramStart"/>
      <w:r w:rsidRPr="00386265">
        <w:rPr>
          <w:b/>
          <w:sz w:val="22"/>
          <w:szCs w:val="22"/>
        </w:rPr>
        <w:t>_  от</w:t>
      </w:r>
      <w:proofErr w:type="gramEnd"/>
      <w:r w:rsidRPr="00386265">
        <w:rPr>
          <w:b/>
          <w:sz w:val="22"/>
          <w:szCs w:val="22"/>
        </w:rPr>
        <w:t xml:space="preserve">  «____»_________201</w:t>
      </w:r>
      <w:r>
        <w:rPr>
          <w:b/>
          <w:sz w:val="22"/>
          <w:szCs w:val="22"/>
        </w:rPr>
        <w:t xml:space="preserve">5 </w:t>
      </w:r>
      <w:r w:rsidRPr="00386265">
        <w:rPr>
          <w:b/>
          <w:sz w:val="22"/>
          <w:szCs w:val="22"/>
        </w:rPr>
        <w:t>года</w:t>
      </w:r>
    </w:p>
    <w:p w:rsidR="00316B64" w:rsidRPr="00386265" w:rsidRDefault="00316B64" w:rsidP="00316B64">
      <w:pPr>
        <w:rPr>
          <w:i/>
          <w:sz w:val="22"/>
          <w:szCs w:val="22"/>
        </w:rPr>
      </w:pPr>
    </w:p>
    <w:p w:rsidR="00316B64" w:rsidRPr="00386265" w:rsidRDefault="00316B64" w:rsidP="00316B64">
      <w:pPr>
        <w:tabs>
          <w:tab w:val="left" w:pos="9720"/>
        </w:tabs>
        <w:ind w:right="-365"/>
        <w:rPr>
          <w:sz w:val="22"/>
          <w:szCs w:val="22"/>
        </w:rPr>
      </w:pPr>
      <w:r w:rsidRPr="00386265">
        <w:rPr>
          <w:color w:val="000000"/>
          <w:sz w:val="22"/>
          <w:szCs w:val="22"/>
        </w:rPr>
        <w:t xml:space="preserve"> </w:t>
      </w:r>
      <w:r w:rsidRPr="00386265">
        <w:rPr>
          <w:b/>
          <w:sz w:val="22"/>
          <w:szCs w:val="22"/>
        </w:rPr>
        <w:t xml:space="preserve">   </w:t>
      </w:r>
      <w:r w:rsidRPr="00386265">
        <w:rPr>
          <w:sz w:val="22"/>
          <w:szCs w:val="22"/>
        </w:rPr>
        <w:t xml:space="preserve">г. Шарыпово                                           </w:t>
      </w:r>
      <w:r>
        <w:rPr>
          <w:sz w:val="22"/>
          <w:szCs w:val="22"/>
        </w:rPr>
        <w:t xml:space="preserve">                                           </w:t>
      </w:r>
      <w:proofErr w:type="gramStart"/>
      <w:r w:rsidRPr="00386265">
        <w:rPr>
          <w:sz w:val="22"/>
          <w:szCs w:val="22"/>
        </w:rPr>
        <w:t xml:space="preserve">   «</w:t>
      </w:r>
      <w:proofErr w:type="gramEnd"/>
      <w:r w:rsidRPr="00386265">
        <w:rPr>
          <w:sz w:val="22"/>
          <w:szCs w:val="22"/>
        </w:rPr>
        <w:t>_____» __________________201</w:t>
      </w:r>
      <w:r>
        <w:rPr>
          <w:sz w:val="22"/>
          <w:szCs w:val="22"/>
        </w:rPr>
        <w:t>5</w:t>
      </w:r>
      <w:r w:rsidRPr="00386265">
        <w:rPr>
          <w:sz w:val="22"/>
          <w:szCs w:val="22"/>
        </w:rPr>
        <w:t xml:space="preserve">г.   </w:t>
      </w:r>
    </w:p>
    <w:p w:rsidR="00316B64" w:rsidRPr="00386265" w:rsidRDefault="00316B64" w:rsidP="00316B64">
      <w:pPr>
        <w:tabs>
          <w:tab w:val="left" w:pos="9720"/>
        </w:tabs>
        <w:ind w:right="-365"/>
        <w:rPr>
          <w:sz w:val="22"/>
          <w:szCs w:val="22"/>
        </w:rPr>
      </w:pPr>
      <w:r w:rsidRPr="00386265">
        <w:rPr>
          <w:sz w:val="22"/>
          <w:szCs w:val="22"/>
        </w:rPr>
        <w:t xml:space="preserve">   </w:t>
      </w:r>
    </w:p>
    <w:p w:rsidR="002B4431" w:rsidRDefault="002B4431" w:rsidP="002B4431">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386265" w:rsidRDefault="00316B64" w:rsidP="00316B64">
      <w:pPr>
        <w:ind w:firstLine="540"/>
        <w:rPr>
          <w:color w:val="000000"/>
          <w:sz w:val="22"/>
          <w:szCs w:val="22"/>
        </w:rPr>
      </w:pPr>
    </w:p>
    <w:p w:rsidR="00316B64" w:rsidRPr="00386265" w:rsidRDefault="00316B64" w:rsidP="00316B64">
      <w:pPr>
        <w:ind w:firstLine="540"/>
        <w:rPr>
          <w:b/>
          <w:color w:val="000000"/>
          <w:sz w:val="22"/>
          <w:szCs w:val="22"/>
        </w:rPr>
      </w:pPr>
      <w:r w:rsidRPr="00386265">
        <w:rPr>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
        <w:gridCol w:w="2003"/>
        <w:gridCol w:w="1767"/>
        <w:gridCol w:w="1648"/>
        <w:gridCol w:w="633"/>
        <w:gridCol w:w="512"/>
        <w:gridCol w:w="1003"/>
        <w:gridCol w:w="1170"/>
      </w:tblGrid>
      <w:tr w:rsidR="00316B64" w:rsidRPr="00C76DF8"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Тип, марка</w:t>
            </w:r>
          </w:p>
        </w:tc>
        <w:tc>
          <w:tcPr>
            <w:tcW w:w="1648" w:type="dxa"/>
            <w:tcBorders>
              <w:top w:val="single" w:sz="4" w:space="0" w:color="auto"/>
              <w:bottom w:val="single" w:sz="4" w:space="0" w:color="auto"/>
            </w:tcBorders>
          </w:tcPr>
          <w:p w:rsidR="00316B64" w:rsidRPr="00C76DF8" w:rsidRDefault="00316B64" w:rsidP="00316B64">
            <w:pPr>
              <w:pStyle w:val="affffb"/>
              <w:ind w:hanging="49"/>
              <w:jc w:val="center"/>
              <w:rPr>
                <w:b/>
                <w:sz w:val="22"/>
                <w:szCs w:val="22"/>
              </w:rPr>
            </w:pPr>
            <w:r w:rsidRPr="00C76DF8">
              <w:rPr>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xml:space="preserve">Ед. </w:t>
            </w:r>
            <w:proofErr w:type="spellStart"/>
            <w:r w:rsidRPr="00C76DF8">
              <w:rPr>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C76DF8" w:rsidRDefault="00316B64" w:rsidP="002B4431">
            <w:pPr>
              <w:pStyle w:val="affffb"/>
              <w:ind w:firstLine="0"/>
              <w:jc w:val="center"/>
              <w:rPr>
                <w:b/>
                <w:sz w:val="22"/>
                <w:szCs w:val="22"/>
              </w:rPr>
            </w:pPr>
            <w:r w:rsidRPr="00C76DF8">
              <w:rPr>
                <w:b/>
                <w:sz w:val="22"/>
                <w:szCs w:val="22"/>
              </w:rPr>
              <w:t xml:space="preserve">Сумма руб., </w:t>
            </w:r>
            <w:proofErr w:type="gramStart"/>
            <w:r w:rsidRPr="00C76DF8">
              <w:rPr>
                <w:b/>
                <w:sz w:val="22"/>
                <w:szCs w:val="22"/>
              </w:rPr>
              <w:t>без  НДС</w:t>
            </w:r>
            <w:proofErr w:type="gramEnd"/>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C76DF8" w:rsidRDefault="00316B64" w:rsidP="002B4431">
            <w:pPr>
              <w:ind w:firstLine="0"/>
              <w:rPr>
                <w:sz w:val="22"/>
                <w:szCs w:val="22"/>
              </w:rPr>
            </w:pPr>
            <w:r w:rsidRPr="00C76DF8">
              <w:rPr>
                <w:sz w:val="22"/>
                <w:szCs w:val="22"/>
              </w:rPr>
              <w:t>1</w:t>
            </w:r>
          </w:p>
        </w:tc>
        <w:tc>
          <w:tcPr>
            <w:tcW w:w="2003" w:type="dxa"/>
            <w:tcBorders>
              <w:top w:val="single" w:sz="4" w:space="0" w:color="auto"/>
              <w:bottom w:val="single" w:sz="4" w:space="0" w:color="auto"/>
            </w:tcBorders>
            <w:shd w:val="clear" w:color="auto" w:fill="auto"/>
            <w:vAlign w:val="center"/>
          </w:tcPr>
          <w:p w:rsidR="00316B64" w:rsidRPr="00A31C11" w:rsidRDefault="00316B64" w:rsidP="002B4431">
            <w:pPr>
              <w:ind w:firstLine="123"/>
              <w:rPr>
                <w:sz w:val="22"/>
                <w:szCs w:val="22"/>
              </w:rPr>
            </w:pPr>
          </w:p>
        </w:tc>
        <w:tc>
          <w:tcPr>
            <w:tcW w:w="1767" w:type="dxa"/>
            <w:tcBorders>
              <w:top w:val="single" w:sz="4" w:space="0" w:color="auto"/>
              <w:bottom w:val="single" w:sz="4" w:space="0" w:color="auto"/>
            </w:tcBorders>
            <w:shd w:val="clear" w:color="auto" w:fill="auto"/>
            <w:vAlign w:val="center"/>
          </w:tcPr>
          <w:p w:rsidR="00316B64" w:rsidRPr="00C76DF8"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Pr="00A670BB"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A670BB" w:rsidRDefault="00316B64" w:rsidP="00316B64">
            <w:pPr>
              <w:jc w:val="center"/>
              <w:rPr>
                <w:sz w:val="22"/>
                <w:szCs w:val="22"/>
              </w:rPr>
            </w:pPr>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C76DF8" w:rsidRDefault="00316B64" w:rsidP="002B4431">
            <w:pPr>
              <w:ind w:firstLine="0"/>
              <w:rPr>
                <w:sz w:val="22"/>
                <w:szCs w:val="22"/>
              </w:rPr>
            </w:pPr>
            <w:r>
              <w:rPr>
                <w:sz w:val="22"/>
                <w:szCs w:val="22"/>
              </w:rPr>
              <w:t>2</w:t>
            </w:r>
          </w:p>
        </w:tc>
        <w:tc>
          <w:tcPr>
            <w:tcW w:w="2003"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767"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Default="00316B64" w:rsidP="00316B64">
            <w:pPr>
              <w:jc w:val="center"/>
              <w:rPr>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bl>
    <w:p w:rsidR="00316B64" w:rsidRDefault="00316B64" w:rsidP="00316B64">
      <w:pPr>
        <w:rPr>
          <w:b/>
          <w:sz w:val="22"/>
          <w:szCs w:val="22"/>
        </w:rPr>
      </w:pPr>
    </w:p>
    <w:p w:rsidR="00316B64" w:rsidRPr="00D404B5" w:rsidRDefault="00316B64" w:rsidP="002B4431">
      <w:pPr>
        <w:ind w:left="567" w:firstLine="0"/>
        <w:rPr>
          <w:sz w:val="22"/>
          <w:szCs w:val="22"/>
        </w:rPr>
      </w:pPr>
      <w:r w:rsidRPr="00386265">
        <w:rPr>
          <w:b/>
          <w:sz w:val="22"/>
          <w:szCs w:val="22"/>
        </w:rPr>
        <w:t>2. Общая стоимость поставляемой по спецификации продукции составляет:</w:t>
      </w:r>
      <w:r w:rsidRPr="00386265">
        <w:rPr>
          <w:sz w:val="22"/>
          <w:szCs w:val="22"/>
        </w:rPr>
        <w:t xml:space="preserve"> </w:t>
      </w:r>
      <w:r w:rsidR="002B4431">
        <w:rPr>
          <w:b/>
          <w:sz w:val="22"/>
          <w:szCs w:val="22"/>
        </w:rPr>
        <w:t>_______________</w:t>
      </w:r>
      <w:r w:rsidRPr="00386265">
        <w:rPr>
          <w:sz w:val="22"/>
          <w:szCs w:val="22"/>
        </w:rPr>
        <w:t xml:space="preserve">, в </w:t>
      </w:r>
      <w:proofErr w:type="spellStart"/>
      <w:r w:rsidRPr="00386265">
        <w:rPr>
          <w:sz w:val="22"/>
          <w:szCs w:val="22"/>
        </w:rPr>
        <w:t>т.ч</w:t>
      </w:r>
      <w:proofErr w:type="spellEnd"/>
      <w:r w:rsidRPr="00386265">
        <w:rPr>
          <w:sz w:val="22"/>
          <w:szCs w:val="22"/>
        </w:rPr>
        <w:t xml:space="preserve">. НДС-18% в сумме </w:t>
      </w:r>
      <w:r w:rsidR="002B4431">
        <w:rPr>
          <w:b/>
          <w:sz w:val="22"/>
          <w:szCs w:val="22"/>
        </w:rPr>
        <w:t>____________</w:t>
      </w:r>
      <w:r w:rsidRPr="00386265">
        <w:rPr>
          <w:sz w:val="22"/>
          <w:szCs w:val="22"/>
        </w:rPr>
        <w:t>руб., в цену продукции включены все налоги и обязатель</w:t>
      </w:r>
      <w:r>
        <w:rPr>
          <w:sz w:val="22"/>
          <w:szCs w:val="22"/>
        </w:rPr>
        <w:t>ные платежи, все скидки, тара</w:t>
      </w:r>
      <w:r w:rsidRPr="00386265">
        <w:rPr>
          <w:sz w:val="22"/>
          <w:szCs w:val="22"/>
        </w:rPr>
        <w:t>,</w:t>
      </w:r>
      <w:r>
        <w:rPr>
          <w:sz w:val="22"/>
          <w:szCs w:val="22"/>
        </w:rPr>
        <w:t xml:space="preserve"> </w:t>
      </w:r>
      <w:r w:rsidRPr="00386265">
        <w:rPr>
          <w:sz w:val="22"/>
          <w:szCs w:val="22"/>
        </w:rPr>
        <w:t>упаковка, транспортные и иные расходы, связанные с</w:t>
      </w:r>
      <w:r w:rsidR="002B4431">
        <w:rPr>
          <w:sz w:val="22"/>
          <w:szCs w:val="22"/>
        </w:rPr>
        <w:t xml:space="preserve"> доставкой </w:t>
      </w:r>
      <w:r w:rsidRPr="00386265">
        <w:rPr>
          <w:sz w:val="22"/>
          <w:szCs w:val="22"/>
        </w:rPr>
        <w:t xml:space="preserve">продукции. </w:t>
      </w:r>
      <w:r>
        <w:rPr>
          <w:sz w:val="22"/>
          <w:szCs w:val="22"/>
        </w:rPr>
        <w:t xml:space="preserve"> </w:t>
      </w:r>
    </w:p>
    <w:p w:rsidR="00316B64" w:rsidRPr="00386265" w:rsidRDefault="002B4431" w:rsidP="002B4431">
      <w:pPr>
        <w:ind w:left="567" w:firstLine="0"/>
        <w:rPr>
          <w:sz w:val="22"/>
          <w:szCs w:val="22"/>
        </w:rPr>
      </w:pPr>
      <w:r>
        <w:rPr>
          <w:b/>
          <w:sz w:val="22"/>
          <w:szCs w:val="22"/>
        </w:rPr>
        <w:t xml:space="preserve">3. Срок </w:t>
      </w:r>
      <w:r w:rsidR="00316B64" w:rsidRPr="00386265">
        <w:rPr>
          <w:b/>
          <w:sz w:val="22"/>
          <w:szCs w:val="22"/>
        </w:rPr>
        <w:t>поставки:</w:t>
      </w:r>
      <w:r>
        <w:rPr>
          <w:b/>
          <w:sz w:val="22"/>
          <w:szCs w:val="22"/>
        </w:rPr>
        <w:t xml:space="preserve"> </w:t>
      </w:r>
      <w:r w:rsidR="00017AE7">
        <w:rPr>
          <w:sz w:val="22"/>
          <w:szCs w:val="22"/>
        </w:rPr>
        <w:t xml:space="preserve">Март </w:t>
      </w:r>
      <w:r>
        <w:rPr>
          <w:sz w:val="22"/>
          <w:szCs w:val="22"/>
        </w:rPr>
        <w:t>2016г.</w:t>
      </w:r>
    </w:p>
    <w:p w:rsidR="00316B64" w:rsidRPr="00A31C11" w:rsidRDefault="00316B64" w:rsidP="002B4431">
      <w:pPr>
        <w:ind w:left="567" w:right="-365" w:firstLine="0"/>
        <w:rPr>
          <w:sz w:val="22"/>
          <w:szCs w:val="22"/>
        </w:rPr>
      </w:pPr>
      <w:r w:rsidRPr="00386265">
        <w:rPr>
          <w:b/>
          <w:color w:val="000000"/>
          <w:sz w:val="22"/>
          <w:szCs w:val="22"/>
        </w:rPr>
        <w:t xml:space="preserve">4. </w:t>
      </w:r>
      <w:r w:rsidRPr="00386265">
        <w:rPr>
          <w:b/>
          <w:sz w:val="22"/>
          <w:szCs w:val="22"/>
        </w:rPr>
        <w:t>Способ доставки:</w:t>
      </w:r>
      <w:r w:rsidR="002B4431">
        <w:rPr>
          <w:b/>
          <w:sz w:val="22"/>
          <w:szCs w:val="22"/>
        </w:rPr>
        <w:t xml:space="preserve"> </w:t>
      </w:r>
      <w:r>
        <w:rPr>
          <w:sz w:val="22"/>
          <w:szCs w:val="22"/>
        </w:rPr>
        <w:t>Автотранспортом до склада Покупателя</w:t>
      </w:r>
      <w:r w:rsidRPr="00D1093C">
        <w:rPr>
          <w:sz w:val="22"/>
          <w:szCs w:val="22"/>
        </w:rPr>
        <w:t>.</w:t>
      </w:r>
    </w:p>
    <w:p w:rsidR="00316B64" w:rsidRPr="00C76DF8" w:rsidRDefault="002B4431" w:rsidP="002B4431">
      <w:pPr>
        <w:ind w:left="567" w:right="-365" w:firstLine="0"/>
        <w:rPr>
          <w:b/>
          <w:color w:val="000000"/>
          <w:sz w:val="22"/>
          <w:szCs w:val="22"/>
        </w:rPr>
      </w:pPr>
      <w:r>
        <w:rPr>
          <w:b/>
          <w:color w:val="000000"/>
          <w:sz w:val="22"/>
          <w:szCs w:val="22"/>
        </w:rPr>
        <w:t>5</w:t>
      </w:r>
      <w:r w:rsidR="00316B64" w:rsidRPr="00386265">
        <w:rPr>
          <w:b/>
          <w:color w:val="000000"/>
          <w:sz w:val="22"/>
          <w:szCs w:val="22"/>
        </w:rPr>
        <w:t>. Реквизиты Грузополучателя</w:t>
      </w:r>
      <w:r w:rsidR="00316B64" w:rsidRPr="002B4431">
        <w:rPr>
          <w:b/>
          <w:color w:val="000000"/>
          <w:sz w:val="22"/>
          <w:szCs w:val="22"/>
        </w:rPr>
        <w:t xml:space="preserve">: </w:t>
      </w:r>
      <w:r w:rsidR="00316B64" w:rsidRPr="002B4431">
        <w:rPr>
          <w:bCs/>
          <w:sz w:val="22"/>
          <w:szCs w:val="22"/>
        </w:rPr>
        <w:t>филиал «</w:t>
      </w:r>
      <w:r w:rsidR="00316B64" w:rsidRPr="002B4431">
        <w:rPr>
          <w:color w:val="000000"/>
          <w:sz w:val="22"/>
          <w:szCs w:val="22"/>
        </w:rPr>
        <w:t xml:space="preserve">Березовская ГРЭС» </w:t>
      </w:r>
      <w:r w:rsidR="00316B64" w:rsidRPr="002B4431">
        <w:rPr>
          <w:bCs/>
          <w:sz w:val="22"/>
          <w:szCs w:val="22"/>
        </w:rPr>
        <w:t>ОАО «Э.ОН Россия»</w:t>
      </w:r>
    </w:p>
    <w:p w:rsidR="00316B64" w:rsidRPr="00386265" w:rsidRDefault="002B4431" w:rsidP="002B4431">
      <w:pPr>
        <w:pStyle w:val="affe"/>
        <w:tabs>
          <w:tab w:val="num" w:pos="0"/>
          <w:tab w:val="num" w:pos="851"/>
        </w:tabs>
        <w:ind w:left="567" w:right="-2" w:firstLine="0"/>
        <w:rPr>
          <w:sz w:val="22"/>
          <w:szCs w:val="22"/>
        </w:rPr>
      </w:pPr>
      <w:r>
        <w:rPr>
          <w:sz w:val="22"/>
          <w:szCs w:val="22"/>
        </w:rPr>
        <w:t>5</w:t>
      </w:r>
      <w:r w:rsidR="00316B64" w:rsidRPr="00386265">
        <w:rPr>
          <w:sz w:val="22"/>
          <w:szCs w:val="22"/>
        </w:rPr>
        <w:t xml:space="preserve">.1. Местонахождение грузополучателя: 662328, Красноярский край, </w:t>
      </w:r>
      <w:proofErr w:type="spellStart"/>
      <w:r w:rsidR="00316B64" w:rsidRPr="00386265">
        <w:rPr>
          <w:sz w:val="22"/>
          <w:szCs w:val="22"/>
        </w:rPr>
        <w:t>Шарыповский</w:t>
      </w:r>
      <w:proofErr w:type="spellEnd"/>
      <w:r w:rsidR="00316B64" w:rsidRPr="00386265">
        <w:rPr>
          <w:sz w:val="22"/>
          <w:szCs w:val="22"/>
        </w:rPr>
        <w:t xml:space="preserve"> район, с. Холмогорское, </w:t>
      </w:r>
      <w:proofErr w:type="spellStart"/>
      <w:r w:rsidR="00316B64" w:rsidRPr="00386265">
        <w:rPr>
          <w:sz w:val="22"/>
          <w:szCs w:val="22"/>
        </w:rPr>
        <w:t>промбаза</w:t>
      </w:r>
      <w:proofErr w:type="spellEnd"/>
      <w:r w:rsidR="00316B64" w:rsidRPr="00386265">
        <w:rPr>
          <w:sz w:val="22"/>
          <w:szCs w:val="22"/>
        </w:rPr>
        <w:t xml:space="preserve"> "Энергетиков", строение  </w:t>
      </w:r>
    </w:p>
    <w:p w:rsidR="00316B64" w:rsidRPr="00386265" w:rsidRDefault="00316B64" w:rsidP="00316B64">
      <w:pPr>
        <w:rPr>
          <w:b/>
          <w:sz w:val="22"/>
          <w:szCs w:val="22"/>
          <w:lang w:val="sr-Cyrl-CS"/>
        </w:rPr>
      </w:pPr>
    </w:p>
    <w:p w:rsidR="00316B64" w:rsidRDefault="00316B64" w:rsidP="00316B64">
      <w:pPr>
        <w:tabs>
          <w:tab w:val="left" w:pos="9720"/>
        </w:tabs>
        <w:ind w:right="-365"/>
        <w:rPr>
          <w:b/>
          <w:color w:val="000000"/>
          <w:sz w:val="22"/>
        </w:rPr>
      </w:pPr>
    </w:p>
    <w:p w:rsidR="00316B64" w:rsidRDefault="00316B64" w:rsidP="00316B64">
      <w:pPr>
        <w:tabs>
          <w:tab w:val="left" w:pos="9720"/>
        </w:tabs>
        <w:ind w:right="-365"/>
        <w:rPr>
          <w:b/>
          <w:color w:val="000000"/>
          <w:sz w:val="22"/>
        </w:rPr>
      </w:pPr>
      <w:r>
        <w:rPr>
          <w:b/>
          <w:color w:val="000000"/>
          <w:sz w:val="22"/>
        </w:rPr>
        <w:t xml:space="preserve">__________________ </w:t>
      </w:r>
      <w:proofErr w:type="spellStart"/>
      <w:r w:rsidR="002B4431">
        <w:rPr>
          <w:b/>
          <w:color w:val="000000"/>
          <w:sz w:val="22"/>
        </w:rPr>
        <w:t>м.п</w:t>
      </w:r>
      <w:proofErr w:type="spellEnd"/>
      <w:r w:rsidR="002B4431">
        <w:rPr>
          <w:b/>
          <w:color w:val="000000"/>
          <w:sz w:val="22"/>
        </w:rPr>
        <w:t>.</w:t>
      </w:r>
      <w:r>
        <w:rPr>
          <w:b/>
          <w:color w:val="000000"/>
          <w:sz w:val="22"/>
        </w:rPr>
        <w:t xml:space="preserve">                              _______________</w:t>
      </w:r>
      <w:proofErr w:type="spellStart"/>
      <w:r w:rsidR="002B4431">
        <w:rPr>
          <w:b/>
          <w:color w:val="000000"/>
          <w:sz w:val="22"/>
        </w:rPr>
        <w:t>м.п</w:t>
      </w:r>
      <w:proofErr w:type="spellEnd"/>
      <w:r w:rsidR="002B4431">
        <w:rPr>
          <w:b/>
          <w:color w:val="000000"/>
          <w:sz w:val="22"/>
        </w:rPr>
        <w:t>.</w:t>
      </w:r>
      <w:r>
        <w:rPr>
          <w:b/>
          <w:color w:val="000000"/>
          <w:sz w:val="22"/>
        </w:rPr>
        <w:t xml:space="preserve"> </w:t>
      </w:r>
    </w:p>
    <w:p w:rsidR="00316B64" w:rsidRPr="00852448" w:rsidRDefault="00316B64" w:rsidP="00852448">
      <w:pPr>
        <w:ind w:firstLine="0"/>
        <w:rPr>
          <w:sz w:val="24"/>
          <w:szCs w:val="24"/>
        </w:rPr>
      </w:pPr>
    </w:p>
    <w:p w:rsidR="007031B8" w:rsidRPr="000E2B07" w:rsidRDefault="00406535" w:rsidP="000E2B07">
      <w:pPr>
        <w:pStyle w:val="1"/>
        <w:rPr>
          <w:rFonts w:ascii="Times New Roman" w:hAnsi="Times New Roman"/>
          <w:sz w:val="28"/>
          <w:szCs w:val="28"/>
        </w:rPr>
      </w:pPr>
      <w:bookmarkStart w:id="80"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Default="00EB69C9" w:rsidP="009B4952">
      <w:pPr>
        <w:ind w:firstLine="0"/>
        <w:rPr>
          <w:b/>
          <w:sz w:val="24"/>
          <w:szCs w:val="24"/>
        </w:rPr>
      </w:pPr>
    </w:p>
    <w:p w:rsidR="00EB69C9" w:rsidRPr="00E5370B" w:rsidRDefault="007031B8" w:rsidP="00127ADF">
      <w:pPr>
        <w:ind w:firstLine="0"/>
        <w:jc w:val="center"/>
        <w:rPr>
          <w:b/>
          <w:sz w:val="24"/>
          <w:szCs w:val="24"/>
        </w:rPr>
      </w:pPr>
      <w:r w:rsidRPr="00E5370B">
        <w:rPr>
          <w:b/>
          <w:sz w:val="24"/>
          <w:szCs w:val="24"/>
        </w:rPr>
        <w:t>Технические треб</w:t>
      </w:r>
      <w:r w:rsidR="00127ADF" w:rsidRPr="00E5370B">
        <w:rPr>
          <w:b/>
          <w:sz w:val="24"/>
          <w:szCs w:val="24"/>
        </w:rPr>
        <w:t xml:space="preserve">ования на поставку </w:t>
      </w:r>
      <w:r w:rsidR="00B204F5">
        <w:rPr>
          <w:b/>
          <w:sz w:val="24"/>
          <w:szCs w:val="24"/>
        </w:rPr>
        <w:t>расходных материалов и запасных частей для средств ИТ</w:t>
      </w:r>
      <w:r w:rsidR="00127ADF" w:rsidRPr="00E5370B">
        <w:rPr>
          <w:b/>
          <w:sz w:val="24"/>
          <w:szCs w:val="24"/>
        </w:rPr>
        <w:t>.</w:t>
      </w:r>
    </w:p>
    <w:p w:rsidR="007031B8" w:rsidRPr="00E5370B"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 xml:space="preserve">Наименование Заказчика - </w:t>
      </w:r>
      <w:r w:rsidR="00127ADF" w:rsidRPr="00E5370B">
        <w:rPr>
          <w:sz w:val="24"/>
          <w:szCs w:val="24"/>
        </w:rPr>
        <w:t>Филиал «Березовская</w:t>
      </w:r>
      <w:r w:rsidR="007031B8" w:rsidRPr="00E5370B">
        <w:rPr>
          <w:sz w:val="24"/>
          <w:szCs w:val="24"/>
        </w:rPr>
        <w:t xml:space="preserve"> ГРЭС» </w:t>
      </w:r>
      <w:r w:rsidR="00EB69C9" w:rsidRPr="00E5370B">
        <w:rPr>
          <w:sz w:val="24"/>
          <w:szCs w:val="24"/>
        </w:rPr>
        <w:t>ОАО «Э.ОН Россия»</w:t>
      </w:r>
    </w:p>
    <w:p w:rsidR="00731639" w:rsidRPr="009B4952" w:rsidRDefault="008D243A" w:rsidP="009B4952">
      <w:pPr>
        <w:pStyle w:val="a5"/>
        <w:numPr>
          <w:ilvl w:val="1"/>
          <w:numId w:val="42"/>
        </w:numPr>
        <w:ind w:left="426" w:hanging="426"/>
        <w:rPr>
          <w:b/>
          <w:sz w:val="24"/>
          <w:szCs w:val="24"/>
        </w:rPr>
      </w:pPr>
      <w:r>
        <w:rPr>
          <w:b/>
          <w:snapToGrid/>
          <w:sz w:val="24"/>
          <w:szCs w:val="24"/>
        </w:rPr>
        <w:t xml:space="preserve">    </w:t>
      </w:r>
      <w:r w:rsidR="007031B8" w:rsidRPr="00E5370B">
        <w:rPr>
          <w:b/>
          <w:sz w:val="24"/>
          <w:szCs w:val="24"/>
        </w:rPr>
        <w:t>Технические ха</w:t>
      </w:r>
      <w:r w:rsidR="00EB69C9" w:rsidRPr="00E5370B">
        <w:rPr>
          <w:b/>
          <w:sz w:val="24"/>
          <w:szCs w:val="24"/>
        </w:rPr>
        <w:t>рактеристики: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87"/>
        <w:gridCol w:w="2976"/>
      </w:tblGrid>
      <w:tr w:rsidR="003E3256" w:rsidRPr="003E3256" w:rsidTr="003E3256">
        <w:trPr>
          <w:trHeight w:val="690"/>
        </w:trPr>
        <w:tc>
          <w:tcPr>
            <w:tcW w:w="704" w:type="dxa"/>
            <w:shd w:val="clear" w:color="auto" w:fill="auto"/>
            <w:vAlign w:val="center"/>
            <w:hideMark/>
          </w:tcPr>
          <w:p w:rsidR="003E3256" w:rsidRPr="003E3256" w:rsidRDefault="003E3256" w:rsidP="003E3256">
            <w:pPr>
              <w:spacing w:line="240" w:lineRule="auto"/>
              <w:ind w:firstLine="29"/>
              <w:jc w:val="center"/>
              <w:rPr>
                <w:b/>
                <w:bCs/>
                <w:color w:val="000000"/>
                <w:sz w:val="22"/>
                <w:szCs w:val="22"/>
              </w:rPr>
            </w:pPr>
            <w:r w:rsidRPr="003E3256">
              <w:rPr>
                <w:b/>
                <w:bCs/>
                <w:color w:val="000000"/>
                <w:sz w:val="22"/>
                <w:szCs w:val="22"/>
              </w:rPr>
              <w:t>№ п/п</w:t>
            </w:r>
          </w:p>
        </w:tc>
        <w:tc>
          <w:tcPr>
            <w:tcW w:w="5387" w:type="dxa"/>
            <w:shd w:val="clear" w:color="auto" w:fill="auto"/>
            <w:vAlign w:val="center"/>
            <w:hideMark/>
          </w:tcPr>
          <w:p w:rsidR="003E3256" w:rsidRPr="003E3256" w:rsidRDefault="003E3256" w:rsidP="003E3256">
            <w:pPr>
              <w:spacing w:line="240" w:lineRule="auto"/>
              <w:ind w:firstLine="93"/>
              <w:rPr>
                <w:b/>
                <w:bCs/>
                <w:color w:val="000000"/>
                <w:sz w:val="22"/>
                <w:szCs w:val="22"/>
              </w:rPr>
            </w:pPr>
            <w:r w:rsidRPr="003E3256">
              <w:rPr>
                <w:b/>
                <w:bCs/>
                <w:color w:val="000000"/>
                <w:sz w:val="22"/>
                <w:szCs w:val="22"/>
              </w:rPr>
              <w:t>Наименование продукции</w:t>
            </w:r>
          </w:p>
        </w:tc>
        <w:tc>
          <w:tcPr>
            <w:tcW w:w="2976" w:type="dxa"/>
            <w:shd w:val="clear" w:color="auto" w:fill="auto"/>
            <w:noWrap/>
            <w:vAlign w:val="center"/>
            <w:hideMark/>
          </w:tcPr>
          <w:p w:rsidR="003E3256" w:rsidRPr="003E3256" w:rsidRDefault="003E3256" w:rsidP="003E3256">
            <w:pPr>
              <w:spacing w:line="240" w:lineRule="auto"/>
              <w:ind w:firstLine="34"/>
              <w:rPr>
                <w:b/>
                <w:bCs/>
                <w:color w:val="000000"/>
                <w:sz w:val="22"/>
                <w:szCs w:val="22"/>
              </w:rPr>
            </w:pPr>
            <w:r w:rsidRPr="003E3256">
              <w:rPr>
                <w:b/>
                <w:bCs/>
                <w:color w:val="000000"/>
                <w:sz w:val="22"/>
                <w:szCs w:val="22"/>
              </w:rPr>
              <w:t>ГОСТ, ТУ</w:t>
            </w:r>
          </w:p>
        </w:tc>
      </w:tr>
      <w:tr w:rsidR="003E3256" w:rsidRPr="003E3256" w:rsidTr="003E3256">
        <w:trPr>
          <w:trHeight w:val="300"/>
        </w:trPr>
        <w:tc>
          <w:tcPr>
            <w:tcW w:w="704" w:type="dxa"/>
            <w:shd w:val="clear" w:color="auto" w:fill="auto"/>
            <w:vAlign w:val="center"/>
            <w:hideMark/>
          </w:tcPr>
          <w:p w:rsidR="003E3256" w:rsidRPr="003E3256" w:rsidRDefault="003E3256" w:rsidP="003E3256">
            <w:pPr>
              <w:spacing w:line="240" w:lineRule="auto"/>
              <w:ind w:firstLine="29"/>
              <w:rPr>
                <w:color w:val="000000"/>
                <w:sz w:val="22"/>
                <w:szCs w:val="22"/>
              </w:rPr>
            </w:pPr>
            <w:r w:rsidRPr="003E3256">
              <w:rPr>
                <w:color w:val="000000"/>
                <w:sz w:val="22"/>
                <w:szCs w:val="22"/>
              </w:rPr>
              <w:t>1</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 xml:space="preserve">Устройство </w:t>
            </w:r>
            <w:proofErr w:type="spellStart"/>
            <w:r w:rsidRPr="003E3256">
              <w:rPr>
                <w:color w:val="000000"/>
                <w:sz w:val="22"/>
                <w:szCs w:val="22"/>
              </w:rPr>
              <w:t>Powerex</w:t>
            </w:r>
            <w:proofErr w:type="spellEnd"/>
            <w:r w:rsidRPr="003E3256">
              <w:rPr>
                <w:color w:val="000000"/>
                <w:sz w:val="22"/>
                <w:szCs w:val="22"/>
              </w:rPr>
              <w:t xml:space="preserve"> MH-C9000 MAHA</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300"/>
        </w:trPr>
        <w:tc>
          <w:tcPr>
            <w:tcW w:w="704" w:type="dxa"/>
            <w:shd w:val="clear" w:color="auto" w:fill="auto"/>
            <w:noWrap/>
            <w:vAlign w:val="center"/>
            <w:hideMark/>
          </w:tcPr>
          <w:p w:rsidR="003E3256" w:rsidRPr="003E3256" w:rsidRDefault="003E3256" w:rsidP="003E3256">
            <w:pPr>
              <w:spacing w:line="240" w:lineRule="auto"/>
              <w:ind w:firstLine="29"/>
              <w:rPr>
                <w:color w:val="000000"/>
                <w:sz w:val="22"/>
                <w:szCs w:val="22"/>
              </w:rPr>
            </w:pPr>
            <w:r w:rsidRPr="003E3256">
              <w:rPr>
                <w:color w:val="000000"/>
                <w:sz w:val="22"/>
                <w:szCs w:val="22"/>
              </w:rPr>
              <w:t>2</w:t>
            </w:r>
          </w:p>
        </w:tc>
        <w:tc>
          <w:tcPr>
            <w:tcW w:w="5387" w:type="dxa"/>
            <w:shd w:val="clear" w:color="auto" w:fill="auto"/>
            <w:noWrap/>
            <w:vAlign w:val="center"/>
          </w:tcPr>
          <w:p w:rsidR="003E3256" w:rsidRPr="003E3256" w:rsidRDefault="003E3256" w:rsidP="003E3256">
            <w:pPr>
              <w:ind w:firstLine="93"/>
              <w:rPr>
                <w:color w:val="000000"/>
                <w:sz w:val="22"/>
                <w:szCs w:val="22"/>
                <w:lang w:val="en-US"/>
              </w:rPr>
            </w:pPr>
            <w:r w:rsidRPr="003E3256">
              <w:rPr>
                <w:color w:val="000000"/>
                <w:sz w:val="22"/>
                <w:szCs w:val="22"/>
              </w:rPr>
              <w:t>Устройство</w:t>
            </w:r>
            <w:r w:rsidRPr="003E3256">
              <w:rPr>
                <w:color w:val="000000"/>
                <w:sz w:val="22"/>
                <w:szCs w:val="22"/>
                <w:lang w:val="en-US"/>
              </w:rPr>
              <w:t xml:space="preserve"> La Crosse BC700 </w:t>
            </w:r>
            <w:proofErr w:type="spellStart"/>
            <w:r w:rsidRPr="003E3256">
              <w:rPr>
                <w:color w:val="000000"/>
                <w:sz w:val="22"/>
                <w:szCs w:val="22"/>
                <w:lang w:val="en-US"/>
              </w:rPr>
              <w:t>Technoline</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70"/>
        </w:trPr>
        <w:tc>
          <w:tcPr>
            <w:tcW w:w="704" w:type="dxa"/>
            <w:shd w:val="clear" w:color="auto" w:fill="auto"/>
            <w:noWrap/>
            <w:vAlign w:val="center"/>
            <w:hideMark/>
          </w:tcPr>
          <w:p w:rsidR="003E3256" w:rsidRPr="003E3256" w:rsidRDefault="003E3256" w:rsidP="003E3256">
            <w:pPr>
              <w:spacing w:line="240" w:lineRule="auto"/>
              <w:ind w:firstLine="29"/>
              <w:rPr>
                <w:color w:val="000000"/>
                <w:sz w:val="22"/>
                <w:szCs w:val="22"/>
              </w:rPr>
            </w:pPr>
            <w:r w:rsidRPr="003E3256">
              <w:rPr>
                <w:color w:val="000000"/>
                <w:sz w:val="22"/>
                <w:szCs w:val="22"/>
              </w:rPr>
              <w:t>3</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Объектив LTV-LDV-3312M2-IR</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300"/>
        </w:trPr>
        <w:tc>
          <w:tcPr>
            <w:tcW w:w="704" w:type="dxa"/>
            <w:shd w:val="clear" w:color="auto" w:fill="auto"/>
            <w:noWrap/>
            <w:vAlign w:val="center"/>
            <w:hideMark/>
          </w:tcPr>
          <w:p w:rsidR="003E3256" w:rsidRPr="003E3256" w:rsidRDefault="003E3256" w:rsidP="003E3256">
            <w:pPr>
              <w:spacing w:line="240" w:lineRule="auto"/>
              <w:ind w:firstLine="29"/>
              <w:rPr>
                <w:color w:val="000000"/>
                <w:sz w:val="22"/>
                <w:szCs w:val="22"/>
              </w:rPr>
            </w:pPr>
            <w:r w:rsidRPr="003E3256">
              <w:rPr>
                <w:color w:val="000000"/>
                <w:sz w:val="22"/>
                <w:szCs w:val="22"/>
              </w:rPr>
              <w:t>4</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 xml:space="preserve">Объектив B04510AIR </w:t>
            </w:r>
            <w:proofErr w:type="spellStart"/>
            <w:r w:rsidRPr="003E3256">
              <w:rPr>
                <w:color w:val="000000"/>
                <w:sz w:val="22"/>
                <w:szCs w:val="22"/>
              </w:rPr>
              <w:t>Beward</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hideMark/>
          </w:tcPr>
          <w:p w:rsidR="003E3256" w:rsidRPr="003E3256" w:rsidRDefault="003E3256" w:rsidP="003E3256">
            <w:pPr>
              <w:spacing w:line="240" w:lineRule="auto"/>
              <w:ind w:firstLine="29"/>
              <w:rPr>
                <w:color w:val="000000"/>
                <w:sz w:val="22"/>
                <w:szCs w:val="22"/>
              </w:rPr>
            </w:pPr>
            <w:r w:rsidRPr="003E3256">
              <w:rPr>
                <w:color w:val="000000"/>
                <w:sz w:val="22"/>
                <w:szCs w:val="22"/>
              </w:rPr>
              <w:t>5</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Объектив LV28120DIR</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hideMark/>
          </w:tcPr>
          <w:p w:rsidR="003E3256" w:rsidRPr="003E3256" w:rsidRDefault="003E3256" w:rsidP="003E3256">
            <w:pPr>
              <w:spacing w:line="240" w:lineRule="auto"/>
              <w:ind w:firstLine="29"/>
              <w:rPr>
                <w:color w:val="000000"/>
                <w:sz w:val="22"/>
                <w:szCs w:val="22"/>
              </w:rPr>
            </w:pPr>
            <w:r w:rsidRPr="003E3256">
              <w:rPr>
                <w:color w:val="000000"/>
                <w:sz w:val="22"/>
                <w:szCs w:val="22"/>
              </w:rPr>
              <w:t>6</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Приемопередатчик FG-FO-S4.1-S-s(LC) НАТЕКС</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hideMark/>
          </w:tcPr>
          <w:p w:rsidR="003E3256" w:rsidRPr="003E3256" w:rsidRDefault="003E3256" w:rsidP="003E3256">
            <w:pPr>
              <w:spacing w:line="240" w:lineRule="auto"/>
              <w:ind w:firstLine="29"/>
              <w:rPr>
                <w:color w:val="000000"/>
                <w:sz w:val="22"/>
                <w:szCs w:val="22"/>
              </w:rPr>
            </w:pPr>
            <w:r w:rsidRPr="003E3256">
              <w:rPr>
                <w:color w:val="000000"/>
                <w:sz w:val="22"/>
                <w:szCs w:val="22"/>
              </w:rPr>
              <w:t>7</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Приемопередатчик FG-FO-S4.1-S-m(LC) НАТЕКС</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hideMark/>
          </w:tcPr>
          <w:p w:rsidR="003E3256" w:rsidRPr="003E3256" w:rsidRDefault="003E3256" w:rsidP="003E3256">
            <w:pPr>
              <w:spacing w:line="240" w:lineRule="auto"/>
              <w:ind w:firstLine="29"/>
              <w:rPr>
                <w:color w:val="000000"/>
                <w:sz w:val="22"/>
                <w:szCs w:val="22"/>
              </w:rPr>
            </w:pPr>
            <w:r w:rsidRPr="003E3256">
              <w:rPr>
                <w:color w:val="000000"/>
                <w:sz w:val="22"/>
                <w:szCs w:val="22"/>
              </w:rPr>
              <w:t>8</w:t>
            </w:r>
          </w:p>
        </w:tc>
        <w:tc>
          <w:tcPr>
            <w:tcW w:w="5387" w:type="dxa"/>
            <w:shd w:val="clear" w:color="auto" w:fill="auto"/>
            <w:vAlign w:val="center"/>
          </w:tcPr>
          <w:p w:rsidR="003E3256" w:rsidRPr="003E3256" w:rsidRDefault="003E3256" w:rsidP="003E3256">
            <w:pPr>
              <w:ind w:firstLine="93"/>
              <w:rPr>
                <w:color w:val="000000"/>
                <w:sz w:val="22"/>
                <w:szCs w:val="22"/>
              </w:rPr>
            </w:pPr>
            <w:proofErr w:type="spellStart"/>
            <w:r w:rsidRPr="003E3256">
              <w:rPr>
                <w:color w:val="000000"/>
                <w:sz w:val="22"/>
                <w:szCs w:val="22"/>
              </w:rPr>
              <w:t>Патч</w:t>
            </w:r>
            <w:proofErr w:type="spellEnd"/>
            <w:r w:rsidRPr="003E3256">
              <w:rPr>
                <w:color w:val="000000"/>
                <w:sz w:val="22"/>
                <w:szCs w:val="22"/>
              </w:rPr>
              <w:t>-корд RJ45-RJ45 UTP 6 CAT 10м</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9</w:t>
            </w:r>
          </w:p>
        </w:tc>
        <w:tc>
          <w:tcPr>
            <w:tcW w:w="5387" w:type="dxa"/>
            <w:shd w:val="clear" w:color="auto" w:fill="auto"/>
            <w:vAlign w:val="center"/>
          </w:tcPr>
          <w:p w:rsidR="003E3256" w:rsidRPr="003E3256" w:rsidRDefault="003E3256" w:rsidP="003E3256">
            <w:pPr>
              <w:ind w:firstLine="93"/>
              <w:rPr>
                <w:color w:val="000000"/>
                <w:sz w:val="22"/>
                <w:szCs w:val="22"/>
                <w:lang w:val="en-US"/>
              </w:rPr>
            </w:pPr>
            <w:proofErr w:type="spellStart"/>
            <w:r w:rsidRPr="003E3256">
              <w:rPr>
                <w:color w:val="000000"/>
                <w:sz w:val="22"/>
                <w:szCs w:val="22"/>
              </w:rPr>
              <w:t>Патчкорд</w:t>
            </w:r>
            <w:proofErr w:type="spellEnd"/>
            <w:r w:rsidRPr="003E3256">
              <w:rPr>
                <w:color w:val="000000"/>
                <w:sz w:val="22"/>
                <w:szCs w:val="22"/>
                <w:lang w:val="en-US"/>
              </w:rPr>
              <w:t xml:space="preserve"> LC/UPC-FC/UPC SM 3</w:t>
            </w:r>
            <w:r w:rsidRPr="003E3256">
              <w:rPr>
                <w:color w:val="000000"/>
                <w:sz w:val="22"/>
                <w:szCs w:val="22"/>
              </w:rPr>
              <w:t>м</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10</w:t>
            </w:r>
          </w:p>
        </w:tc>
        <w:tc>
          <w:tcPr>
            <w:tcW w:w="5387" w:type="dxa"/>
            <w:shd w:val="clear" w:color="auto" w:fill="auto"/>
            <w:vAlign w:val="center"/>
          </w:tcPr>
          <w:p w:rsidR="003E3256" w:rsidRPr="003E3256" w:rsidRDefault="003E3256" w:rsidP="003E3256">
            <w:pPr>
              <w:ind w:firstLine="93"/>
              <w:rPr>
                <w:color w:val="000000"/>
                <w:sz w:val="22"/>
                <w:szCs w:val="22"/>
                <w:lang w:val="en-US"/>
              </w:rPr>
            </w:pPr>
            <w:proofErr w:type="spellStart"/>
            <w:r w:rsidRPr="003E3256">
              <w:rPr>
                <w:color w:val="000000"/>
                <w:sz w:val="22"/>
                <w:szCs w:val="22"/>
              </w:rPr>
              <w:t>Патч</w:t>
            </w:r>
            <w:proofErr w:type="spellEnd"/>
            <w:r w:rsidRPr="003E3256">
              <w:rPr>
                <w:color w:val="000000"/>
                <w:sz w:val="22"/>
                <w:szCs w:val="22"/>
                <w:lang w:val="en-US"/>
              </w:rPr>
              <w:t>-</w:t>
            </w:r>
            <w:r w:rsidRPr="003E3256">
              <w:rPr>
                <w:color w:val="000000"/>
                <w:sz w:val="22"/>
                <w:szCs w:val="22"/>
              </w:rPr>
              <w:t>корд</w:t>
            </w:r>
            <w:r w:rsidRPr="003E3256">
              <w:rPr>
                <w:color w:val="000000"/>
                <w:sz w:val="22"/>
                <w:szCs w:val="22"/>
                <w:lang w:val="en-US"/>
              </w:rPr>
              <w:t xml:space="preserve"> SC/UPC-SC/UPC 2SM 2,0</w:t>
            </w:r>
            <w:r w:rsidRPr="003E3256">
              <w:rPr>
                <w:color w:val="000000"/>
                <w:sz w:val="22"/>
                <w:szCs w:val="22"/>
              </w:rPr>
              <w:t>м</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11</w:t>
            </w:r>
          </w:p>
        </w:tc>
        <w:tc>
          <w:tcPr>
            <w:tcW w:w="5387" w:type="dxa"/>
            <w:shd w:val="clear" w:color="auto" w:fill="auto"/>
            <w:vAlign w:val="center"/>
          </w:tcPr>
          <w:p w:rsidR="003E3256" w:rsidRPr="003E3256" w:rsidRDefault="003E3256" w:rsidP="003E3256">
            <w:pPr>
              <w:ind w:firstLine="93"/>
              <w:rPr>
                <w:color w:val="000000"/>
                <w:sz w:val="22"/>
                <w:szCs w:val="22"/>
                <w:lang w:val="en-US"/>
              </w:rPr>
            </w:pPr>
            <w:proofErr w:type="spellStart"/>
            <w:r w:rsidRPr="003E3256">
              <w:rPr>
                <w:color w:val="000000"/>
                <w:sz w:val="22"/>
                <w:szCs w:val="22"/>
              </w:rPr>
              <w:t>Патч</w:t>
            </w:r>
            <w:proofErr w:type="spellEnd"/>
            <w:r w:rsidRPr="003E3256">
              <w:rPr>
                <w:color w:val="000000"/>
                <w:sz w:val="22"/>
                <w:szCs w:val="22"/>
                <w:lang w:val="en-US"/>
              </w:rPr>
              <w:t>-</w:t>
            </w:r>
            <w:r w:rsidRPr="003E3256">
              <w:rPr>
                <w:color w:val="000000"/>
                <w:sz w:val="22"/>
                <w:szCs w:val="22"/>
              </w:rPr>
              <w:t>корд</w:t>
            </w:r>
            <w:r w:rsidRPr="003E3256">
              <w:rPr>
                <w:color w:val="000000"/>
                <w:sz w:val="22"/>
                <w:szCs w:val="22"/>
                <w:lang w:val="en-US"/>
              </w:rPr>
              <w:t xml:space="preserve"> FC-SC SM 9/125 Simplex 3</w:t>
            </w:r>
            <w:r w:rsidRPr="003E3256">
              <w:rPr>
                <w:color w:val="000000"/>
                <w:sz w:val="22"/>
                <w:szCs w:val="22"/>
              </w:rPr>
              <w:t>м</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12</w:t>
            </w:r>
          </w:p>
        </w:tc>
        <w:tc>
          <w:tcPr>
            <w:tcW w:w="5387" w:type="dxa"/>
            <w:shd w:val="clear" w:color="auto" w:fill="auto"/>
            <w:vAlign w:val="center"/>
          </w:tcPr>
          <w:p w:rsidR="003E3256" w:rsidRPr="003E3256" w:rsidRDefault="003E3256" w:rsidP="003E3256">
            <w:pPr>
              <w:ind w:firstLine="93"/>
              <w:rPr>
                <w:color w:val="000000"/>
                <w:sz w:val="22"/>
                <w:szCs w:val="22"/>
                <w:lang w:val="en-US"/>
              </w:rPr>
            </w:pPr>
            <w:proofErr w:type="spellStart"/>
            <w:r w:rsidRPr="003E3256">
              <w:rPr>
                <w:color w:val="000000"/>
                <w:sz w:val="22"/>
                <w:szCs w:val="22"/>
              </w:rPr>
              <w:t>Патчкорд</w:t>
            </w:r>
            <w:proofErr w:type="spellEnd"/>
            <w:r w:rsidRPr="003E3256">
              <w:rPr>
                <w:color w:val="000000"/>
                <w:sz w:val="22"/>
                <w:szCs w:val="22"/>
                <w:lang w:val="en-US"/>
              </w:rPr>
              <w:t xml:space="preserve"> LC/UPC-FC/UPC SM 3</w:t>
            </w:r>
            <w:r w:rsidRPr="003E3256">
              <w:rPr>
                <w:color w:val="000000"/>
                <w:sz w:val="22"/>
                <w:szCs w:val="22"/>
              </w:rPr>
              <w:t>м</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13</w:t>
            </w:r>
          </w:p>
        </w:tc>
        <w:tc>
          <w:tcPr>
            <w:tcW w:w="5387" w:type="dxa"/>
            <w:shd w:val="clear" w:color="auto" w:fill="auto"/>
            <w:vAlign w:val="center"/>
          </w:tcPr>
          <w:p w:rsidR="003E3256" w:rsidRPr="003E3256" w:rsidRDefault="003E3256" w:rsidP="003E3256">
            <w:pPr>
              <w:ind w:firstLine="93"/>
              <w:rPr>
                <w:color w:val="000000"/>
                <w:sz w:val="22"/>
                <w:szCs w:val="22"/>
              </w:rPr>
            </w:pPr>
            <w:proofErr w:type="spellStart"/>
            <w:r w:rsidRPr="003E3256">
              <w:rPr>
                <w:color w:val="000000"/>
                <w:sz w:val="22"/>
                <w:szCs w:val="22"/>
              </w:rPr>
              <w:t>Медиаконвертер</w:t>
            </w:r>
            <w:proofErr w:type="spellEnd"/>
            <w:r w:rsidRPr="003E3256">
              <w:rPr>
                <w:color w:val="000000"/>
                <w:sz w:val="22"/>
                <w:szCs w:val="22"/>
              </w:rPr>
              <w:t xml:space="preserve"> DMC-1910T D-</w:t>
            </w:r>
            <w:proofErr w:type="spellStart"/>
            <w:r w:rsidRPr="003E3256">
              <w:rPr>
                <w:color w:val="000000"/>
                <w:sz w:val="22"/>
                <w:szCs w:val="22"/>
              </w:rPr>
              <w:t>Link</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 xml:space="preserve">НД </w:t>
            </w:r>
            <w:proofErr w:type="spellStart"/>
            <w:r w:rsidRPr="003E3256">
              <w:rPr>
                <w:color w:val="000000"/>
                <w:sz w:val="22"/>
                <w:szCs w:val="22"/>
              </w:rPr>
              <w:t>Поизводителя</w:t>
            </w:r>
            <w:proofErr w:type="spellEnd"/>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14</w:t>
            </w:r>
          </w:p>
        </w:tc>
        <w:tc>
          <w:tcPr>
            <w:tcW w:w="5387" w:type="dxa"/>
            <w:shd w:val="clear" w:color="auto" w:fill="auto"/>
            <w:vAlign w:val="center"/>
          </w:tcPr>
          <w:p w:rsidR="003E3256" w:rsidRPr="003E3256" w:rsidRDefault="003E3256" w:rsidP="003E3256">
            <w:pPr>
              <w:ind w:firstLine="93"/>
              <w:rPr>
                <w:color w:val="000000"/>
                <w:sz w:val="22"/>
                <w:szCs w:val="22"/>
              </w:rPr>
            </w:pPr>
            <w:proofErr w:type="spellStart"/>
            <w:r w:rsidRPr="003E3256">
              <w:rPr>
                <w:color w:val="000000"/>
                <w:sz w:val="22"/>
                <w:szCs w:val="22"/>
              </w:rPr>
              <w:t>Медиаконвертер</w:t>
            </w:r>
            <w:proofErr w:type="spellEnd"/>
            <w:r w:rsidRPr="003E3256">
              <w:rPr>
                <w:color w:val="000000"/>
                <w:sz w:val="22"/>
                <w:szCs w:val="22"/>
              </w:rPr>
              <w:t xml:space="preserve"> DMC-1910R D-</w:t>
            </w:r>
            <w:proofErr w:type="spellStart"/>
            <w:r w:rsidRPr="003E3256">
              <w:rPr>
                <w:color w:val="000000"/>
                <w:sz w:val="22"/>
                <w:szCs w:val="22"/>
              </w:rPr>
              <w:t>Link</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 xml:space="preserve">НД </w:t>
            </w:r>
            <w:proofErr w:type="spellStart"/>
            <w:r w:rsidRPr="003E3256">
              <w:rPr>
                <w:color w:val="000000"/>
                <w:sz w:val="22"/>
                <w:szCs w:val="22"/>
              </w:rPr>
              <w:t>Поизводителя</w:t>
            </w:r>
            <w:proofErr w:type="spellEnd"/>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15</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Провод ПВС 3х1,5</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ГОСТ 7399-97</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16</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Провод ПВС 3х2,5</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ГОСТ 7399-97</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17</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Провод КСПВ 1х2х0,5</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18</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Провод ПКСВ 4х0,5-0,12</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lastRenderedPageBreak/>
              <w:t>19</w:t>
            </w:r>
          </w:p>
        </w:tc>
        <w:tc>
          <w:tcPr>
            <w:tcW w:w="5387" w:type="dxa"/>
            <w:shd w:val="clear" w:color="auto" w:fill="auto"/>
            <w:vAlign w:val="center"/>
          </w:tcPr>
          <w:p w:rsidR="003E3256" w:rsidRPr="003E3256" w:rsidRDefault="003E3256" w:rsidP="003E3256">
            <w:pPr>
              <w:ind w:firstLine="93"/>
              <w:rPr>
                <w:color w:val="000000"/>
                <w:sz w:val="22"/>
                <w:szCs w:val="22"/>
                <w:lang w:val="en-US"/>
              </w:rPr>
            </w:pPr>
            <w:r w:rsidRPr="003E3256">
              <w:rPr>
                <w:color w:val="000000"/>
                <w:sz w:val="22"/>
                <w:szCs w:val="22"/>
              </w:rPr>
              <w:t>Блок</w:t>
            </w:r>
            <w:r w:rsidRPr="003E3256">
              <w:rPr>
                <w:color w:val="000000"/>
                <w:sz w:val="22"/>
                <w:szCs w:val="22"/>
                <w:lang w:val="en-US"/>
              </w:rPr>
              <w:t xml:space="preserve"> L30250-F600-C141 Siemens</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20</w:t>
            </w:r>
          </w:p>
        </w:tc>
        <w:tc>
          <w:tcPr>
            <w:tcW w:w="5387" w:type="dxa"/>
            <w:shd w:val="clear" w:color="auto" w:fill="auto"/>
            <w:vAlign w:val="center"/>
          </w:tcPr>
          <w:p w:rsidR="003E3256" w:rsidRPr="003E3256" w:rsidRDefault="003E3256" w:rsidP="003E3256">
            <w:pPr>
              <w:ind w:firstLine="93"/>
              <w:rPr>
                <w:color w:val="000000"/>
                <w:sz w:val="22"/>
                <w:szCs w:val="22"/>
                <w:lang w:val="en-US"/>
              </w:rPr>
            </w:pPr>
            <w:r w:rsidRPr="003E3256">
              <w:rPr>
                <w:color w:val="000000"/>
                <w:sz w:val="22"/>
                <w:szCs w:val="22"/>
              </w:rPr>
              <w:t>Кабель</w:t>
            </w:r>
            <w:r w:rsidRPr="003E3256">
              <w:rPr>
                <w:color w:val="000000"/>
                <w:sz w:val="22"/>
                <w:szCs w:val="22"/>
                <w:lang w:val="en-US"/>
              </w:rPr>
              <w:t xml:space="preserve"> UTP Alcatel cat.5e 305 </w:t>
            </w:r>
            <w:r w:rsidRPr="003E3256">
              <w:rPr>
                <w:color w:val="000000"/>
                <w:sz w:val="22"/>
                <w:szCs w:val="22"/>
              </w:rPr>
              <w:t>м</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21</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Накопитель VTR150-25SAT3-480G OCZ</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22</w:t>
            </w:r>
          </w:p>
        </w:tc>
        <w:tc>
          <w:tcPr>
            <w:tcW w:w="5387" w:type="dxa"/>
            <w:shd w:val="clear" w:color="auto" w:fill="auto"/>
            <w:vAlign w:val="center"/>
          </w:tcPr>
          <w:p w:rsidR="003E3256" w:rsidRPr="003E3256" w:rsidRDefault="003E3256" w:rsidP="003E3256">
            <w:pPr>
              <w:ind w:firstLine="93"/>
              <w:rPr>
                <w:color w:val="000000"/>
                <w:sz w:val="22"/>
                <w:szCs w:val="22"/>
                <w:lang w:val="en-US"/>
              </w:rPr>
            </w:pPr>
            <w:r w:rsidRPr="003E3256">
              <w:rPr>
                <w:color w:val="000000"/>
                <w:sz w:val="22"/>
                <w:szCs w:val="22"/>
              </w:rPr>
              <w:t>Модуль</w:t>
            </w:r>
            <w:r w:rsidRPr="003E3256">
              <w:rPr>
                <w:color w:val="000000"/>
                <w:sz w:val="22"/>
                <w:szCs w:val="22"/>
                <w:lang w:val="en-US"/>
              </w:rPr>
              <w:t xml:space="preserve"> C3KX-NM-1G Cisco</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23</w:t>
            </w:r>
          </w:p>
        </w:tc>
        <w:tc>
          <w:tcPr>
            <w:tcW w:w="5387" w:type="dxa"/>
            <w:shd w:val="clear" w:color="auto" w:fill="auto"/>
            <w:vAlign w:val="center"/>
          </w:tcPr>
          <w:p w:rsidR="003E3256" w:rsidRPr="003E3256" w:rsidRDefault="003E3256" w:rsidP="003E3256">
            <w:pPr>
              <w:ind w:firstLine="93"/>
              <w:rPr>
                <w:color w:val="000000"/>
                <w:sz w:val="22"/>
                <w:szCs w:val="22"/>
                <w:lang w:val="en-US"/>
              </w:rPr>
            </w:pPr>
            <w:r w:rsidRPr="003E3256">
              <w:rPr>
                <w:color w:val="000000"/>
                <w:sz w:val="22"/>
                <w:szCs w:val="22"/>
              </w:rPr>
              <w:t>Диск</w:t>
            </w:r>
            <w:r w:rsidRPr="003E3256">
              <w:rPr>
                <w:color w:val="000000"/>
                <w:sz w:val="22"/>
                <w:szCs w:val="22"/>
                <w:lang w:val="en-US"/>
              </w:rPr>
              <w:t xml:space="preserve"> DVD-R 4,7Gb Verbatim 16x 50</w:t>
            </w:r>
            <w:proofErr w:type="spellStart"/>
            <w:r w:rsidRPr="003E3256">
              <w:rPr>
                <w:color w:val="000000"/>
                <w:sz w:val="22"/>
                <w:szCs w:val="22"/>
              </w:rPr>
              <w:t>шт</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24</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 xml:space="preserve">Колонки H21 </w:t>
            </w:r>
            <w:proofErr w:type="spellStart"/>
            <w:r w:rsidRPr="003E3256">
              <w:rPr>
                <w:color w:val="000000"/>
                <w:sz w:val="22"/>
                <w:szCs w:val="22"/>
              </w:rPr>
              <w:t>Microlab</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25</w:t>
            </w:r>
          </w:p>
        </w:tc>
        <w:tc>
          <w:tcPr>
            <w:tcW w:w="5387" w:type="dxa"/>
            <w:shd w:val="clear" w:color="auto" w:fill="auto"/>
            <w:vAlign w:val="center"/>
          </w:tcPr>
          <w:p w:rsidR="003E3256" w:rsidRPr="003E3256" w:rsidRDefault="003E3256" w:rsidP="003E3256">
            <w:pPr>
              <w:ind w:firstLine="93"/>
              <w:rPr>
                <w:color w:val="000000"/>
                <w:sz w:val="22"/>
                <w:szCs w:val="22"/>
                <w:lang w:val="en-US"/>
              </w:rPr>
            </w:pPr>
            <w:r w:rsidRPr="003E3256">
              <w:rPr>
                <w:color w:val="000000"/>
                <w:sz w:val="22"/>
                <w:szCs w:val="22"/>
              </w:rPr>
              <w:t>Карта</w:t>
            </w:r>
            <w:r w:rsidRPr="003E3256">
              <w:rPr>
                <w:color w:val="000000"/>
                <w:sz w:val="22"/>
                <w:szCs w:val="22"/>
                <w:lang w:val="en-US"/>
              </w:rPr>
              <w:t xml:space="preserve"> USB 2.0 DUB-E100 D-Link</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26</w:t>
            </w:r>
          </w:p>
        </w:tc>
        <w:tc>
          <w:tcPr>
            <w:tcW w:w="5387" w:type="dxa"/>
            <w:shd w:val="clear" w:color="auto" w:fill="auto"/>
            <w:vAlign w:val="center"/>
          </w:tcPr>
          <w:p w:rsidR="003E3256" w:rsidRPr="003E3256" w:rsidRDefault="003E3256" w:rsidP="003E3256">
            <w:pPr>
              <w:ind w:firstLine="93"/>
              <w:rPr>
                <w:color w:val="000000"/>
                <w:sz w:val="22"/>
                <w:szCs w:val="22"/>
              </w:rPr>
            </w:pPr>
            <w:proofErr w:type="spellStart"/>
            <w:r w:rsidRPr="003E3256">
              <w:rPr>
                <w:color w:val="000000"/>
                <w:sz w:val="22"/>
                <w:szCs w:val="22"/>
              </w:rPr>
              <w:t>Патч</w:t>
            </w:r>
            <w:proofErr w:type="spellEnd"/>
            <w:r w:rsidRPr="003E3256">
              <w:rPr>
                <w:color w:val="000000"/>
                <w:sz w:val="22"/>
                <w:szCs w:val="22"/>
              </w:rPr>
              <w:t xml:space="preserve">-панель RJ-45 </w:t>
            </w:r>
            <w:proofErr w:type="spellStart"/>
            <w:r w:rsidRPr="003E3256">
              <w:rPr>
                <w:color w:val="000000"/>
                <w:sz w:val="22"/>
                <w:szCs w:val="22"/>
              </w:rPr>
              <w:t>Hyperline</w:t>
            </w:r>
            <w:proofErr w:type="spellEnd"/>
            <w:r w:rsidRPr="003E3256">
              <w:rPr>
                <w:color w:val="000000"/>
                <w:sz w:val="22"/>
                <w:szCs w:val="22"/>
              </w:rPr>
              <w:t xml:space="preserve"> 24</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27</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Распределитель AP9565 APC</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28</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Диск 00Y2430 IBM</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29</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Фильтр PF8-1U</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30</w:t>
            </w:r>
          </w:p>
        </w:tc>
        <w:tc>
          <w:tcPr>
            <w:tcW w:w="5387" w:type="dxa"/>
            <w:shd w:val="clear" w:color="auto" w:fill="auto"/>
            <w:vAlign w:val="center"/>
          </w:tcPr>
          <w:p w:rsidR="003E3256" w:rsidRPr="003E3256" w:rsidRDefault="003E3256" w:rsidP="003E3256">
            <w:pPr>
              <w:ind w:firstLine="93"/>
              <w:rPr>
                <w:color w:val="000000"/>
                <w:sz w:val="22"/>
                <w:szCs w:val="22"/>
              </w:rPr>
            </w:pPr>
            <w:proofErr w:type="spellStart"/>
            <w:r w:rsidRPr="003E3256">
              <w:rPr>
                <w:color w:val="000000"/>
                <w:sz w:val="22"/>
                <w:szCs w:val="22"/>
              </w:rPr>
              <w:t>Дуплексер</w:t>
            </w:r>
            <w:proofErr w:type="spellEnd"/>
            <w:r w:rsidRPr="003E3256">
              <w:rPr>
                <w:color w:val="000000"/>
                <w:sz w:val="22"/>
                <w:szCs w:val="22"/>
              </w:rPr>
              <w:t xml:space="preserve"> MDF1-6U-10</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31</w:t>
            </w:r>
          </w:p>
        </w:tc>
        <w:tc>
          <w:tcPr>
            <w:tcW w:w="5387" w:type="dxa"/>
            <w:shd w:val="clear" w:color="auto" w:fill="auto"/>
            <w:vAlign w:val="center"/>
          </w:tcPr>
          <w:p w:rsidR="003E3256" w:rsidRPr="003E3256" w:rsidRDefault="003E3256" w:rsidP="003E3256">
            <w:pPr>
              <w:ind w:firstLine="93"/>
              <w:rPr>
                <w:color w:val="000000"/>
                <w:sz w:val="22"/>
                <w:szCs w:val="22"/>
                <w:lang w:val="en-US"/>
              </w:rPr>
            </w:pPr>
            <w:r w:rsidRPr="003E3256">
              <w:rPr>
                <w:color w:val="000000"/>
                <w:sz w:val="22"/>
                <w:szCs w:val="22"/>
              </w:rPr>
              <w:t>Ретранслятор</w:t>
            </w:r>
            <w:r w:rsidRPr="003E3256">
              <w:rPr>
                <w:color w:val="000000"/>
                <w:sz w:val="22"/>
                <w:szCs w:val="22"/>
                <w:lang w:val="en-US"/>
              </w:rPr>
              <w:t xml:space="preserve"> VXR-9000EUHF(</w:t>
            </w:r>
            <w:r w:rsidRPr="003E3256">
              <w:rPr>
                <w:color w:val="000000"/>
                <w:sz w:val="22"/>
                <w:szCs w:val="22"/>
              </w:rPr>
              <w:t>А</w:t>
            </w:r>
            <w:r w:rsidRPr="003E3256">
              <w:rPr>
                <w:color w:val="000000"/>
                <w:sz w:val="22"/>
                <w:szCs w:val="22"/>
                <w:lang w:val="en-US"/>
              </w:rPr>
              <w:t>) Vertex</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32</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Кабель ЭКБ-СПЛ-П-4-М ТЕЛЕКАН</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ГОСТ 5398-76</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33</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Приемопередатчик FG-FO-S4.1-S-s(LC) НАТЕКС</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34</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Приемопередатчик FG-FO-S4.1-S-m(LC) НАТЕКС</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35</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Муфта МТОК96-01-4</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36</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 xml:space="preserve">Карта </w:t>
            </w:r>
            <w:proofErr w:type="spellStart"/>
            <w:r w:rsidRPr="003E3256">
              <w:rPr>
                <w:color w:val="000000"/>
                <w:sz w:val="22"/>
                <w:szCs w:val="22"/>
              </w:rPr>
              <w:t>Kingston</w:t>
            </w:r>
            <w:proofErr w:type="spellEnd"/>
            <w:r w:rsidRPr="003E3256">
              <w:rPr>
                <w:color w:val="000000"/>
                <w:sz w:val="22"/>
                <w:szCs w:val="22"/>
              </w:rPr>
              <w:t xml:space="preserve"> DT120 32Gb</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37</w:t>
            </w:r>
          </w:p>
        </w:tc>
        <w:tc>
          <w:tcPr>
            <w:tcW w:w="5387" w:type="dxa"/>
            <w:shd w:val="clear" w:color="auto" w:fill="auto"/>
            <w:vAlign w:val="center"/>
          </w:tcPr>
          <w:p w:rsidR="003E3256" w:rsidRPr="003E3256" w:rsidRDefault="003E3256" w:rsidP="003E3256">
            <w:pPr>
              <w:ind w:firstLine="93"/>
              <w:rPr>
                <w:color w:val="000000"/>
                <w:sz w:val="22"/>
                <w:szCs w:val="22"/>
                <w:lang w:val="en-US"/>
              </w:rPr>
            </w:pPr>
            <w:r w:rsidRPr="003E3256">
              <w:rPr>
                <w:color w:val="000000"/>
                <w:sz w:val="22"/>
                <w:szCs w:val="22"/>
              </w:rPr>
              <w:t>Шасси</w:t>
            </w:r>
            <w:r w:rsidRPr="003E3256">
              <w:rPr>
                <w:color w:val="000000"/>
                <w:sz w:val="22"/>
                <w:szCs w:val="22"/>
                <w:lang w:val="en-US"/>
              </w:rPr>
              <w:t xml:space="preserve"> FG-FO-M155L2-CORE(AC)</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38</w:t>
            </w:r>
          </w:p>
        </w:tc>
        <w:tc>
          <w:tcPr>
            <w:tcW w:w="5387" w:type="dxa"/>
            <w:shd w:val="clear" w:color="auto" w:fill="auto"/>
            <w:vAlign w:val="center"/>
          </w:tcPr>
          <w:p w:rsidR="003E3256" w:rsidRPr="003E3256" w:rsidRDefault="003E3256" w:rsidP="003E3256">
            <w:pPr>
              <w:ind w:firstLine="93"/>
              <w:rPr>
                <w:color w:val="000000"/>
                <w:sz w:val="22"/>
                <w:szCs w:val="22"/>
                <w:lang w:val="en-US"/>
              </w:rPr>
            </w:pPr>
            <w:r w:rsidRPr="003E3256">
              <w:rPr>
                <w:color w:val="000000"/>
                <w:sz w:val="22"/>
                <w:szCs w:val="22"/>
              </w:rPr>
              <w:t>Шасси</w:t>
            </w:r>
            <w:r w:rsidRPr="003E3256">
              <w:rPr>
                <w:color w:val="000000"/>
                <w:sz w:val="22"/>
                <w:szCs w:val="22"/>
                <w:lang w:val="en-US"/>
              </w:rPr>
              <w:t xml:space="preserve"> FG-FOM155L2-CORE(DC)</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39</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 xml:space="preserve">Блок MMX-121-FAN </w:t>
            </w:r>
            <w:proofErr w:type="spellStart"/>
            <w:r w:rsidRPr="003E3256">
              <w:rPr>
                <w:color w:val="000000"/>
                <w:sz w:val="22"/>
                <w:szCs w:val="22"/>
              </w:rPr>
              <w:t>Nateks</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40</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Шасси DMC-1000 D-</w:t>
            </w:r>
            <w:proofErr w:type="spellStart"/>
            <w:r w:rsidRPr="003E3256">
              <w:rPr>
                <w:color w:val="000000"/>
                <w:sz w:val="22"/>
                <w:szCs w:val="22"/>
              </w:rPr>
              <w:t>Link</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lastRenderedPageBreak/>
              <w:t>41</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Модуль DMC-1001 D-</w:t>
            </w:r>
            <w:proofErr w:type="spellStart"/>
            <w:r w:rsidRPr="003E3256">
              <w:rPr>
                <w:color w:val="000000"/>
                <w:sz w:val="22"/>
                <w:szCs w:val="22"/>
              </w:rPr>
              <w:t>Link</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42</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Модуль DMC-1002 D-</w:t>
            </w:r>
            <w:proofErr w:type="spellStart"/>
            <w:r w:rsidRPr="003E3256">
              <w:rPr>
                <w:color w:val="000000"/>
                <w:sz w:val="22"/>
                <w:szCs w:val="22"/>
              </w:rPr>
              <w:t>Link</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43</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Аппарат ТАШ-1321</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44</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Реле РВФ-01 220В</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ТУ 342520-022-31928807-2011</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45</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 xml:space="preserve">Тонер к HP </w:t>
            </w:r>
            <w:proofErr w:type="spellStart"/>
            <w:r w:rsidRPr="003E3256">
              <w:rPr>
                <w:color w:val="000000"/>
                <w:sz w:val="22"/>
                <w:szCs w:val="22"/>
              </w:rPr>
              <w:t>Laser</w:t>
            </w:r>
            <w:proofErr w:type="spellEnd"/>
            <w:r w:rsidRPr="003E3256">
              <w:rPr>
                <w:color w:val="000000"/>
                <w:sz w:val="22"/>
                <w:szCs w:val="22"/>
              </w:rPr>
              <w:t xml:space="preserve"> </w:t>
            </w:r>
            <w:proofErr w:type="spellStart"/>
            <w:r w:rsidRPr="003E3256">
              <w:rPr>
                <w:color w:val="000000"/>
                <w:sz w:val="22"/>
                <w:szCs w:val="22"/>
              </w:rPr>
              <w:t>Jet</w:t>
            </w:r>
            <w:proofErr w:type="spellEnd"/>
            <w:r w:rsidRPr="003E3256">
              <w:rPr>
                <w:color w:val="000000"/>
                <w:sz w:val="22"/>
                <w:szCs w:val="22"/>
              </w:rPr>
              <w:t xml:space="preserve"> 2035/2055 150г</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46</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Тонер HP LJ 1160/1320/201 150г</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47</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Тонер HP LJ 4014 черный 470г</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48</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Тонер T-CE255 AQC</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49</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 xml:space="preserve">Тонер TCF380A </w:t>
            </w:r>
            <w:proofErr w:type="spellStart"/>
            <w:r w:rsidRPr="003E3256">
              <w:rPr>
                <w:color w:val="000000"/>
                <w:sz w:val="22"/>
                <w:szCs w:val="22"/>
              </w:rPr>
              <w:t>Master</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50</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 xml:space="preserve">Тонер TCF381A </w:t>
            </w:r>
            <w:proofErr w:type="spellStart"/>
            <w:r w:rsidRPr="003E3256">
              <w:rPr>
                <w:color w:val="000000"/>
                <w:sz w:val="22"/>
                <w:szCs w:val="22"/>
              </w:rPr>
              <w:t>Master</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51</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 xml:space="preserve">Тонер TCF382A </w:t>
            </w:r>
            <w:proofErr w:type="spellStart"/>
            <w:r w:rsidRPr="003E3256">
              <w:rPr>
                <w:color w:val="000000"/>
                <w:sz w:val="22"/>
                <w:szCs w:val="22"/>
              </w:rPr>
              <w:t>Master</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52</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 xml:space="preserve">Тонер TCF383A </w:t>
            </w:r>
            <w:proofErr w:type="spellStart"/>
            <w:r w:rsidRPr="003E3256">
              <w:rPr>
                <w:color w:val="000000"/>
                <w:sz w:val="22"/>
                <w:szCs w:val="22"/>
              </w:rPr>
              <w:t>Master</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53</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Тонер CE740A НР</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54</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Тонер CE271A HP</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55</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Тонер CE273A HP</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56</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Тонер CE271A HP</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57</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 xml:space="preserve">Картридж C8543X HP </w:t>
            </w:r>
            <w:proofErr w:type="spellStart"/>
            <w:r w:rsidRPr="003E3256">
              <w:rPr>
                <w:color w:val="000000"/>
                <w:sz w:val="22"/>
                <w:szCs w:val="22"/>
              </w:rPr>
              <w:t>original</w:t>
            </w:r>
            <w:proofErr w:type="spellEnd"/>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58</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Картридж CE270A HP</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r w:rsidR="003E3256" w:rsidRPr="003E3256" w:rsidTr="003E3256">
        <w:trPr>
          <w:trHeight w:val="600"/>
        </w:trPr>
        <w:tc>
          <w:tcPr>
            <w:tcW w:w="704" w:type="dxa"/>
            <w:shd w:val="clear" w:color="auto" w:fill="auto"/>
            <w:noWrap/>
            <w:vAlign w:val="center"/>
          </w:tcPr>
          <w:p w:rsidR="003E3256" w:rsidRPr="003E3256" w:rsidRDefault="003E3256" w:rsidP="003E3256">
            <w:pPr>
              <w:spacing w:line="240" w:lineRule="auto"/>
              <w:ind w:firstLine="29"/>
              <w:rPr>
                <w:color w:val="000000"/>
                <w:sz w:val="22"/>
                <w:szCs w:val="22"/>
                <w:lang w:val="en-US"/>
              </w:rPr>
            </w:pPr>
            <w:r w:rsidRPr="003E3256">
              <w:rPr>
                <w:color w:val="000000"/>
                <w:sz w:val="22"/>
                <w:szCs w:val="22"/>
                <w:lang w:val="en-US"/>
              </w:rPr>
              <w:t>59</w:t>
            </w:r>
          </w:p>
        </w:tc>
        <w:tc>
          <w:tcPr>
            <w:tcW w:w="5387" w:type="dxa"/>
            <w:shd w:val="clear" w:color="auto" w:fill="auto"/>
            <w:vAlign w:val="center"/>
          </w:tcPr>
          <w:p w:rsidR="003E3256" w:rsidRPr="003E3256" w:rsidRDefault="003E3256" w:rsidP="003E3256">
            <w:pPr>
              <w:ind w:firstLine="93"/>
              <w:rPr>
                <w:color w:val="000000"/>
                <w:sz w:val="22"/>
                <w:szCs w:val="22"/>
              </w:rPr>
            </w:pPr>
            <w:r w:rsidRPr="003E3256">
              <w:rPr>
                <w:color w:val="000000"/>
                <w:sz w:val="22"/>
                <w:szCs w:val="22"/>
              </w:rPr>
              <w:t>Картридж C6657A HP</w:t>
            </w:r>
          </w:p>
        </w:tc>
        <w:tc>
          <w:tcPr>
            <w:tcW w:w="2976" w:type="dxa"/>
            <w:shd w:val="clear" w:color="auto" w:fill="auto"/>
            <w:noWrap/>
            <w:vAlign w:val="center"/>
          </w:tcPr>
          <w:p w:rsidR="003E3256" w:rsidRPr="003E3256" w:rsidRDefault="003E3256" w:rsidP="003E3256">
            <w:pPr>
              <w:ind w:firstLine="34"/>
              <w:rPr>
                <w:color w:val="000000"/>
                <w:sz w:val="22"/>
                <w:szCs w:val="22"/>
              </w:rPr>
            </w:pPr>
            <w:r w:rsidRPr="003E3256">
              <w:rPr>
                <w:color w:val="000000"/>
                <w:sz w:val="22"/>
                <w:szCs w:val="22"/>
              </w:rPr>
              <w:t>НД Производителя</w:t>
            </w:r>
          </w:p>
        </w:tc>
      </w:tr>
    </w:tbl>
    <w:p w:rsidR="008D243A" w:rsidRDefault="008D243A" w:rsidP="008D243A">
      <w:pPr>
        <w:pStyle w:val="afffa"/>
        <w:ind w:left="-142"/>
        <w:rPr>
          <w:b/>
        </w:rPr>
      </w:pPr>
    </w:p>
    <w:p w:rsidR="007031B8" w:rsidRPr="00F375E5" w:rsidRDefault="008D243A" w:rsidP="00F375E5">
      <w:pPr>
        <w:ind w:firstLine="0"/>
        <w:rPr>
          <w:b/>
          <w:sz w:val="24"/>
          <w:szCs w:val="24"/>
        </w:rPr>
      </w:pPr>
      <w:r>
        <w:rPr>
          <w:b/>
          <w:sz w:val="24"/>
          <w:szCs w:val="24"/>
        </w:rPr>
        <w:t>6.</w:t>
      </w:r>
      <w:r w:rsidR="007D2108">
        <w:rPr>
          <w:b/>
          <w:sz w:val="24"/>
          <w:szCs w:val="24"/>
        </w:rPr>
        <w:t>3</w:t>
      </w:r>
      <w:r w:rsidR="007031B8" w:rsidRPr="00E5370B">
        <w:rPr>
          <w:b/>
          <w:sz w:val="24"/>
          <w:szCs w:val="24"/>
        </w:rPr>
        <w:t xml:space="preserve">. </w:t>
      </w:r>
      <w:r>
        <w:rPr>
          <w:b/>
          <w:sz w:val="24"/>
          <w:szCs w:val="24"/>
        </w:rPr>
        <w:t xml:space="preserve">    </w:t>
      </w:r>
      <w:r w:rsidR="007031B8" w:rsidRPr="00E5370B">
        <w:rPr>
          <w:b/>
          <w:sz w:val="24"/>
          <w:szCs w:val="24"/>
        </w:rPr>
        <w:t>Дополнительные требования:</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Поставляемое оборудование</w:t>
      </w:r>
      <w:r w:rsidR="003E3256" w:rsidRPr="003E3256">
        <w:t xml:space="preserve"> </w:t>
      </w:r>
      <w:r w:rsidR="003E3256">
        <w:t>и материалы должны</w:t>
      </w:r>
      <w:r w:rsidRPr="00E5370B">
        <w:t xml:space="preserve"> быть новым</w:t>
      </w:r>
      <w:r w:rsidR="003E3256">
        <w:t>и</w:t>
      </w:r>
      <w:r w:rsidRPr="00E5370B">
        <w:t>, со сроком изготовления не ранее 2015 г.</w:t>
      </w:r>
    </w:p>
    <w:p w:rsidR="007031B8" w:rsidRPr="00E5370B" w:rsidRDefault="00117F32" w:rsidP="00D35A17">
      <w:pPr>
        <w:ind w:firstLine="0"/>
        <w:rPr>
          <w:b/>
          <w:sz w:val="24"/>
          <w:szCs w:val="24"/>
        </w:rPr>
      </w:pPr>
      <w:r>
        <w:rPr>
          <w:b/>
          <w:sz w:val="24"/>
          <w:szCs w:val="24"/>
        </w:rPr>
        <w:t>6.</w:t>
      </w:r>
      <w:r w:rsidR="007D2108">
        <w:rPr>
          <w:b/>
          <w:sz w:val="24"/>
          <w:szCs w:val="24"/>
        </w:rPr>
        <w:t>4</w:t>
      </w:r>
      <w:r w:rsidR="007031B8" w:rsidRPr="00E5370B">
        <w:rPr>
          <w:b/>
          <w:sz w:val="24"/>
          <w:szCs w:val="24"/>
        </w:rPr>
        <w:t xml:space="preserve">. </w:t>
      </w:r>
      <w:r w:rsidR="00EB69C9" w:rsidRPr="00E5370B">
        <w:rPr>
          <w:b/>
          <w:sz w:val="24"/>
          <w:szCs w:val="24"/>
        </w:rPr>
        <w:t xml:space="preserve">     </w:t>
      </w:r>
      <w:r w:rsidR="007031B8" w:rsidRPr="00E5370B">
        <w:rPr>
          <w:b/>
          <w:sz w:val="24"/>
          <w:szCs w:val="24"/>
        </w:rPr>
        <w:t>Срок поставки.</w:t>
      </w:r>
    </w:p>
    <w:p w:rsidR="007031B8" w:rsidRPr="00E5370B" w:rsidRDefault="003E3256" w:rsidP="00EB69C9">
      <w:pPr>
        <w:rPr>
          <w:sz w:val="24"/>
          <w:szCs w:val="24"/>
        </w:rPr>
      </w:pPr>
      <w:r>
        <w:rPr>
          <w:sz w:val="24"/>
          <w:szCs w:val="24"/>
        </w:rPr>
        <w:lastRenderedPageBreak/>
        <w:t>Февраль - Июнь</w:t>
      </w:r>
      <w:r w:rsidR="007031B8" w:rsidRPr="00E5370B">
        <w:rPr>
          <w:sz w:val="24"/>
          <w:szCs w:val="24"/>
        </w:rPr>
        <w:t xml:space="preserve"> 2016</w:t>
      </w:r>
      <w:r w:rsidR="00EB69C9" w:rsidRPr="00E5370B">
        <w:rPr>
          <w:sz w:val="24"/>
          <w:szCs w:val="24"/>
        </w:rPr>
        <w:t xml:space="preserve"> </w:t>
      </w:r>
      <w:r w:rsidR="007031B8" w:rsidRPr="00E5370B">
        <w:rPr>
          <w:sz w:val="24"/>
          <w:szCs w:val="24"/>
        </w:rPr>
        <w:t>г</w:t>
      </w:r>
      <w:r w:rsidR="00EB69C9" w:rsidRPr="00E5370B">
        <w:rPr>
          <w:sz w:val="24"/>
          <w:szCs w:val="24"/>
        </w:rPr>
        <w:t>ода</w:t>
      </w:r>
      <w:r w:rsidR="007031B8" w:rsidRPr="00E5370B">
        <w:rPr>
          <w:sz w:val="24"/>
          <w:szCs w:val="24"/>
        </w:rPr>
        <w:t>.</w:t>
      </w:r>
    </w:p>
    <w:p w:rsidR="007031B8" w:rsidRPr="00E5370B" w:rsidRDefault="007031B8" w:rsidP="00D35A17">
      <w:pPr>
        <w:ind w:firstLine="0"/>
        <w:rPr>
          <w:b/>
          <w:sz w:val="24"/>
          <w:szCs w:val="24"/>
        </w:rPr>
      </w:pPr>
      <w:r w:rsidRPr="00E5370B">
        <w:rPr>
          <w:b/>
          <w:sz w:val="24"/>
          <w:szCs w:val="24"/>
        </w:rPr>
        <w:t>6.</w:t>
      </w:r>
      <w:r w:rsidR="007D2108">
        <w:rPr>
          <w:b/>
          <w:sz w:val="24"/>
          <w:szCs w:val="24"/>
        </w:rPr>
        <w:t>5</w:t>
      </w:r>
      <w:r w:rsidR="008D243A">
        <w:rPr>
          <w:b/>
          <w:sz w:val="24"/>
          <w:szCs w:val="24"/>
        </w:rPr>
        <w:t>.</w:t>
      </w:r>
      <w:r w:rsidRPr="00E5370B">
        <w:rPr>
          <w:b/>
          <w:sz w:val="24"/>
          <w:szCs w:val="24"/>
        </w:rPr>
        <w:t xml:space="preserve"> </w:t>
      </w:r>
      <w:r w:rsidR="00EB69C9" w:rsidRPr="00E5370B">
        <w:rPr>
          <w:b/>
          <w:sz w:val="24"/>
          <w:szCs w:val="24"/>
        </w:rPr>
        <w:t xml:space="preserve">     </w:t>
      </w:r>
      <w:r w:rsidRPr="00E5370B">
        <w:rPr>
          <w:b/>
          <w:sz w:val="24"/>
          <w:szCs w:val="24"/>
        </w:rPr>
        <w:t xml:space="preserve">Требования к приёмке: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 xml:space="preserve">В соответствии с техническими требованиями и сопровождающими документами.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Отсутствие механических повреждений, связанных с нарушением транспортировки;</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После поставки продукции Заказчик проводит входной конт</w:t>
      </w:r>
      <w:r w:rsidR="00CC74D9">
        <w:t>роль поставляемой продукции</w:t>
      </w:r>
      <w:r w:rsidR="00316B64">
        <w:t>.</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Полный комплект документов. Поставка в соответствии с техническими требованиями.</w:t>
      </w:r>
      <w:r w:rsidR="00127ADF" w:rsidRPr="00E5370B">
        <w:t xml:space="preserve"> </w:t>
      </w:r>
      <w:r w:rsidRPr="00E5370B">
        <w:t xml:space="preserve">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Доставка оборудования должна осуществляться до склада заказчика.</w:t>
      </w:r>
    </w:p>
    <w:p w:rsidR="007031B8" w:rsidRPr="00E5370B" w:rsidRDefault="008D243A" w:rsidP="00D35A17">
      <w:pPr>
        <w:ind w:firstLine="0"/>
        <w:rPr>
          <w:b/>
          <w:sz w:val="24"/>
          <w:szCs w:val="24"/>
        </w:rPr>
      </w:pPr>
      <w:r>
        <w:rPr>
          <w:b/>
          <w:sz w:val="24"/>
          <w:szCs w:val="24"/>
        </w:rPr>
        <w:t>6.</w:t>
      </w:r>
      <w:r w:rsidR="007D2108">
        <w:rPr>
          <w:b/>
          <w:sz w:val="24"/>
          <w:szCs w:val="24"/>
        </w:rPr>
        <w:t>6</w:t>
      </w:r>
      <w:r w:rsidR="007031B8" w:rsidRPr="00E5370B">
        <w:rPr>
          <w:b/>
          <w:sz w:val="24"/>
          <w:szCs w:val="24"/>
        </w:rPr>
        <w:t xml:space="preserve">. </w:t>
      </w:r>
      <w:r w:rsidR="00EB69C9" w:rsidRPr="00E5370B">
        <w:rPr>
          <w:b/>
          <w:sz w:val="24"/>
          <w:szCs w:val="24"/>
        </w:rPr>
        <w:tab/>
      </w:r>
      <w:r w:rsidR="00117F32">
        <w:rPr>
          <w:b/>
          <w:sz w:val="24"/>
          <w:szCs w:val="24"/>
        </w:rPr>
        <w:t xml:space="preserve">Требования </w:t>
      </w:r>
      <w:r w:rsidR="007031B8" w:rsidRPr="00E5370B">
        <w:rPr>
          <w:b/>
          <w:sz w:val="24"/>
          <w:szCs w:val="24"/>
        </w:rPr>
        <w:t>к изготовителю (поставщику).</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являться официальным дилером или изготовителем оборудования.</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положительный опыт поставки п</w:t>
      </w:r>
      <w:r w:rsidR="00CC74D9">
        <w:t>одобной продукции</w:t>
      </w:r>
      <w:r w:rsidRPr="00E5370B">
        <w:t xml:space="preserve"> не менее 3-х лет. </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положительные отзывы, референции, поставки подобного оборудования в предыдущие годы;</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8D243A" w:rsidP="00D35A17">
      <w:pPr>
        <w:ind w:firstLine="0"/>
        <w:rPr>
          <w:b/>
          <w:sz w:val="24"/>
          <w:szCs w:val="24"/>
        </w:rPr>
      </w:pPr>
      <w:r>
        <w:rPr>
          <w:b/>
          <w:sz w:val="24"/>
          <w:szCs w:val="24"/>
        </w:rPr>
        <w:t>6.</w:t>
      </w:r>
      <w:r w:rsidR="007D2108">
        <w:rPr>
          <w:b/>
          <w:sz w:val="24"/>
          <w:szCs w:val="24"/>
        </w:rPr>
        <w:t>7</w:t>
      </w:r>
      <w:r w:rsidR="007031B8" w:rsidRPr="00E5370B">
        <w:rPr>
          <w:b/>
          <w:sz w:val="24"/>
          <w:szCs w:val="24"/>
        </w:rPr>
        <w:t xml:space="preserve">. </w:t>
      </w:r>
      <w:r w:rsidR="00EB69C9" w:rsidRPr="00E5370B">
        <w:rPr>
          <w:b/>
          <w:sz w:val="24"/>
          <w:szCs w:val="24"/>
        </w:rPr>
        <w:tab/>
      </w:r>
      <w:r w:rsidR="007031B8" w:rsidRPr="00E5370B">
        <w:rPr>
          <w:b/>
          <w:sz w:val="24"/>
          <w:szCs w:val="24"/>
        </w:rPr>
        <w:t>Перечень документации.</w:t>
      </w:r>
    </w:p>
    <w:p w:rsidR="007031B8" w:rsidRPr="00E5370B" w:rsidRDefault="007031B8" w:rsidP="007B5E41">
      <w:pPr>
        <w:pStyle w:val="afffa"/>
        <w:numPr>
          <w:ilvl w:val="0"/>
          <w:numId w:val="38"/>
        </w:numPr>
        <w:spacing w:after="200" w:line="276" w:lineRule="auto"/>
        <w:ind w:hanging="720"/>
        <w:contextualSpacing/>
      </w:pPr>
      <w:r w:rsidRPr="00E5370B">
        <w:t>свидетельство о приемке;</w:t>
      </w:r>
    </w:p>
    <w:p w:rsidR="007031B8" w:rsidRPr="00E5370B" w:rsidRDefault="007031B8" w:rsidP="007B5E41">
      <w:pPr>
        <w:pStyle w:val="afffa"/>
        <w:numPr>
          <w:ilvl w:val="0"/>
          <w:numId w:val="38"/>
        </w:numPr>
        <w:spacing w:after="200" w:line="276" w:lineRule="auto"/>
        <w:ind w:hanging="720"/>
        <w:contextualSpacing/>
      </w:pPr>
      <w:r w:rsidRPr="00E5370B">
        <w:t>сертификат качества завода – изготовителя</w:t>
      </w:r>
    </w:p>
    <w:p w:rsidR="007031B8" w:rsidRPr="007B5E41" w:rsidRDefault="007031B8" w:rsidP="00D35A17">
      <w:pPr>
        <w:ind w:firstLine="0"/>
        <w:rPr>
          <w:sz w:val="24"/>
          <w:szCs w:val="24"/>
        </w:rPr>
      </w:pPr>
      <w:r w:rsidRPr="00E5370B">
        <w:rPr>
          <w:sz w:val="24"/>
          <w:szCs w:val="24"/>
        </w:rPr>
        <w:t xml:space="preserve">Все </w:t>
      </w:r>
      <w:r w:rsidRPr="009C6AEF">
        <w:rPr>
          <w:b/>
          <w:sz w:val="24"/>
          <w:szCs w:val="24"/>
        </w:rPr>
        <w:t>сопроводительные</w:t>
      </w:r>
      <w:r w:rsidRPr="00E5370B">
        <w:rPr>
          <w:sz w:val="24"/>
          <w:szCs w:val="24"/>
        </w:rPr>
        <w:t xml:space="preserve"> документы должны быть на русском языке.</w:t>
      </w:r>
    </w:p>
    <w:p w:rsidR="007031B8" w:rsidRPr="00E5370B" w:rsidRDefault="007D2108" w:rsidP="00D35A17">
      <w:pPr>
        <w:ind w:firstLine="0"/>
        <w:rPr>
          <w:b/>
          <w:sz w:val="24"/>
          <w:szCs w:val="24"/>
        </w:rPr>
      </w:pPr>
      <w:r>
        <w:rPr>
          <w:b/>
          <w:sz w:val="24"/>
          <w:szCs w:val="24"/>
        </w:rPr>
        <w:t>6.</w:t>
      </w:r>
      <w:r>
        <w:rPr>
          <w:b/>
          <w:sz w:val="24"/>
          <w:szCs w:val="24"/>
          <w:lang w:val="en-US"/>
        </w:rPr>
        <w:t>8.</w:t>
      </w:r>
      <w:r w:rsidR="007031B8" w:rsidRPr="00E5370B">
        <w:rPr>
          <w:b/>
          <w:sz w:val="24"/>
          <w:szCs w:val="24"/>
        </w:rPr>
        <w:t xml:space="preserve"> </w:t>
      </w:r>
      <w:r w:rsidR="00EB69C9" w:rsidRPr="00E5370B">
        <w:rPr>
          <w:b/>
          <w:sz w:val="24"/>
          <w:szCs w:val="24"/>
        </w:rPr>
        <w:tab/>
      </w:r>
      <w:r w:rsidR="007031B8" w:rsidRPr="00E5370B">
        <w:rPr>
          <w:b/>
          <w:sz w:val="24"/>
          <w:szCs w:val="24"/>
        </w:rPr>
        <w:t>Гарантии изготовителя.</w:t>
      </w:r>
    </w:p>
    <w:p w:rsidR="007031B8" w:rsidRPr="00E5370B" w:rsidRDefault="007031B8" w:rsidP="007B5E41">
      <w:pPr>
        <w:pStyle w:val="afffa"/>
        <w:numPr>
          <w:ilvl w:val="0"/>
          <w:numId w:val="39"/>
        </w:numPr>
        <w:spacing w:after="200" w:line="276" w:lineRule="auto"/>
        <w:ind w:hanging="720"/>
        <w:contextualSpacing/>
        <w:jc w:val="both"/>
      </w:pPr>
      <w:r w:rsidRPr="00E5370B">
        <w:t>Гарантийный</w:t>
      </w:r>
      <w:r w:rsidR="00017AE7">
        <w:t xml:space="preserve"> срок поставляемой продукции</w:t>
      </w:r>
      <w:r w:rsidRPr="00E5370B">
        <w:t xml:space="preserve"> должен составлять не менее 24 месяцев.</w:t>
      </w:r>
      <w:r w:rsidRPr="00E5370B">
        <w:tab/>
      </w:r>
    </w:p>
    <w:p w:rsidR="007031B8" w:rsidRPr="007B5E41" w:rsidRDefault="007031B8" w:rsidP="007B5E41">
      <w:pPr>
        <w:pStyle w:val="afffa"/>
        <w:numPr>
          <w:ilvl w:val="0"/>
          <w:numId w:val="39"/>
        </w:numPr>
        <w:spacing w:after="200" w:line="276" w:lineRule="auto"/>
        <w:ind w:hanging="720"/>
        <w:contextualSpacing/>
        <w:jc w:val="both"/>
      </w:pPr>
      <w:r w:rsidRPr="00E5370B">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E5370B" w:rsidRDefault="007D2108" w:rsidP="00D35A17">
      <w:pPr>
        <w:ind w:firstLine="0"/>
        <w:rPr>
          <w:b/>
          <w:sz w:val="24"/>
          <w:szCs w:val="24"/>
        </w:rPr>
      </w:pPr>
      <w:r>
        <w:rPr>
          <w:b/>
          <w:sz w:val="24"/>
          <w:szCs w:val="24"/>
        </w:rPr>
        <w:t>6.9.</w:t>
      </w:r>
      <w:r w:rsidR="00EB69C9" w:rsidRPr="00E5370B">
        <w:rPr>
          <w:b/>
          <w:sz w:val="24"/>
          <w:szCs w:val="24"/>
        </w:rPr>
        <w:tab/>
      </w:r>
      <w:r w:rsidR="007031B8" w:rsidRPr="00E5370B">
        <w:rPr>
          <w:b/>
          <w:sz w:val="24"/>
          <w:szCs w:val="24"/>
        </w:rPr>
        <w:t>Требования к упаковке оборудования.</w:t>
      </w:r>
    </w:p>
    <w:p w:rsidR="007031B8" w:rsidRPr="00E5370B" w:rsidRDefault="00D544F3" w:rsidP="007B5E41">
      <w:pPr>
        <w:pStyle w:val="afffa"/>
        <w:numPr>
          <w:ilvl w:val="0"/>
          <w:numId w:val="40"/>
        </w:numPr>
        <w:spacing w:after="200" w:line="276" w:lineRule="auto"/>
        <w:ind w:hanging="720"/>
        <w:contextualSpacing/>
        <w:jc w:val="both"/>
      </w:pPr>
      <w:r w:rsidRPr="00E5370B">
        <w:t xml:space="preserve">Поставка должна осуществляться </w:t>
      </w:r>
      <w:r w:rsidR="007031B8" w:rsidRPr="00E5370B">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127ADF" w:rsidRDefault="007031B8" w:rsidP="007B5E41">
      <w:pPr>
        <w:pStyle w:val="afffa"/>
        <w:numPr>
          <w:ilvl w:val="0"/>
          <w:numId w:val="40"/>
        </w:numPr>
        <w:spacing w:after="200" w:line="276" w:lineRule="auto"/>
        <w:ind w:hanging="720"/>
        <w:contextualSpacing/>
        <w:jc w:val="both"/>
      </w:pPr>
      <w:r w:rsidRPr="00E5370B">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r w:rsidRPr="00127ADF">
        <w:t>.</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C77" w:rsidRDefault="00E11C77">
      <w:r>
        <w:separator/>
      </w:r>
    </w:p>
  </w:endnote>
  <w:endnote w:type="continuationSeparator" w:id="0">
    <w:p w:rsidR="00E11C77" w:rsidRDefault="00E1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6D2E10" w:rsidRDefault="006D2E10">
        <w:pPr>
          <w:pStyle w:val="af0"/>
          <w:jc w:val="right"/>
        </w:pPr>
        <w:r>
          <w:fldChar w:fldCharType="begin"/>
        </w:r>
        <w:r>
          <w:instrText xml:space="preserve"> PAGE   \* MERGEFORMAT </w:instrText>
        </w:r>
        <w:r>
          <w:fldChar w:fldCharType="separate"/>
        </w:r>
        <w:r w:rsidR="00B204F5">
          <w:rPr>
            <w:noProof/>
          </w:rPr>
          <w:t>2</w:t>
        </w:r>
        <w:r>
          <w:rPr>
            <w:noProof/>
          </w:rPr>
          <w:fldChar w:fldCharType="end"/>
        </w:r>
      </w:p>
    </w:sdtContent>
  </w:sdt>
  <w:p w:rsidR="006D2E10" w:rsidRDefault="006D2E1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C77" w:rsidRDefault="00E11C77">
      <w:r>
        <w:separator/>
      </w:r>
    </w:p>
  </w:footnote>
  <w:footnote w:type="continuationSeparator" w:id="0">
    <w:p w:rsidR="00E11C77" w:rsidRDefault="00E11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E10" w:rsidRPr="00F71DC5" w:rsidRDefault="006D2E10"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6D2E10" w:rsidRPr="00F71DC5" w:rsidRDefault="006D2E10"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6D2E10" w:rsidRPr="00F01080" w:rsidRDefault="006D2E10" w:rsidP="00F71DC5">
    <w:pPr>
      <w:pStyle w:val="ae"/>
      <w:pBdr>
        <w:bottom w:val="none" w:sz="0" w:space="0" w:color="auto"/>
      </w:pBdr>
      <w:tabs>
        <w:tab w:val="clear" w:pos="4153"/>
        <w:tab w:val="clear" w:pos="8306"/>
        <w:tab w:val="center" w:pos="5102"/>
      </w:tabs>
      <w:jc w:val="right"/>
    </w:pPr>
    <w:r>
      <w:rPr>
        <w:i w:val="0"/>
      </w:rPr>
      <w:t xml:space="preserve">                                         № 22</w:t>
    </w:r>
    <w:r>
      <w:rPr>
        <w:i w:val="0"/>
        <w:lang w:val="en-US"/>
      </w:rPr>
      <w:t>4</w:t>
    </w:r>
    <w:r>
      <w:rPr>
        <w:i w:val="0"/>
      </w:rPr>
      <w:t xml:space="preserve"> от 17.12</w:t>
    </w:r>
    <w:r w:rsidRPr="00F71DC5">
      <w:rPr>
        <w:i w:val="0"/>
      </w:rPr>
      <w:t>.2015г.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25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E10"/>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4F5"/>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77"/>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19D"/>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B3C0D-F308-4505-8D25-77A33008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12427</Words>
  <Characters>70839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83100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3</cp:revision>
  <cp:lastPrinted>2015-08-13T14:45:00Z</cp:lastPrinted>
  <dcterms:created xsi:type="dcterms:W3CDTF">2015-12-17T06:33:00Z</dcterms:created>
  <dcterms:modified xsi:type="dcterms:W3CDTF">2015-12-17T06:33:00Z</dcterms:modified>
</cp:coreProperties>
</file>