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A57528">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A57528">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A57528">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A57528">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A57528">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bookmarkStart w:id="4" w:name="_GoBack"/>
      <w:r w:rsidR="00A052A3">
        <w:rPr>
          <w:sz w:val="24"/>
          <w:szCs w:val="24"/>
        </w:rPr>
        <w:t>66316-1; 66386-1</w:t>
      </w:r>
      <w:r w:rsidR="000F6ED9">
        <w:rPr>
          <w:sz w:val="24"/>
          <w:szCs w:val="24"/>
        </w:rPr>
        <w:t>; 66148-1</w:t>
      </w:r>
      <w:bookmarkEnd w:id="4"/>
      <w:r w:rsidR="000F6ED9">
        <w:rPr>
          <w:sz w:val="24"/>
          <w:szCs w:val="24"/>
        </w:rPr>
        <w:t xml:space="preserve"> от  17.12</w:t>
      </w:r>
      <w:r w:rsidRPr="008054F3">
        <w:rPr>
          <w:sz w:val="24"/>
          <w:szCs w:val="24"/>
        </w:rPr>
        <w:t>.2015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p w:rsidR="00407C2C" w:rsidRDefault="00407C2C" w:rsidP="00407C2C">
      <w:pPr>
        <w:autoSpaceDE w:val="0"/>
        <w:autoSpaceDN w:val="0"/>
        <w:adjustRightInd w:val="0"/>
        <w:spacing w:line="276" w:lineRule="auto"/>
        <w:ind w:right="-72" w:firstLine="0"/>
        <w:rPr>
          <w:b/>
          <w:sz w:val="24"/>
          <w:szCs w:val="24"/>
        </w:rPr>
      </w:pPr>
    </w:p>
    <w:p w:rsidR="00407C2C" w:rsidRPr="004747FE" w:rsidRDefault="00407C2C" w:rsidP="00407C2C">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9F1C28" w:rsidP="00BE4A30">
            <w:pPr>
              <w:autoSpaceDE w:val="0"/>
              <w:autoSpaceDN w:val="0"/>
              <w:adjustRightInd w:val="0"/>
              <w:spacing w:line="276" w:lineRule="auto"/>
              <w:ind w:right="-72" w:firstLine="0"/>
              <w:jc w:val="left"/>
              <w:rPr>
                <w:sz w:val="24"/>
                <w:szCs w:val="24"/>
              </w:rPr>
            </w:pPr>
            <w:r>
              <w:rPr>
                <w:sz w:val="22"/>
                <w:szCs w:val="22"/>
              </w:rPr>
              <w:t>Химические  реактивы</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proofErr w:type="spellStart"/>
            <w:r>
              <w:rPr>
                <w:b/>
                <w:sz w:val="24"/>
                <w:szCs w:val="24"/>
                <w:lang w:eastAsia="en-US"/>
              </w:rPr>
              <w:t>Яйвинская</w:t>
            </w:r>
            <w:proofErr w:type="spellEnd"/>
            <w:r>
              <w:rPr>
                <w:b/>
                <w:sz w:val="24"/>
                <w:szCs w:val="24"/>
                <w:lang w:eastAsia="en-US"/>
              </w:rPr>
              <w:t xml:space="preserve">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w:t>
            </w:r>
            <w:proofErr w:type="spellStart"/>
            <w:r>
              <w:rPr>
                <w:sz w:val="24"/>
                <w:szCs w:val="24"/>
                <w:lang w:eastAsia="en-US"/>
              </w:rPr>
              <w:t>Яйвинская</w:t>
            </w:r>
            <w:proofErr w:type="spellEnd"/>
            <w:r>
              <w:rPr>
                <w:sz w:val="24"/>
                <w:szCs w:val="24"/>
                <w:lang w:eastAsia="en-US"/>
              </w:rPr>
              <w:t xml:space="preserve">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CA46C4"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CA46C4">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CA46C4"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w:t>
            </w:r>
            <w:r w:rsidR="00CA46C4">
              <w:rPr>
                <w:sz w:val="24"/>
                <w:szCs w:val="24"/>
                <w:lang w:eastAsia="en-US"/>
              </w:rPr>
              <w:t>4</w:t>
            </w:r>
          </w:p>
        </w:tc>
      </w:tr>
      <w:tr w:rsidR="00407C2C" w:rsidRPr="004747FE" w:rsidTr="00BE4A30">
        <w:trPr>
          <w:trHeight w:val="1773"/>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F14DD1">
              <w:rPr>
                <w:sz w:val="24"/>
                <w:szCs w:val="24"/>
                <w:lang w:eastAsia="en-US"/>
              </w:rPr>
              <w:t>17</w:t>
            </w:r>
            <w:r w:rsidR="00593D63">
              <w:rPr>
                <w:sz w:val="24"/>
                <w:szCs w:val="24"/>
                <w:lang w:eastAsia="en-US"/>
              </w:rPr>
              <w:t>.1</w:t>
            </w:r>
            <w:r w:rsidR="00F14DD1">
              <w:rPr>
                <w:sz w:val="24"/>
                <w:szCs w:val="24"/>
                <w:lang w:eastAsia="en-US"/>
              </w:rPr>
              <w:t>2</w:t>
            </w:r>
            <w:r w:rsidRPr="008054F3">
              <w:rPr>
                <w:sz w:val="24"/>
                <w:szCs w:val="24"/>
                <w:lang w:eastAsia="en-US"/>
              </w:rPr>
              <w:t>.2015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proofErr w:type="gramStart"/>
            <w:r w:rsidR="001A6529">
              <w:rPr>
                <w:sz w:val="24"/>
                <w:szCs w:val="24"/>
                <w:lang w:eastAsia="en-US"/>
              </w:rPr>
              <w:t>МСК</w:t>
            </w:r>
            <w:proofErr w:type="gramEnd"/>
            <w:r w:rsidR="001A6529">
              <w:rPr>
                <w:sz w:val="24"/>
                <w:szCs w:val="24"/>
                <w:lang w:eastAsia="en-US"/>
              </w:rPr>
              <w:t xml:space="preserve">) </w:t>
            </w:r>
            <w:r w:rsidR="0027706D">
              <w:rPr>
                <w:sz w:val="24"/>
                <w:szCs w:val="24"/>
                <w:lang w:eastAsia="en-US"/>
              </w:rPr>
              <w:t>29</w:t>
            </w:r>
            <w:r w:rsidR="001A6529">
              <w:rPr>
                <w:sz w:val="24"/>
                <w:szCs w:val="24"/>
                <w:lang w:eastAsia="en-US"/>
              </w:rPr>
              <w:t>.1</w:t>
            </w:r>
            <w:r w:rsidR="0027706D">
              <w:rPr>
                <w:sz w:val="24"/>
                <w:szCs w:val="24"/>
                <w:lang w:eastAsia="en-US"/>
              </w:rPr>
              <w:t>2</w:t>
            </w:r>
            <w:r w:rsidRPr="008054F3">
              <w:rPr>
                <w:sz w:val="24"/>
                <w:szCs w:val="24"/>
                <w:lang w:eastAsia="en-US"/>
              </w:rPr>
              <w:t>.2015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F3026D" w:rsidRDefault="00664C5C" w:rsidP="00BE4A30">
            <w:pPr>
              <w:tabs>
                <w:tab w:val="left" w:pos="0"/>
                <w:tab w:val="left" w:pos="5657"/>
              </w:tabs>
              <w:spacing w:line="276" w:lineRule="auto"/>
              <w:ind w:left="540" w:right="153" w:hanging="540"/>
              <w:jc w:val="left"/>
              <w:rPr>
                <w:i/>
                <w:sz w:val="24"/>
                <w:szCs w:val="24"/>
              </w:rPr>
            </w:pPr>
            <w:r>
              <w:rPr>
                <w:sz w:val="24"/>
                <w:szCs w:val="24"/>
                <w:lang w:eastAsia="en-US"/>
              </w:rPr>
              <w:t>01.01.2016г. – 29.02</w:t>
            </w:r>
            <w:r w:rsidR="00407C2C">
              <w:rPr>
                <w:sz w:val="24"/>
                <w:szCs w:val="24"/>
                <w:lang w:eastAsia="en-US"/>
              </w:rPr>
              <w:t xml:space="preserve">.2016г.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proofErr w:type="spellStart"/>
            <w:r>
              <w:rPr>
                <w:bCs/>
                <w:sz w:val="24"/>
                <w:szCs w:val="24"/>
              </w:rPr>
              <w:t>Яйвинская</w:t>
            </w:r>
            <w:proofErr w:type="spellEnd"/>
            <w:r>
              <w:rPr>
                <w:bCs/>
                <w:sz w:val="24"/>
                <w:szCs w:val="24"/>
              </w:rPr>
              <w:t xml:space="preserve">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B82756"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3</w:t>
            </w:r>
            <w:r w:rsidR="00407C2C" w:rsidRPr="004747FE">
              <w:rPr>
                <w:sz w:val="24"/>
                <w:szCs w:val="24"/>
              </w:rPr>
              <w:t xml:space="preserve"> (</w:t>
            </w:r>
            <w:r>
              <w:rPr>
                <w:sz w:val="24"/>
                <w:szCs w:val="24"/>
              </w:rPr>
              <w:t>три</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lastRenderedPageBreak/>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sectPr w:rsidR="00406535" w:rsidRPr="008D131F"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28" w:rsidRDefault="00A57528">
      <w:r>
        <w:separator/>
      </w:r>
    </w:p>
  </w:endnote>
  <w:endnote w:type="continuationSeparator" w:id="0">
    <w:p w:rsidR="00A57528" w:rsidRDefault="00A5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55003" w:rsidRDefault="00355003">
        <w:pPr>
          <w:pStyle w:val="af0"/>
          <w:jc w:val="right"/>
        </w:pPr>
        <w:r>
          <w:fldChar w:fldCharType="begin"/>
        </w:r>
        <w:r>
          <w:instrText xml:space="preserve"> PAGE   \* MERGEFORMAT </w:instrText>
        </w:r>
        <w:r>
          <w:fldChar w:fldCharType="separate"/>
        </w:r>
        <w:r w:rsidR="00B82756">
          <w:rPr>
            <w:noProof/>
          </w:rPr>
          <w:t>3</w:t>
        </w:r>
        <w:r>
          <w:rPr>
            <w:noProof/>
          </w:rPr>
          <w:fldChar w:fldCharType="end"/>
        </w:r>
      </w:p>
    </w:sdtContent>
  </w:sdt>
  <w:p w:rsidR="00355003" w:rsidRDefault="003550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28" w:rsidRDefault="00A57528">
      <w:r>
        <w:separator/>
      </w:r>
    </w:p>
  </w:footnote>
  <w:footnote w:type="continuationSeparator" w:id="0">
    <w:p w:rsidR="00A57528" w:rsidRDefault="00A57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03" w:rsidRPr="00F01080" w:rsidRDefault="003550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A0C"/>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6ED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06D"/>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003"/>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C5C"/>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28"/>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720"/>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52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1FE"/>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6AB"/>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2756"/>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6C4"/>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196"/>
    <w:rsid w:val="00F12662"/>
    <w:rsid w:val="00F1314E"/>
    <w:rsid w:val="00F136EE"/>
    <w:rsid w:val="00F1448B"/>
    <w:rsid w:val="00F14DD1"/>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63087-0E94-415C-B3DF-812F8DD5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4890</Words>
  <Characters>27875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20</cp:revision>
  <cp:lastPrinted>2015-10-09T13:17:00Z</cp:lastPrinted>
  <dcterms:created xsi:type="dcterms:W3CDTF">2015-10-13T08:23:00Z</dcterms:created>
  <dcterms:modified xsi:type="dcterms:W3CDTF">2015-12-17T06:41:00Z</dcterms:modified>
</cp:coreProperties>
</file>