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00540">
      <w:pPr>
        <w:pStyle w:val="10"/>
        <w:numPr>
          <w:ilvl w:val="0"/>
          <w:numId w:val="0"/>
        </w:numPr>
        <w:spacing w:before="0" w:after="0" w:line="276" w:lineRule="auto"/>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F3026D" w:rsidRPr="00251B1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00164603">
        <w:rPr>
          <w:color w:val="000000"/>
          <w:sz w:val="24"/>
          <w:szCs w:val="24"/>
        </w:rPr>
        <w:t xml:space="preserve"> </w:t>
      </w:r>
      <w:r w:rsidR="00164603" w:rsidRPr="00164603">
        <w:rPr>
          <w:color w:val="000000"/>
          <w:sz w:val="24"/>
          <w:szCs w:val="24"/>
        </w:rPr>
        <w:t>1017</w:t>
      </w:r>
      <w:r w:rsidR="00216BC1">
        <w:rPr>
          <w:color w:val="000000"/>
          <w:sz w:val="24"/>
          <w:szCs w:val="24"/>
        </w:rPr>
        <w:t xml:space="preserve">/ПУ от </w:t>
      </w:r>
      <w:r w:rsidR="00E20C05">
        <w:rPr>
          <w:color w:val="000000"/>
          <w:sz w:val="24"/>
          <w:szCs w:val="24"/>
        </w:rPr>
        <w:t>1</w:t>
      </w:r>
      <w:r w:rsidR="00FE18FC">
        <w:rPr>
          <w:color w:val="000000"/>
          <w:sz w:val="24"/>
          <w:szCs w:val="24"/>
        </w:rPr>
        <w:t>7</w:t>
      </w:r>
      <w:r w:rsidR="00216BC1">
        <w:rPr>
          <w:color w:val="000000"/>
          <w:sz w:val="24"/>
          <w:szCs w:val="24"/>
        </w:rPr>
        <w:t>.</w:t>
      </w:r>
      <w:r w:rsidR="00164603">
        <w:rPr>
          <w:color w:val="000000"/>
          <w:sz w:val="24"/>
          <w:szCs w:val="24"/>
        </w:rPr>
        <w:t>1</w:t>
      </w:r>
      <w:r w:rsidR="00164603" w:rsidRPr="00164603">
        <w:rPr>
          <w:color w:val="000000"/>
          <w:sz w:val="24"/>
          <w:szCs w:val="24"/>
        </w:rPr>
        <w:t>2</w:t>
      </w:r>
      <w:r w:rsidRPr="00033237">
        <w:rPr>
          <w:color w:val="000000"/>
          <w:sz w:val="24"/>
          <w:szCs w:val="24"/>
        </w:rPr>
        <w:t>.2015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разделов Документации по запросу предложений, которая содержится на сайте компании и доступна по ссылке:</w:t>
      </w:r>
      <w:r w:rsidR="00251B17" w:rsidRPr="00251B17">
        <w:t xml:space="preserve"> </w:t>
      </w:r>
      <w:hyperlink r:id="rId10" w:history="1">
        <w:r w:rsidR="00251B17">
          <w:rPr>
            <w:rStyle w:val="af2"/>
            <w:sz w:val="24"/>
            <w:szCs w:val="24"/>
          </w:rPr>
          <w:t>http://www.eon-russia.ru/purchase/documents/</w:t>
        </w:r>
      </w:hyperlink>
      <w:r w:rsidR="00BC5425" w:rsidRPr="00033237">
        <w:rPr>
          <w:color w:val="000000"/>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п/п п</w:t>
            </w:r>
          </w:p>
        </w:tc>
        <w:tc>
          <w:tcPr>
            <w:tcW w:w="3969"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164603" w:rsidRDefault="006C5E07" w:rsidP="00164603">
            <w:pPr>
              <w:shd w:val="clear" w:color="auto" w:fill="FFFFFF"/>
              <w:spacing w:line="240" w:lineRule="auto"/>
              <w:ind w:firstLine="0"/>
              <w:rPr>
                <w:snapToGrid/>
                <w:color w:val="000000"/>
                <w:sz w:val="24"/>
                <w:szCs w:val="24"/>
              </w:rPr>
            </w:pPr>
            <w:r w:rsidRPr="006C5E07">
              <w:rPr>
                <w:snapToGrid/>
                <w:color w:val="000000"/>
                <w:sz w:val="24"/>
                <w:szCs w:val="24"/>
              </w:rPr>
              <w:t xml:space="preserve">Выполнение работ по </w:t>
            </w:r>
            <w:r w:rsidR="00164603">
              <w:rPr>
                <w:snapToGrid/>
                <w:color w:val="000000"/>
                <w:sz w:val="24"/>
                <w:szCs w:val="24"/>
              </w:rPr>
              <w:t xml:space="preserve">монтажу систем кондиционирования и вентиляции помещений Узла приема топлива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F3026D">
            <w:pPr>
              <w:autoSpaceDE w:val="0"/>
              <w:autoSpaceDN w:val="0"/>
              <w:adjustRightInd w:val="0"/>
              <w:spacing w:line="276" w:lineRule="auto"/>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811"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216BC1">
              <w:rPr>
                <w:sz w:val="24"/>
                <w:szCs w:val="24"/>
                <w:lang w:eastAsia="en-US"/>
              </w:rPr>
              <w:t>Зелинская Инна Сергеевна</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216BC1" w:rsidRPr="00952B32">
                <w:rPr>
                  <w:rStyle w:val="af2"/>
                  <w:sz w:val="24"/>
                  <w:szCs w:val="24"/>
                  <w:lang w:val="en-US" w:eastAsia="en-US"/>
                </w:rPr>
                <w:t>Zelinskaya</w:t>
              </w:r>
              <w:r w:rsidR="00216BC1" w:rsidRPr="00952B32">
                <w:rPr>
                  <w:rStyle w:val="af2"/>
                  <w:sz w:val="24"/>
                  <w:szCs w:val="24"/>
                  <w:lang w:eastAsia="en-US"/>
                </w:rPr>
                <w:t>_</w:t>
              </w:r>
              <w:r w:rsidR="00216BC1" w:rsidRPr="00952B32">
                <w:rPr>
                  <w:rStyle w:val="af2"/>
                  <w:sz w:val="24"/>
                  <w:szCs w:val="24"/>
                  <w:lang w:val="en-US" w:eastAsia="en-US"/>
                </w:rPr>
                <w:t>I</w:t>
              </w:r>
              <w:r w:rsidR="00216BC1" w:rsidRPr="00952B32">
                <w:rPr>
                  <w:rStyle w:val="af2"/>
                  <w:sz w:val="24"/>
                  <w:szCs w:val="24"/>
                  <w:lang w:eastAsia="en-US"/>
                </w:rPr>
                <w:t>@eon-russia.ru</w:t>
              </w:r>
            </w:hyperlink>
          </w:p>
          <w:p w:rsidR="00BC5425" w:rsidRPr="00216BC1" w:rsidRDefault="00216BC1" w:rsidP="00F3026D">
            <w:pPr>
              <w:spacing w:line="276" w:lineRule="auto"/>
              <w:ind w:right="153" w:firstLine="0"/>
              <w:jc w:val="left"/>
              <w:rPr>
                <w:sz w:val="24"/>
                <w:szCs w:val="24"/>
                <w:lang w:eastAsia="en-US"/>
              </w:rPr>
            </w:pPr>
            <w:r>
              <w:rPr>
                <w:sz w:val="24"/>
                <w:szCs w:val="24"/>
                <w:lang w:eastAsia="en-US"/>
              </w:rPr>
              <w:t xml:space="preserve">номер контактного телефона: </w:t>
            </w:r>
            <w:r w:rsidRPr="00216BC1">
              <w:rPr>
                <w:sz w:val="24"/>
                <w:szCs w:val="24"/>
                <w:lang w:eastAsia="en-US"/>
              </w:rPr>
              <w:t>8</w:t>
            </w:r>
            <w:r>
              <w:rPr>
                <w:sz w:val="24"/>
                <w:szCs w:val="24"/>
                <w:lang w:eastAsia="en-US"/>
              </w:rPr>
              <w:t xml:space="preserve"> (</w:t>
            </w:r>
            <w:r w:rsidRPr="00216BC1">
              <w:rPr>
                <w:sz w:val="24"/>
                <w:szCs w:val="24"/>
                <w:lang w:eastAsia="en-US"/>
              </w:rPr>
              <w:t>39153</w:t>
            </w:r>
            <w:r w:rsidR="00967A08" w:rsidRPr="00033237">
              <w:rPr>
                <w:sz w:val="24"/>
                <w:szCs w:val="24"/>
                <w:lang w:eastAsia="en-US"/>
              </w:rPr>
              <w:t xml:space="preserve">) </w:t>
            </w:r>
            <w:r w:rsidRPr="00216BC1">
              <w:rPr>
                <w:sz w:val="24"/>
                <w:szCs w:val="24"/>
                <w:lang w:eastAsia="en-US"/>
              </w:rPr>
              <w:t>71-6-21</w:t>
            </w:r>
            <w:r>
              <w:rPr>
                <w:sz w:val="24"/>
                <w:szCs w:val="24"/>
                <w:lang w:eastAsia="en-US"/>
              </w:rPr>
              <w:t xml:space="preserve">         доб. </w:t>
            </w:r>
            <w:r w:rsidRPr="00216BC1">
              <w:rPr>
                <w:sz w:val="24"/>
                <w:szCs w:val="24"/>
                <w:lang w:eastAsia="en-US"/>
              </w:rPr>
              <w:t>60-50</w:t>
            </w:r>
          </w:p>
        </w:tc>
      </w:tr>
      <w:tr w:rsidR="00BC5425" w:rsidRPr="00033237" w:rsidTr="00967A0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2"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F3026D">
            <w:pPr>
              <w:tabs>
                <w:tab w:val="left" w:pos="386"/>
              </w:tabs>
              <w:spacing w:line="276" w:lineRule="auto"/>
              <w:ind w:firstLine="0"/>
              <w:jc w:val="left"/>
              <w:rPr>
                <w:sz w:val="24"/>
                <w:szCs w:val="24"/>
                <w:lang w:eastAsia="en-US"/>
              </w:rPr>
            </w:pPr>
            <w:r w:rsidRPr="00033237">
              <w:rPr>
                <w:sz w:val="24"/>
                <w:szCs w:val="24"/>
                <w:lang w:eastAsia="en-US"/>
              </w:rPr>
              <w:t>Дата публи</w:t>
            </w:r>
            <w:r w:rsidR="00E20C05">
              <w:rPr>
                <w:sz w:val="24"/>
                <w:szCs w:val="24"/>
                <w:lang w:eastAsia="en-US"/>
              </w:rPr>
              <w:t>кации Уведомления: 1</w:t>
            </w:r>
            <w:r w:rsidR="00E20C05">
              <w:rPr>
                <w:sz w:val="24"/>
                <w:szCs w:val="24"/>
                <w:lang w:val="en-US" w:eastAsia="en-US"/>
              </w:rPr>
              <w:t>5</w:t>
            </w:r>
            <w:r w:rsidR="00164603">
              <w:rPr>
                <w:sz w:val="24"/>
                <w:szCs w:val="24"/>
                <w:lang w:eastAsia="en-US"/>
              </w:rPr>
              <w:t>.12</w:t>
            </w:r>
            <w:r w:rsidRPr="00033237">
              <w:rPr>
                <w:sz w:val="24"/>
                <w:szCs w:val="24"/>
                <w:lang w:eastAsia="en-US"/>
              </w:rPr>
              <w:t>.2015</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810AC4">
              <w:rPr>
                <w:sz w:val="24"/>
                <w:szCs w:val="24"/>
                <w:lang w:eastAsia="en-US"/>
              </w:rPr>
              <w:t>12:00 МСК  22</w:t>
            </w:r>
            <w:bookmarkStart w:id="1" w:name="_GoBack"/>
            <w:bookmarkEnd w:id="1"/>
            <w:r w:rsidR="00164603">
              <w:rPr>
                <w:sz w:val="24"/>
                <w:szCs w:val="24"/>
                <w:lang w:eastAsia="en-US"/>
              </w:rPr>
              <w:t>.12</w:t>
            </w:r>
            <w:r w:rsidR="00967A08" w:rsidRPr="00033237">
              <w:rPr>
                <w:sz w:val="24"/>
                <w:szCs w:val="24"/>
                <w:lang w:eastAsia="en-US"/>
              </w:rPr>
              <w:t>.2015 г</w:t>
            </w:r>
            <w:r w:rsidRPr="00033237">
              <w:rPr>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№2 «Предложение с коммерческой </w:t>
            </w:r>
            <w:r w:rsidRPr="00033237">
              <w:rPr>
                <w:sz w:val="24"/>
                <w:szCs w:val="24"/>
                <w:lang w:eastAsia="en-US"/>
              </w:rPr>
              <w:lastRenderedPageBreak/>
              <w:t>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164603" w:rsidP="00216BC1">
            <w:pPr>
              <w:tabs>
                <w:tab w:val="left" w:pos="0"/>
                <w:tab w:val="left" w:pos="5657"/>
              </w:tabs>
              <w:spacing w:line="276" w:lineRule="auto"/>
              <w:ind w:left="540" w:right="153" w:hanging="540"/>
              <w:jc w:val="left"/>
              <w:rPr>
                <w:i/>
                <w:sz w:val="24"/>
                <w:szCs w:val="24"/>
              </w:rPr>
            </w:pPr>
            <w:r>
              <w:rPr>
                <w:sz w:val="24"/>
                <w:szCs w:val="24"/>
                <w:lang w:eastAsia="en-US"/>
              </w:rPr>
              <w:t>декабрь</w:t>
            </w:r>
            <w:r w:rsidR="00216BC1">
              <w:rPr>
                <w:sz w:val="24"/>
                <w:szCs w:val="24"/>
                <w:lang w:eastAsia="en-US"/>
              </w:rPr>
              <w:t xml:space="preserve"> 2015</w:t>
            </w:r>
            <w:r w:rsidR="003619CA" w:rsidRPr="00033237">
              <w:rPr>
                <w:sz w:val="24"/>
                <w:szCs w:val="24"/>
                <w:lang w:eastAsia="en-US"/>
              </w:rPr>
              <w:t>г.</w:t>
            </w:r>
            <w:r w:rsidR="00F00540">
              <w:rPr>
                <w:sz w:val="24"/>
                <w:szCs w:val="24"/>
                <w:lang w:eastAsia="en-US"/>
              </w:rPr>
              <w:t xml:space="preserve"> – </w:t>
            </w:r>
            <w:r>
              <w:rPr>
                <w:sz w:val="24"/>
                <w:szCs w:val="24"/>
                <w:lang w:eastAsia="en-US"/>
              </w:rPr>
              <w:t>май</w:t>
            </w:r>
            <w:r w:rsidR="00F00540">
              <w:rPr>
                <w:sz w:val="24"/>
                <w:szCs w:val="24"/>
                <w:lang w:eastAsia="en-US"/>
              </w:rPr>
              <w:t xml:space="preserve"> 2016г.</w:t>
            </w:r>
          </w:p>
        </w:tc>
      </w:tr>
      <w:tr w:rsidR="00BC5425" w:rsidRPr="00033237" w:rsidTr="00C832FC">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811"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Скан-копи</w:t>
            </w:r>
            <w:r w:rsidR="00160575" w:rsidRPr="00033237">
              <w:t>и</w:t>
            </w:r>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скан-копий</w:t>
            </w:r>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 xml:space="preserve">каждый вид документа должен быть поименован </w:t>
            </w:r>
            <w:r w:rsidRPr="00033237">
              <w:rPr>
                <w:i/>
              </w:rPr>
              <w:lastRenderedPageBreak/>
              <w:t>в соответствии с содержимым (например, Выписка из ЕГРЮЛ от 01.07.15.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C832FC">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969"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811"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4"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969"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00540">
      <w:headerReference w:type="default" r:id="rId15"/>
      <w:footerReference w:type="default" r:id="rId16"/>
      <w:pgSz w:w="11906" w:h="16838" w:code="9"/>
      <w:pgMar w:top="851"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B35" w:rsidRDefault="002B3B35">
      <w:r>
        <w:separator/>
      </w:r>
    </w:p>
  </w:endnote>
  <w:endnote w:type="continuationSeparator" w:id="0">
    <w:p w:rsidR="002B3B35" w:rsidRDefault="002B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810AC4">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B35" w:rsidRDefault="002B3B35">
      <w:r>
        <w:separator/>
      </w:r>
    </w:p>
  </w:footnote>
  <w:footnote w:type="continuationSeparator" w:id="0">
    <w:p w:rsidR="002B3B35" w:rsidRDefault="002B3B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603"/>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16BC1"/>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1B17"/>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0B0"/>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3B3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D"/>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518"/>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0D8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5E07"/>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139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AC4"/>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73C"/>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19B6"/>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25"/>
    <w:rsid w:val="00CA3B66"/>
    <w:rsid w:val="00CA480F"/>
    <w:rsid w:val="00CA5891"/>
    <w:rsid w:val="00CA6693"/>
    <w:rsid w:val="00CA7AE3"/>
    <w:rsid w:val="00CA7F1D"/>
    <w:rsid w:val="00CB1227"/>
    <w:rsid w:val="00CB1500"/>
    <w:rsid w:val="00CB2DF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05"/>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540"/>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8FC"/>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elinskaya_I@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D6630F-C34F-4977-A50B-AE7D163E1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875</Words>
  <Characters>4989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5853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Неволина Наталья Николаевна</cp:lastModifiedBy>
  <cp:revision>22</cp:revision>
  <cp:lastPrinted>2015-08-13T14:45:00Z</cp:lastPrinted>
  <dcterms:created xsi:type="dcterms:W3CDTF">2015-08-18T13:20:00Z</dcterms:created>
  <dcterms:modified xsi:type="dcterms:W3CDTF">2015-12-17T08:48:00Z</dcterms:modified>
</cp:coreProperties>
</file>