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E00C39">
          <w:rPr>
            <w:webHidden/>
          </w:rPr>
          <w:t>3</w:t>
        </w:r>
        <w:r w:rsidR="001F2C0F">
          <w:rPr>
            <w:webHidden/>
          </w:rPr>
          <w:fldChar w:fldCharType="end"/>
        </w:r>
      </w:hyperlink>
    </w:p>
    <w:p w:rsidR="001F2C0F" w:rsidRDefault="00E00C39">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Pr>
            <w:webHidden/>
          </w:rPr>
          <w:t>7</w:t>
        </w:r>
        <w:r w:rsidR="001F2C0F">
          <w:rPr>
            <w:webHidden/>
          </w:rPr>
          <w:fldChar w:fldCharType="end"/>
        </w:r>
      </w:hyperlink>
    </w:p>
    <w:p w:rsidR="001F2C0F" w:rsidRDefault="00E00C39">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Pr>
            <w:webHidden/>
          </w:rPr>
          <w:t>7</w:t>
        </w:r>
        <w:r w:rsidR="001F2C0F">
          <w:rPr>
            <w:webHidden/>
          </w:rPr>
          <w:fldChar w:fldCharType="end"/>
        </w:r>
      </w:hyperlink>
    </w:p>
    <w:p w:rsidR="001F2C0F" w:rsidRDefault="00E00C39">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Pr>
            <w:webHidden/>
          </w:rPr>
          <w:t>10</w:t>
        </w:r>
        <w:r w:rsidR="001F2C0F">
          <w:rPr>
            <w:webHidden/>
          </w:rPr>
          <w:fldChar w:fldCharType="end"/>
        </w:r>
      </w:hyperlink>
    </w:p>
    <w:p w:rsidR="001F2C0F" w:rsidRDefault="00E00C39">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E00C39">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Pr>
            <w:webHidden/>
          </w:rPr>
          <w:t>12</w:t>
        </w:r>
        <w:r w:rsidR="001F2C0F">
          <w:rPr>
            <w:webHidden/>
          </w:rPr>
          <w:fldChar w:fldCharType="end"/>
        </w:r>
      </w:hyperlink>
    </w:p>
    <w:p w:rsidR="001F2C0F" w:rsidRDefault="00E00C39">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Pr>
            <w:webHidden/>
          </w:rPr>
          <w:t>15</w:t>
        </w:r>
        <w:r w:rsidR="001F2C0F">
          <w:rPr>
            <w:webHidden/>
          </w:rPr>
          <w:fldChar w:fldCharType="end"/>
        </w:r>
      </w:hyperlink>
    </w:p>
    <w:p w:rsidR="001F2C0F" w:rsidRDefault="00E00C39">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Pr>
            <w:webHidden/>
          </w:rPr>
          <w:t>19</w:t>
        </w:r>
        <w:r w:rsidR="001F2C0F">
          <w:rPr>
            <w:webHidden/>
          </w:rPr>
          <w:fldChar w:fldCharType="end"/>
        </w:r>
      </w:hyperlink>
    </w:p>
    <w:p w:rsidR="001F2C0F" w:rsidRDefault="00E00C39">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Pr>
            <w:webHidden/>
          </w:rPr>
          <w:t>21</w:t>
        </w:r>
        <w:r w:rsidR="001F2C0F">
          <w:rPr>
            <w:webHidden/>
          </w:rPr>
          <w:fldChar w:fldCharType="end"/>
        </w:r>
      </w:hyperlink>
    </w:p>
    <w:p w:rsidR="001F2C0F" w:rsidRDefault="00E00C39">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Pr>
            <w:webHidden/>
          </w:rPr>
          <w:t>23</w:t>
        </w:r>
        <w:r w:rsidR="001F2C0F">
          <w:rPr>
            <w:webHidden/>
          </w:rPr>
          <w:fldChar w:fldCharType="end"/>
        </w:r>
      </w:hyperlink>
    </w:p>
    <w:p w:rsidR="001F2C0F" w:rsidRDefault="00E00C39">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Pr>
            <w:webHidden/>
          </w:rPr>
          <w:t>25</w:t>
        </w:r>
        <w:r w:rsidR="001F2C0F">
          <w:rPr>
            <w:webHidden/>
          </w:rPr>
          <w:fldChar w:fldCharType="end"/>
        </w:r>
      </w:hyperlink>
    </w:p>
    <w:p w:rsidR="001F2C0F" w:rsidRDefault="00E00C39">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Pr>
            <w:webHidden/>
          </w:rPr>
          <w:t>27</w:t>
        </w:r>
        <w:r w:rsidR="001F2C0F">
          <w:rPr>
            <w:webHidden/>
          </w:rPr>
          <w:fldChar w:fldCharType="end"/>
        </w:r>
      </w:hyperlink>
    </w:p>
    <w:p w:rsidR="001F2C0F" w:rsidRDefault="00E00C39">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Pr>
            <w:webHidden/>
          </w:rPr>
          <w:t>28</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6347">
        <w:rPr>
          <w:b/>
          <w:color w:val="000000"/>
          <w:sz w:val="24"/>
          <w:szCs w:val="24"/>
        </w:rPr>
        <w:t xml:space="preserve">№ </w:t>
      </w:r>
      <w:r w:rsidR="003D1D13" w:rsidRPr="00476347">
        <w:rPr>
          <w:b/>
          <w:sz w:val="24"/>
          <w:szCs w:val="24"/>
        </w:rPr>
        <w:t>5</w:t>
      </w:r>
      <w:r w:rsidR="00476347" w:rsidRPr="00476347">
        <w:rPr>
          <w:b/>
          <w:sz w:val="24"/>
          <w:szCs w:val="24"/>
        </w:rPr>
        <w:t>87</w:t>
      </w:r>
      <w:r w:rsidR="00F615D3" w:rsidRPr="00476347">
        <w:rPr>
          <w:b/>
          <w:sz w:val="24"/>
          <w:szCs w:val="24"/>
        </w:rPr>
        <w:t xml:space="preserve"> от </w:t>
      </w:r>
      <w:r w:rsidR="003D1D13" w:rsidRPr="00476347">
        <w:rPr>
          <w:b/>
          <w:sz w:val="24"/>
          <w:szCs w:val="24"/>
        </w:rPr>
        <w:t>1</w:t>
      </w:r>
      <w:r w:rsidR="00476347" w:rsidRPr="00476347">
        <w:rPr>
          <w:b/>
          <w:sz w:val="24"/>
          <w:szCs w:val="24"/>
        </w:rPr>
        <w:t>8</w:t>
      </w:r>
      <w:r w:rsidR="00F615D3" w:rsidRPr="00476347">
        <w:rPr>
          <w:b/>
          <w:sz w:val="24"/>
          <w:szCs w:val="24"/>
        </w:rPr>
        <w:t>.</w:t>
      </w:r>
      <w:r w:rsidR="003D1D13" w:rsidRPr="00476347">
        <w:rPr>
          <w:b/>
          <w:sz w:val="24"/>
          <w:szCs w:val="24"/>
        </w:rPr>
        <w:t>1</w:t>
      </w:r>
      <w:r w:rsidR="00476347" w:rsidRPr="00476347">
        <w:rPr>
          <w:b/>
          <w:sz w:val="24"/>
          <w:szCs w:val="24"/>
        </w:rPr>
        <w:t>2</w:t>
      </w:r>
      <w:r w:rsidR="00F615D3" w:rsidRPr="00476347">
        <w:rPr>
          <w:b/>
          <w:sz w:val="24"/>
          <w:szCs w:val="24"/>
        </w:rPr>
        <w:t>.2015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E00C39" w:rsidRDefault="00EA7394" w:rsidP="00E00C39">
            <w:pPr>
              <w:autoSpaceDE w:val="0"/>
              <w:autoSpaceDN w:val="0"/>
              <w:adjustRightInd w:val="0"/>
              <w:spacing w:line="276" w:lineRule="auto"/>
              <w:ind w:right="-72" w:firstLine="0"/>
              <w:jc w:val="left"/>
              <w:rPr>
                <w:bCs/>
                <w:sz w:val="24"/>
                <w:szCs w:val="24"/>
                <w:lang w:val="en-US"/>
              </w:rPr>
            </w:pPr>
            <w:r w:rsidRPr="004747FE">
              <w:rPr>
                <w:bCs/>
                <w:sz w:val="24"/>
                <w:szCs w:val="24"/>
              </w:rPr>
              <w:t xml:space="preserve">Поставка </w:t>
            </w:r>
            <w:r w:rsidR="00E00C39">
              <w:rPr>
                <w:bCs/>
                <w:sz w:val="24"/>
                <w:szCs w:val="24"/>
              </w:rPr>
              <w:t xml:space="preserve">трансформаторного масла </w:t>
            </w:r>
            <w:proofErr w:type="spellStart"/>
            <w:r w:rsidR="00E00C39">
              <w:rPr>
                <w:bCs/>
                <w:sz w:val="24"/>
                <w:szCs w:val="24"/>
                <w:lang w:val="en-US"/>
              </w:rPr>
              <w:t>Nytro</w:t>
            </w:r>
            <w:proofErr w:type="spellEnd"/>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476347">
              <w:rPr>
                <w:b/>
                <w:sz w:val="24"/>
                <w:szCs w:val="24"/>
                <w:lang w:eastAsia="en-US"/>
              </w:rPr>
              <w:t>1</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ОАО «Э.ОН Россия»,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2C661A" w:rsidRPr="004747FE" w:rsidRDefault="002C661A" w:rsidP="00476347">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3D1D13" w:rsidRPr="003D1D13">
                <w:rPr>
                  <w:snapToGrid/>
                  <w:color w:val="0000FF"/>
                  <w:sz w:val="24"/>
                  <w:szCs w:val="24"/>
                  <w:u w:val="single"/>
                  <w:lang w:val="en-US"/>
                </w:rPr>
                <w:t>Golobokova</w:t>
              </w:r>
              <w:r w:rsidR="003D1D13" w:rsidRPr="003D1D13">
                <w:rPr>
                  <w:snapToGrid/>
                  <w:color w:val="0000FF"/>
                  <w:sz w:val="24"/>
                  <w:szCs w:val="24"/>
                  <w:u w:val="single"/>
                </w:rPr>
                <w:t>_</w:t>
              </w:r>
              <w:r w:rsidR="003D1D13" w:rsidRPr="003D1D13">
                <w:rPr>
                  <w:snapToGrid/>
                  <w:color w:val="0000FF"/>
                  <w:sz w:val="24"/>
                  <w:szCs w:val="24"/>
                  <w:u w:val="single"/>
                  <w:lang w:val="en-US"/>
                </w:rPr>
                <w:t>E</w:t>
              </w:r>
              <w:r w:rsidR="003D1D13" w:rsidRPr="003D1D13">
                <w:rPr>
                  <w:snapToGrid/>
                  <w:color w:val="0000FF"/>
                  <w:sz w:val="24"/>
                  <w:szCs w:val="24"/>
                  <w:u w:val="single"/>
                </w:rPr>
                <w:t>@eon-russia.ru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E00C39">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3D1D13">
              <w:rPr>
                <w:sz w:val="24"/>
                <w:szCs w:val="24"/>
                <w:lang w:eastAsia="en-US"/>
              </w:rPr>
              <w:t>1</w:t>
            </w:r>
            <w:r w:rsidR="00E00C39">
              <w:rPr>
                <w:sz w:val="24"/>
                <w:szCs w:val="24"/>
                <w:lang w:val="en-US" w:eastAsia="en-US"/>
              </w:rPr>
              <w:t>8</w:t>
            </w:r>
            <w:r w:rsidRPr="004747FE">
              <w:rPr>
                <w:sz w:val="24"/>
                <w:szCs w:val="24"/>
                <w:lang w:eastAsia="en-US"/>
              </w:rPr>
              <w:t>.</w:t>
            </w:r>
            <w:r w:rsidR="003D1D13">
              <w:rPr>
                <w:sz w:val="24"/>
                <w:szCs w:val="24"/>
                <w:lang w:eastAsia="en-US"/>
              </w:rPr>
              <w:t>1</w:t>
            </w:r>
            <w:r w:rsidR="00E00C39">
              <w:rPr>
                <w:sz w:val="24"/>
                <w:szCs w:val="24"/>
                <w:lang w:val="en-US" w:eastAsia="en-US"/>
              </w:rPr>
              <w:t>2</w:t>
            </w:r>
            <w:bookmarkStart w:id="4" w:name="_GoBack"/>
            <w:bookmarkEnd w:id="4"/>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476347">
              <w:rPr>
                <w:sz w:val="24"/>
                <w:szCs w:val="24"/>
                <w:lang w:eastAsia="en-US"/>
              </w:rPr>
              <w:t>5</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476347">
              <w:rPr>
                <w:sz w:val="24"/>
                <w:szCs w:val="24"/>
                <w:lang w:eastAsia="en-US"/>
              </w:rPr>
              <w:t>12</w:t>
            </w:r>
            <w:r w:rsidRPr="004747FE">
              <w:rPr>
                <w:sz w:val="24"/>
                <w:szCs w:val="24"/>
                <w:lang w:eastAsia="en-US"/>
              </w:rPr>
              <w:t>.</w:t>
            </w:r>
            <w:r w:rsidR="00476347">
              <w:rPr>
                <w:sz w:val="24"/>
                <w:szCs w:val="24"/>
                <w:lang w:eastAsia="en-US"/>
              </w:rPr>
              <w:t>01</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476347">
              <w:rPr>
                <w:sz w:val="24"/>
                <w:szCs w:val="24"/>
                <w:lang w:eastAsia="en-US"/>
              </w:rPr>
              <w:t>6</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3D1D13" w:rsidRPr="003D1D13">
                <w:rPr>
                  <w:snapToGrid/>
                  <w:color w:val="0000FF"/>
                  <w:sz w:val="24"/>
                  <w:szCs w:val="24"/>
                  <w:u w:val="single"/>
                  <w:lang w:val="en-US"/>
                </w:rPr>
                <w:t>Golobokova</w:t>
              </w:r>
              <w:r w:rsidR="003D1D13" w:rsidRPr="003D1D13">
                <w:rPr>
                  <w:snapToGrid/>
                  <w:color w:val="0000FF"/>
                  <w:sz w:val="24"/>
                  <w:szCs w:val="24"/>
                  <w:u w:val="single"/>
                </w:rPr>
                <w:t>_</w:t>
              </w:r>
              <w:r w:rsidR="003D1D13" w:rsidRPr="003D1D13">
                <w:rPr>
                  <w:snapToGrid/>
                  <w:color w:val="0000FF"/>
                  <w:sz w:val="24"/>
                  <w:szCs w:val="24"/>
                  <w:u w:val="single"/>
                  <w:lang w:val="en-US"/>
                </w:rPr>
                <w:t>E</w:t>
              </w:r>
              <w:r w:rsidR="003D1D13" w:rsidRPr="003D1D13">
                <w:rPr>
                  <w:snapToGrid/>
                  <w:color w:val="0000FF"/>
                  <w:sz w:val="24"/>
                  <w:szCs w:val="24"/>
                  <w:u w:val="single"/>
                </w:rPr>
                <w:t>@eon-russia.ru</w:t>
              </w:r>
            </w:hyperlink>
            <w:r w:rsidR="003D1D13" w:rsidRPr="004747FE">
              <w:rPr>
                <w:i/>
                <w:sz w:val="24"/>
                <w:szCs w:val="24"/>
                <w:lang w:eastAsia="en-US"/>
              </w:rPr>
              <w:t xml:space="preserve">  </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6114B1" w:rsidRDefault="00476347" w:rsidP="006114B1">
            <w:pPr>
              <w:autoSpaceDE w:val="0"/>
              <w:autoSpaceDN w:val="0"/>
              <w:adjustRightInd w:val="0"/>
              <w:spacing w:line="276" w:lineRule="auto"/>
              <w:ind w:firstLine="0"/>
              <w:rPr>
                <w:sz w:val="24"/>
                <w:szCs w:val="24"/>
                <w:lang w:eastAsia="en-US"/>
              </w:rPr>
            </w:pPr>
            <w:r>
              <w:rPr>
                <w:b/>
                <w:sz w:val="24"/>
                <w:szCs w:val="24"/>
                <w:lang w:eastAsia="en-US"/>
              </w:rPr>
              <w:t>Лот 1</w:t>
            </w:r>
            <w:r w:rsidR="006114B1" w:rsidRPr="002C661A">
              <w:rPr>
                <w:b/>
                <w:sz w:val="24"/>
                <w:szCs w:val="24"/>
                <w:lang w:eastAsia="en-US"/>
              </w:rPr>
              <w:t xml:space="preserve"> -  Филиал «</w:t>
            </w:r>
            <w:proofErr w:type="spellStart"/>
            <w:r w:rsidR="006114B1" w:rsidRPr="002C661A">
              <w:rPr>
                <w:b/>
                <w:sz w:val="24"/>
                <w:szCs w:val="24"/>
                <w:lang w:eastAsia="en-US"/>
              </w:rPr>
              <w:t>Сургутская</w:t>
            </w:r>
            <w:proofErr w:type="spellEnd"/>
            <w:r w:rsidR="006114B1" w:rsidRPr="002C661A">
              <w:rPr>
                <w:b/>
                <w:sz w:val="24"/>
                <w:szCs w:val="24"/>
                <w:lang w:eastAsia="en-US"/>
              </w:rPr>
              <w:t xml:space="preserve"> ГРЭС-2»</w:t>
            </w:r>
            <w:r w:rsidR="006114B1" w:rsidRPr="002C661A">
              <w:rPr>
                <w:sz w:val="24"/>
                <w:szCs w:val="24"/>
                <w:lang w:eastAsia="en-US"/>
              </w:rPr>
              <w:t xml:space="preserve"> ОАО «Э.ОН Россия», 628406, Российская федерация, Тюменская область, Ханты-Мансийский автономный округ-Югра, город Сургут, улица </w:t>
            </w:r>
            <w:proofErr w:type="spellStart"/>
            <w:r w:rsidR="006114B1" w:rsidRPr="002C661A">
              <w:rPr>
                <w:sz w:val="24"/>
                <w:szCs w:val="24"/>
                <w:lang w:eastAsia="en-US"/>
              </w:rPr>
              <w:t>Энергостроителей</w:t>
            </w:r>
            <w:proofErr w:type="spellEnd"/>
            <w:r w:rsidR="006114B1" w:rsidRPr="002C661A">
              <w:rPr>
                <w:sz w:val="24"/>
                <w:szCs w:val="24"/>
                <w:lang w:eastAsia="en-US"/>
              </w:rPr>
              <w:t xml:space="preserve">, д.23, сооружение </w:t>
            </w:r>
            <w:r w:rsidR="006114B1" w:rsidRPr="002C661A">
              <w:rPr>
                <w:sz w:val="24"/>
                <w:szCs w:val="24"/>
                <w:lang w:eastAsia="en-US"/>
              </w:rPr>
              <w:lastRenderedPageBreak/>
              <w:t>34.</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\д транспортом</w:t>
            </w:r>
            <w:r w:rsidR="00287B1A">
              <w:rPr>
                <w:sz w:val="24"/>
                <w:szCs w:val="24"/>
                <w:lang w:eastAsia="en-US"/>
              </w:rPr>
              <w:t xml:space="preserve"> для вагонной отгрузки -</w:t>
            </w:r>
            <w:r w:rsidRPr="00157FAA">
              <w:rPr>
                <w:sz w:val="24"/>
                <w:szCs w:val="24"/>
                <w:lang w:eastAsia="en-US"/>
              </w:rPr>
              <w:t xml:space="preserve"> Свердловская </w:t>
            </w:r>
            <w:proofErr w:type="spellStart"/>
            <w:r w:rsidRPr="00157FAA">
              <w:rPr>
                <w:sz w:val="24"/>
                <w:szCs w:val="24"/>
                <w:lang w:eastAsia="en-US"/>
              </w:rPr>
              <w:t>ж.д</w:t>
            </w:r>
            <w:proofErr w:type="spellEnd"/>
            <w:r w:rsidRPr="00157FAA">
              <w:rPr>
                <w:sz w:val="24"/>
                <w:szCs w:val="24"/>
                <w:lang w:eastAsia="en-US"/>
              </w:rPr>
              <w:t xml:space="preserve">., </w:t>
            </w:r>
            <w:r w:rsidR="00287B1A">
              <w:rPr>
                <w:sz w:val="24"/>
                <w:szCs w:val="24"/>
                <w:lang w:eastAsia="en-US"/>
              </w:rPr>
              <w:t>станция Сургут-порт, код 797500;</w:t>
            </w:r>
          </w:p>
          <w:p w:rsidR="00287B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для контейнеров и багажа – </w:t>
            </w:r>
            <w:r w:rsidR="00287B1A">
              <w:rPr>
                <w:sz w:val="24"/>
                <w:szCs w:val="24"/>
                <w:lang w:eastAsia="en-US"/>
              </w:rPr>
              <w:t xml:space="preserve">Свердловская </w:t>
            </w:r>
            <w:proofErr w:type="spellStart"/>
            <w:r w:rsidR="00287B1A">
              <w:rPr>
                <w:sz w:val="24"/>
                <w:szCs w:val="24"/>
                <w:lang w:eastAsia="en-US"/>
              </w:rPr>
              <w:t>ж.д</w:t>
            </w:r>
            <w:proofErr w:type="spellEnd"/>
            <w:r w:rsidR="00287B1A">
              <w:rPr>
                <w:sz w:val="24"/>
                <w:szCs w:val="24"/>
                <w:lang w:eastAsia="en-US"/>
              </w:rPr>
              <w:t xml:space="preserve">., </w:t>
            </w:r>
            <w:r w:rsidRPr="00157FAA">
              <w:rPr>
                <w:sz w:val="24"/>
                <w:szCs w:val="24"/>
                <w:lang w:eastAsia="en-US"/>
              </w:rPr>
              <w:t>станция Сургут, код 797303</w:t>
            </w:r>
            <w:r w:rsidR="00287B1A">
              <w:rPr>
                <w:sz w:val="24"/>
                <w:szCs w:val="24"/>
                <w:lang w:eastAsia="en-US"/>
              </w:rPr>
              <w:t>;</w:t>
            </w:r>
            <w:r w:rsidRPr="00157FAA">
              <w:rPr>
                <w:sz w:val="24"/>
                <w:szCs w:val="24"/>
                <w:lang w:eastAsia="en-US"/>
              </w:rPr>
              <w:t xml:space="preserve"> </w:t>
            </w:r>
          </w:p>
          <w:p w:rsid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w:t>
            </w:r>
            <w:r w:rsidR="00157FAA" w:rsidRPr="00157FAA">
              <w:rPr>
                <w:sz w:val="24"/>
                <w:szCs w:val="24"/>
                <w:lang w:eastAsia="en-US"/>
              </w:rPr>
              <w:t>од предприятия 9543</w:t>
            </w:r>
          </w:p>
          <w:p w:rsidR="00287B1A" w:rsidRDefault="00287B1A" w:rsidP="00157FAA">
            <w:pPr>
              <w:autoSpaceDE w:val="0"/>
              <w:autoSpaceDN w:val="0"/>
              <w:adjustRightInd w:val="0"/>
              <w:spacing w:line="276" w:lineRule="auto"/>
              <w:ind w:firstLine="0"/>
              <w:rPr>
                <w:sz w:val="24"/>
                <w:szCs w:val="24"/>
                <w:lang w:eastAsia="en-US"/>
              </w:rPr>
            </w:pPr>
            <w:r w:rsidRPr="00287B1A">
              <w:rPr>
                <w:sz w:val="24"/>
                <w:szCs w:val="24"/>
                <w:lang w:eastAsia="en-US"/>
              </w:rPr>
              <w:t>• Автотранспортом: Транспортные компании</w:t>
            </w:r>
          </w:p>
          <w:p w:rsidR="0070246B" w:rsidRPr="004747FE" w:rsidRDefault="0070246B" w:rsidP="00476347">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476347"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55553A" w:rsidRDefault="0055553A" w:rsidP="00BA2BA0">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Лоты отдельно для каждого филиала. </w:t>
            </w:r>
          </w:p>
          <w:p w:rsidR="004A1A36" w:rsidRDefault="004A1A36" w:rsidP="00BA2BA0">
            <w:pPr>
              <w:pStyle w:val="Times12"/>
              <w:tabs>
                <w:tab w:val="left" w:pos="0"/>
                <w:tab w:val="left" w:pos="1140"/>
              </w:tabs>
              <w:ind w:right="153" w:firstLine="0"/>
              <w:rPr>
                <w:color w:val="000000"/>
                <w:szCs w:val="24"/>
              </w:rPr>
            </w:pPr>
          </w:p>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BE17A8" w:rsidRPr="003D1D13">
                <w:rPr>
                  <w:color w:val="0000FF"/>
                  <w:szCs w:val="24"/>
                  <w:u w:val="single"/>
                  <w:lang w:val="en-US"/>
                </w:rPr>
                <w:t>Golobokova</w:t>
              </w:r>
              <w:r w:rsidR="00BE17A8" w:rsidRPr="003D1D13">
                <w:rPr>
                  <w:color w:val="0000FF"/>
                  <w:szCs w:val="24"/>
                  <w:u w:val="single"/>
                </w:rPr>
                <w:t>_</w:t>
              </w:r>
              <w:r w:rsidR="00BE17A8" w:rsidRPr="003D1D13">
                <w:rPr>
                  <w:color w:val="0000FF"/>
                  <w:szCs w:val="24"/>
                  <w:u w:val="single"/>
                  <w:lang w:val="en-US"/>
                </w:rPr>
                <w:t>E</w:t>
              </w:r>
              <w:r w:rsidR="00BE17A8" w:rsidRPr="003D1D13">
                <w:rPr>
                  <w:color w:val="0000FF"/>
                  <w:szCs w:val="24"/>
                  <w:u w:val="single"/>
                </w:rPr>
                <w:t>@eon-russia.ru</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Default="00BC5425" w:rsidP="00F3026D">
            <w:pPr>
              <w:autoSpaceDE w:val="0"/>
              <w:autoSpaceDN w:val="0"/>
              <w:adjustRightInd w:val="0"/>
              <w:spacing w:line="276" w:lineRule="auto"/>
              <w:ind w:firstLine="0"/>
              <w:rPr>
                <w:rStyle w:val="af2"/>
                <w:i/>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p w:rsidR="008A6DFF" w:rsidRPr="004747FE" w:rsidRDefault="008A6DFF" w:rsidP="00F3026D">
            <w:pPr>
              <w:autoSpaceDE w:val="0"/>
              <w:autoSpaceDN w:val="0"/>
              <w:adjustRightInd w:val="0"/>
              <w:spacing w:line="276" w:lineRule="auto"/>
              <w:ind w:firstLine="0"/>
              <w:rPr>
                <w:color w:val="FF0000"/>
                <w:sz w:val="24"/>
                <w:szCs w:val="24"/>
                <w:lang w:eastAsia="en-US"/>
              </w:rPr>
            </w:pPr>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00476347">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E00C39" w:rsidRPr="00E00C39">
        <w:rPr>
          <w:color w:val="000000"/>
          <w:sz w:val="24"/>
          <w:szCs w:val="24"/>
        </w:rPr>
        <w:t>Анкета Участника (форма 5</w:t>
      </w:r>
      <w:r w:rsidR="00E00C39" w:rsidRPr="00E00C39">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E00C39" w:rsidRPr="00E00C39">
        <w:rPr>
          <w:color w:val="000000"/>
          <w:sz w:val="24"/>
          <w:szCs w:val="24"/>
        </w:rPr>
        <w:t>Справка о перечне и годовых объемах выполнения аналогичных договоров (форма 6</w:t>
      </w:r>
      <w:r w:rsidR="00E00C39" w:rsidRPr="00E00C39">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E00C39">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537601" w:rsidRPr="001F2C0F" w:rsidTr="00650F59">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537601" w:rsidRPr="009D3F5A" w:rsidRDefault="009D3F5A" w:rsidP="00476347">
            <w:pPr>
              <w:spacing w:line="240" w:lineRule="auto"/>
              <w:ind w:left="510" w:right="2" w:hanging="540"/>
              <w:rPr>
                <w:b/>
                <w:color w:val="000000"/>
                <w:szCs w:val="28"/>
              </w:rPr>
            </w:pPr>
            <w:r w:rsidRPr="009D3F5A">
              <w:rPr>
                <w:b/>
                <w:bCs/>
                <w:szCs w:val="28"/>
              </w:rPr>
              <w:t xml:space="preserve">Лот № 1.  Поставка продукции для филиала </w:t>
            </w:r>
            <w:r w:rsidR="00F20F01">
              <w:rPr>
                <w:b/>
                <w:bCs/>
                <w:szCs w:val="28"/>
              </w:rPr>
              <w:t>«</w:t>
            </w:r>
            <w:proofErr w:type="spellStart"/>
            <w:r w:rsidR="00476347">
              <w:rPr>
                <w:b/>
                <w:bCs/>
                <w:szCs w:val="28"/>
              </w:rPr>
              <w:t>Сургутская</w:t>
            </w:r>
            <w:proofErr w:type="spellEnd"/>
            <w:r w:rsidR="00F20F01">
              <w:rPr>
                <w:b/>
                <w:bCs/>
                <w:szCs w:val="28"/>
              </w:rPr>
              <w:t xml:space="preserve"> ГРЭС</w:t>
            </w:r>
            <w:r w:rsidR="00476347">
              <w:rPr>
                <w:b/>
                <w:bCs/>
                <w:szCs w:val="28"/>
              </w:rPr>
              <w:t>-2</w:t>
            </w:r>
            <w:r w:rsidR="00F20F01">
              <w:rPr>
                <w:b/>
                <w:bCs/>
                <w:szCs w:val="28"/>
              </w:rPr>
              <w:t>»</w:t>
            </w:r>
          </w:p>
        </w:tc>
      </w:tr>
      <w:tr w:rsidR="00537601" w:rsidRPr="001F2C0F" w:rsidTr="00650F59">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w:t>
            </w:r>
          </w:p>
          <w:p w:rsidR="00537601" w:rsidRPr="001F2C0F" w:rsidRDefault="00537601"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537601" w:rsidRPr="001F2C0F" w:rsidRDefault="00537601"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505169" w:rsidRPr="001F2C0F" w:rsidRDefault="00505169" w:rsidP="00D35A17">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37601" w:rsidRPr="001F2C0F" w:rsidTr="00650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537601" w:rsidRPr="001F2C0F" w:rsidRDefault="00537601" w:rsidP="00F20F01">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фиксирован</w:t>
            </w:r>
            <w:r w:rsidR="00F20F01">
              <w:rPr>
                <w:i/>
                <w:color w:val="000000"/>
                <w:sz w:val="24"/>
                <w:szCs w:val="24"/>
              </w:rPr>
              <w:t>а</w:t>
            </w:r>
            <w:r w:rsidRPr="001F2C0F">
              <w:rPr>
                <w:i/>
                <w:color w:val="000000"/>
                <w:sz w:val="24"/>
                <w:szCs w:val="24"/>
              </w:rPr>
              <w:t xml:space="preserve"> на весь срок действия предложения </w:t>
            </w:r>
          </w:p>
        </w:tc>
      </w:tr>
    </w:tbl>
    <w:p w:rsidR="00537601" w:rsidRPr="004C0569" w:rsidRDefault="00537601" w:rsidP="004C0569">
      <w:pPr>
        <w:pStyle w:val="afffa"/>
        <w:numPr>
          <w:ilvl w:val="0"/>
          <w:numId w:val="38"/>
        </w:numPr>
        <w:ind w:right="-365"/>
        <w:rPr>
          <w:b/>
          <w:color w:val="000000"/>
        </w:rPr>
      </w:pPr>
      <w:r w:rsidRPr="004C0569">
        <w:rPr>
          <w:b/>
          <w:color w:val="000000"/>
        </w:rPr>
        <w:t>Срок поставки: ____________________________________________________________________</w:t>
      </w:r>
    </w:p>
    <w:p w:rsidR="004C0569" w:rsidRDefault="004C0569" w:rsidP="004C0569">
      <w:pPr>
        <w:pStyle w:val="afffa"/>
        <w:numPr>
          <w:ilvl w:val="0"/>
          <w:numId w:val="38"/>
        </w:numPr>
        <w:ind w:right="-365"/>
        <w:rPr>
          <w:b/>
          <w:color w:val="000000"/>
        </w:rPr>
      </w:pPr>
      <w:r>
        <w:rPr>
          <w:b/>
          <w:color w:val="000000"/>
        </w:rPr>
        <w:t>Производитель продукции:__________________________________________________________</w:t>
      </w:r>
    </w:p>
    <w:p w:rsidR="004C0569" w:rsidRPr="001D5B63" w:rsidRDefault="004C0569" w:rsidP="004C0569">
      <w:pPr>
        <w:pStyle w:val="afffa"/>
        <w:numPr>
          <w:ilvl w:val="0"/>
          <w:numId w:val="38"/>
        </w:numPr>
        <w:ind w:right="-365"/>
        <w:rPr>
          <w:b/>
          <w:color w:val="000000"/>
        </w:rPr>
      </w:pPr>
      <w:r>
        <w:rPr>
          <w:b/>
          <w:color w:val="000000"/>
        </w:rPr>
        <w:t xml:space="preserve">Способ доставки </w:t>
      </w:r>
      <w:r w:rsidR="00476347">
        <w:rPr>
          <w:b/>
          <w:color w:val="000000"/>
        </w:rPr>
        <w:t>________________________________________________________________</w:t>
      </w:r>
      <w:r w:rsidR="001D5B63">
        <w:rPr>
          <w:color w:val="000000"/>
        </w:rPr>
        <w:t>___</w:t>
      </w:r>
    </w:p>
    <w:p w:rsidR="001D5B63" w:rsidRPr="004C0569" w:rsidRDefault="001D5B63" w:rsidP="004C0569">
      <w:pPr>
        <w:pStyle w:val="afffa"/>
        <w:numPr>
          <w:ilvl w:val="0"/>
          <w:numId w:val="38"/>
        </w:numPr>
        <w:ind w:right="-365"/>
        <w:rPr>
          <w:b/>
          <w:color w:val="000000"/>
        </w:rPr>
      </w:pPr>
      <w:r>
        <w:rPr>
          <w:b/>
          <w:color w:val="000000"/>
        </w:rPr>
        <w:t xml:space="preserve">Тара </w:t>
      </w:r>
      <w:r w:rsidR="00476347">
        <w:rPr>
          <w:b/>
          <w:color w:val="000000"/>
        </w:rPr>
        <w:t>____________________</w:t>
      </w:r>
      <w:r>
        <w:rPr>
          <w:b/>
          <w:color w:val="000000"/>
        </w:rPr>
        <w:t>__________________________________________________________</w:t>
      </w:r>
    </w:p>
    <w:p w:rsidR="00537601" w:rsidRDefault="00537601" w:rsidP="00537601">
      <w:pPr>
        <w:spacing w:line="240" w:lineRule="auto"/>
        <w:ind w:left="-142" w:right="-365" w:firstLine="0"/>
        <w:jc w:val="left"/>
        <w:rPr>
          <w:b/>
          <w:color w:val="000000"/>
          <w:sz w:val="24"/>
          <w:szCs w:val="24"/>
        </w:rPr>
      </w:pPr>
      <w:r w:rsidRPr="001F2C0F">
        <w:rPr>
          <w:b/>
          <w:color w:val="000000"/>
          <w:sz w:val="24"/>
          <w:szCs w:val="24"/>
        </w:rPr>
        <w:t xml:space="preserve">3. </w:t>
      </w:r>
      <w:r w:rsidR="001D5B63">
        <w:rPr>
          <w:b/>
          <w:color w:val="000000"/>
          <w:sz w:val="24"/>
          <w:szCs w:val="24"/>
        </w:rPr>
        <w:t xml:space="preserve">  </w:t>
      </w:r>
      <w:r w:rsidRPr="001F2C0F">
        <w:rPr>
          <w:b/>
          <w:color w:val="000000"/>
          <w:sz w:val="24"/>
          <w:szCs w:val="24"/>
        </w:rPr>
        <w:t>Грузополучатель: __________________________________________________________________</w:t>
      </w:r>
    </w:p>
    <w:p w:rsidR="004C0569" w:rsidRDefault="004C0569" w:rsidP="00537601">
      <w:pPr>
        <w:spacing w:line="240" w:lineRule="auto"/>
        <w:ind w:left="-142" w:right="-365" w:firstLine="0"/>
        <w:jc w:val="left"/>
        <w:rPr>
          <w:b/>
          <w:color w:val="000000"/>
          <w:sz w:val="24"/>
          <w:szCs w:val="24"/>
        </w:rPr>
      </w:pPr>
    </w:p>
    <w:p w:rsidR="009D3F5A" w:rsidRDefault="009D3F5A"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9"/>
      <w:footerReference w:type="default" r:id="rId20"/>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FAA" w:rsidRDefault="00157FAA">
      <w:r>
        <w:separator/>
      </w:r>
    </w:p>
  </w:endnote>
  <w:endnote w:type="continuationSeparator" w:id="0">
    <w:p w:rsidR="00157FAA" w:rsidRDefault="0015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57FAA" w:rsidRDefault="00157FAA">
        <w:pPr>
          <w:pStyle w:val="af0"/>
          <w:jc w:val="right"/>
        </w:pPr>
        <w:r>
          <w:fldChar w:fldCharType="begin"/>
        </w:r>
        <w:r>
          <w:instrText xml:space="preserve"> PAGE   \* MERGEFORMAT </w:instrText>
        </w:r>
        <w:r>
          <w:fldChar w:fldCharType="separate"/>
        </w:r>
        <w:r w:rsidR="00E00C39">
          <w:rPr>
            <w:noProof/>
          </w:rPr>
          <w:t>28</w:t>
        </w:r>
        <w:r>
          <w:rPr>
            <w:noProof/>
          </w:rPr>
          <w:fldChar w:fldCharType="end"/>
        </w:r>
      </w:p>
    </w:sdtContent>
  </w:sdt>
  <w:p w:rsidR="00157FAA" w:rsidRDefault="00157FA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FAA" w:rsidRDefault="00157FAA">
      <w:r>
        <w:separator/>
      </w:r>
    </w:p>
  </w:footnote>
  <w:footnote w:type="continuationSeparator" w:id="0">
    <w:p w:rsidR="00157FAA" w:rsidRDefault="00157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FAA" w:rsidRPr="00F01080" w:rsidRDefault="00157FA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5"/>
  </w:num>
  <w:num w:numId="3">
    <w:abstractNumId w:val="23"/>
  </w:num>
  <w:num w:numId="4">
    <w:abstractNumId w:val="39"/>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4"/>
  </w:num>
  <w:num w:numId="18">
    <w:abstractNumId w:val="36"/>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43"/>
  </w:num>
  <w:num w:numId="26">
    <w:abstractNumId w:val="9"/>
  </w:num>
  <w:num w:numId="27">
    <w:abstractNumId w:val="34"/>
  </w:num>
  <w:num w:numId="28">
    <w:abstractNumId w:val="41"/>
  </w:num>
  <w:num w:numId="29">
    <w:abstractNumId w:val="17"/>
  </w:num>
  <w:num w:numId="30">
    <w:abstractNumId w:val="18"/>
  </w:num>
  <w:num w:numId="31">
    <w:abstractNumId w:val="20"/>
  </w:num>
  <w:num w:numId="32">
    <w:abstractNumId w:val="29"/>
  </w:num>
  <w:num w:numId="33">
    <w:abstractNumId w:val="12"/>
  </w:num>
  <w:num w:numId="34">
    <w:abstractNumId w:val="37"/>
  </w:num>
  <w:num w:numId="35">
    <w:abstractNumId w:val="33"/>
  </w:num>
  <w:num w:numId="36">
    <w:abstractNumId w:val="14"/>
  </w:num>
  <w:num w:numId="37">
    <w:abstractNumId w:val="30"/>
  </w:num>
  <w:num w:numId="38">
    <w:abstractNumId w:val="38"/>
  </w:num>
  <w:num w:numId="39">
    <w:abstractNumId w:val="32"/>
  </w:num>
  <w:num w:numId="40">
    <w:abstractNumId w:val="42"/>
  </w:num>
  <w:num w:numId="41">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347"/>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39"/>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F20F01"/>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F20F01"/>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AE7F37-A856-42B9-A0B3-96FD55F06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28</Pages>
  <Words>3432</Words>
  <Characters>27215</Characters>
  <Application>Microsoft Office Word</Application>
  <DocSecurity>0</DocSecurity>
  <Lines>226</Lines>
  <Paragraphs>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30586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17</cp:revision>
  <cp:lastPrinted>2015-12-17T13:06:00Z</cp:lastPrinted>
  <dcterms:created xsi:type="dcterms:W3CDTF">2015-09-03T09:30:00Z</dcterms:created>
  <dcterms:modified xsi:type="dcterms:W3CDTF">2015-12-17T13:06:00Z</dcterms:modified>
</cp:coreProperties>
</file>