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BC7FFD">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BC7FFD">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BC7FFD">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BC7FFD">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 xml:space="preserve">График </w:t>
        </w:r>
        <w:r>
          <w:rPr>
            <w:rStyle w:val="af2"/>
          </w:rPr>
          <w:t>выполнения работ</w:t>
        </w:r>
        <w:r w:rsidR="00C71562" w:rsidRPr="009D350C">
          <w:rPr>
            <w:rStyle w:val="af2"/>
          </w:rPr>
          <w:t xml:space="preserve">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BC7FFD">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BC7FFD">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BC7FFD">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BC7FFD">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BC7FFD">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BC7FFD">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BC7FFD">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52764D">
          <w:rPr>
            <w:webHidden/>
          </w:rPr>
          <w:t>См. Приложение №2</w:t>
        </w:r>
      </w:hyperlink>
    </w:p>
    <w:p w:rsidR="00C71562" w:rsidRDefault="00BC7FFD">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hyperlink>
      <w:r w:rsidR="0052764D">
        <w:t>СМ. Приложение №3</w:t>
      </w: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bookmarkStart w:id="1" w:name="_GoBack"/>
      <w:bookmarkEnd w:id="1"/>
    </w:p>
    <w:p w:rsidR="00BC5425" w:rsidRPr="001F12B3" w:rsidRDefault="00BC5425" w:rsidP="001F12B3">
      <w:pPr>
        <w:pStyle w:val="10"/>
        <w:rPr>
          <w:rFonts w:ascii="Times New Roman" w:hAnsi="Times New Roman"/>
          <w:sz w:val="24"/>
          <w:szCs w:val="24"/>
        </w:rPr>
      </w:pPr>
      <w:bookmarkStart w:id="2" w:name="_Toc427744507"/>
      <w:bookmarkEnd w:id="0"/>
      <w:r w:rsidRPr="001F12B3">
        <w:rPr>
          <w:rFonts w:ascii="Times New Roman" w:hAnsi="Times New Roman"/>
          <w:sz w:val="24"/>
          <w:szCs w:val="24"/>
        </w:rPr>
        <w:lastRenderedPageBreak/>
        <w:t>Информационная карта документации</w:t>
      </w:r>
      <w:bookmarkEnd w:id="2"/>
    </w:p>
    <w:p w:rsidR="00BC5425" w:rsidRDefault="00BC5425" w:rsidP="00BC5425">
      <w:pPr>
        <w:autoSpaceDE w:val="0"/>
        <w:autoSpaceDN w:val="0"/>
        <w:adjustRightInd w:val="0"/>
        <w:spacing w:line="240" w:lineRule="auto"/>
        <w:ind w:right="-72" w:firstLine="0"/>
        <w:jc w:val="left"/>
        <w:rPr>
          <w:b/>
          <w:bCs/>
          <w:sz w:val="24"/>
          <w:szCs w:val="24"/>
        </w:rPr>
      </w:pPr>
    </w:p>
    <w:p w:rsidR="001C5FBC" w:rsidRPr="001C5FBC" w:rsidRDefault="00BC5425" w:rsidP="001C5FB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ED52D6">
        <w:rPr>
          <w:sz w:val="24"/>
          <w:szCs w:val="24"/>
        </w:rPr>
        <w:t xml:space="preserve">предложений </w:t>
      </w:r>
      <w:r w:rsidRPr="00ED52D6">
        <w:rPr>
          <w:color w:val="000000"/>
          <w:sz w:val="24"/>
          <w:szCs w:val="24"/>
        </w:rPr>
        <w:t xml:space="preserve">№ </w:t>
      </w:r>
      <w:r w:rsidR="00D64369" w:rsidRPr="00D64369">
        <w:rPr>
          <w:i/>
          <w:sz w:val="24"/>
          <w:szCs w:val="24"/>
        </w:rPr>
        <w:t>10</w:t>
      </w:r>
      <w:r w:rsidR="00A134A0">
        <w:rPr>
          <w:i/>
          <w:sz w:val="24"/>
          <w:szCs w:val="24"/>
        </w:rPr>
        <w:t>7</w:t>
      </w:r>
      <w:r w:rsidR="00ED52D6" w:rsidRPr="00ED52D6">
        <w:rPr>
          <w:i/>
          <w:sz w:val="24"/>
          <w:szCs w:val="24"/>
        </w:rPr>
        <w:t>/И</w:t>
      </w:r>
      <w:r w:rsidR="00A134A0">
        <w:rPr>
          <w:i/>
          <w:sz w:val="24"/>
          <w:szCs w:val="24"/>
        </w:rPr>
        <w:t>У</w:t>
      </w:r>
      <w:r w:rsidR="00085849" w:rsidRPr="00ED52D6">
        <w:rPr>
          <w:i/>
          <w:sz w:val="24"/>
          <w:szCs w:val="24"/>
        </w:rPr>
        <w:t xml:space="preserve"> от </w:t>
      </w:r>
      <w:r w:rsidR="00A134A0">
        <w:rPr>
          <w:i/>
          <w:sz w:val="24"/>
          <w:szCs w:val="24"/>
        </w:rPr>
        <w:t>21</w:t>
      </w:r>
      <w:r w:rsidR="00085849" w:rsidRPr="00ED52D6">
        <w:rPr>
          <w:i/>
          <w:sz w:val="24"/>
          <w:szCs w:val="24"/>
        </w:rPr>
        <w:t>.1</w:t>
      </w:r>
      <w:r w:rsidR="00A134A0">
        <w:rPr>
          <w:i/>
          <w:sz w:val="24"/>
          <w:szCs w:val="24"/>
        </w:rPr>
        <w:t>2</w:t>
      </w:r>
      <w:r w:rsidR="00F615D3" w:rsidRPr="00ED52D6">
        <w:rPr>
          <w:i/>
          <w:sz w:val="24"/>
          <w:szCs w:val="24"/>
        </w:rPr>
        <w:t>.2015 г.</w:t>
      </w:r>
      <w:r w:rsidRPr="00ED52D6">
        <w:rPr>
          <w:color w:val="000000"/>
          <w:sz w:val="24"/>
          <w:szCs w:val="24"/>
        </w:rPr>
        <w:t>,</w:t>
      </w:r>
      <w:r w:rsidRPr="00ED52D6">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1C5FBC">
        <w:rPr>
          <w:color w:val="000000"/>
          <w:sz w:val="24"/>
          <w:szCs w:val="24"/>
        </w:rPr>
        <w:t>и доступна по ссылке:</w:t>
      </w:r>
      <w:r w:rsidRPr="00F3026D">
        <w:rPr>
          <w:color w:val="000000"/>
          <w:sz w:val="24"/>
          <w:szCs w:val="24"/>
        </w:rPr>
        <w:t xml:space="preserve"> </w:t>
      </w:r>
      <w:hyperlink r:id="rId9" w:history="1">
        <w:r w:rsidR="001C5FBC" w:rsidRPr="001C5FBC">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A134A0" w:rsidP="008B34DD">
            <w:pPr>
              <w:autoSpaceDE w:val="0"/>
              <w:autoSpaceDN w:val="0"/>
              <w:adjustRightInd w:val="0"/>
              <w:spacing w:line="276" w:lineRule="auto"/>
              <w:ind w:right="-72" w:firstLine="0"/>
              <w:jc w:val="left"/>
              <w:rPr>
                <w:bCs/>
                <w:sz w:val="24"/>
                <w:szCs w:val="24"/>
              </w:rPr>
            </w:pPr>
            <w:r>
              <w:rPr>
                <w:bCs/>
                <w:sz w:val="24"/>
                <w:szCs w:val="24"/>
              </w:rPr>
              <w:t>В</w:t>
            </w:r>
            <w:r w:rsidRPr="00A134A0">
              <w:rPr>
                <w:bCs/>
                <w:sz w:val="24"/>
                <w:szCs w:val="24"/>
              </w:rPr>
              <w:t xml:space="preserve">ыполнение работ и услуг по созданию программно-технического комплекса автоматизированной системы управления технологическим процессом сухого </w:t>
            </w:r>
            <w:proofErr w:type="spellStart"/>
            <w:r w:rsidRPr="00A134A0">
              <w:rPr>
                <w:bCs/>
                <w:sz w:val="24"/>
                <w:szCs w:val="24"/>
              </w:rPr>
              <w:t>золошлакоудаления</w:t>
            </w:r>
            <w:proofErr w:type="spellEnd"/>
            <w:r>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EA7394" w:rsidRPr="001C5FBC" w:rsidRDefault="00BC5425" w:rsidP="00F3026D">
            <w:pPr>
              <w:autoSpaceDE w:val="0"/>
              <w:autoSpaceDN w:val="0"/>
              <w:adjustRightInd w:val="0"/>
              <w:spacing w:line="276" w:lineRule="auto"/>
              <w:ind w:firstLine="0"/>
              <w:jc w:val="left"/>
              <w:rPr>
                <w:sz w:val="24"/>
                <w:szCs w:val="24"/>
                <w:lang w:eastAsia="en-US"/>
              </w:rPr>
            </w:pPr>
            <w:proofErr w:type="gramStart"/>
            <w:r w:rsidRPr="001C5FBC">
              <w:rPr>
                <w:sz w:val="24"/>
                <w:szCs w:val="24"/>
                <w:lang w:eastAsia="en-US"/>
              </w:rPr>
              <w:t>Местонахождение  заказчика</w:t>
            </w:r>
            <w:proofErr w:type="gramEnd"/>
            <w:r w:rsidRPr="001C5FBC">
              <w:rPr>
                <w:sz w:val="24"/>
                <w:szCs w:val="24"/>
                <w:lang w:eastAsia="en-US"/>
              </w:rPr>
              <w:t>:</w:t>
            </w:r>
            <w:r w:rsidR="00EA7394" w:rsidRPr="001C5FBC">
              <w:rPr>
                <w:sz w:val="24"/>
                <w:szCs w:val="24"/>
                <w:lang w:eastAsia="en-US"/>
              </w:rPr>
              <w:t xml:space="preserve"> </w:t>
            </w:r>
          </w:p>
          <w:p w:rsidR="00BC5425" w:rsidRPr="00F3026D" w:rsidRDefault="00A134A0" w:rsidP="00A134A0">
            <w:pPr>
              <w:autoSpaceDE w:val="0"/>
              <w:autoSpaceDN w:val="0"/>
              <w:adjustRightInd w:val="0"/>
              <w:spacing w:line="276" w:lineRule="auto"/>
              <w:ind w:firstLine="0"/>
              <w:jc w:val="left"/>
              <w:rPr>
                <w:sz w:val="24"/>
                <w:szCs w:val="24"/>
                <w:lang w:eastAsia="en-US"/>
              </w:rPr>
            </w:pPr>
            <w:r w:rsidRPr="00A134A0">
              <w:rPr>
                <w:color w:val="000000"/>
                <w:sz w:val="24"/>
                <w:szCs w:val="24"/>
              </w:rPr>
              <w:t xml:space="preserve">662313, РФ, Красноярский край, </w:t>
            </w:r>
            <w:proofErr w:type="spellStart"/>
            <w:r w:rsidRPr="00A134A0">
              <w:rPr>
                <w:color w:val="000000"/>
                <w:sz w:val="24"/>
                <w:szCs w:val="24"/>
              </w:rPr>
              <w:t>Шарыповский</w:t>
            </w:r>
            <w:proofErr w:type="spellEnd"/>
            <w:r w:rsidRPr="00A134A0">
              <w:rPr>
                <w:color w:val="000000"/>
                <w:sz w:val="24"/>
                <w:szCs w:val="24"/>
              </w:rPr>
              <w:t xml:space="preserve"> район, с. Холмогорское, </w:t>
            </w:r>
            <w:proofErr w:type="spellStart"/>
            <w:r w:rsidRPr="00A134A0">
              <w:rPr>
                <w:color w:val="000000"/>
                <w:sz w:val="24"/>
                <w:szCs w:val="24"/>
              </w:rPr>
              <w:t>Промбаза</w:t>
            </w:r>
            <w:proofErr w:type="spellEnd"/>
            <w:r w:rsidRPr="00A134A0">
              <w:rPr>
                <w:color w:val="000000"/>
                <w:sz w:val="24"/>
                <w:szCs w:val="24"/>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Подразделение закупок</w:t>
            </w:r>
            <w:r w:rsidR="00A134A0">
              <w:rPr>
                <w:sz w:val="24"/>
                <w:szCs w:val="24"/>
                <w:lang w:eastAsia="en-US"/>
              </w:rPr>
              <w:t>,</w:t>
            </w:r>
            <w:r w:rsidRPr="00F3026D">
              <w:rPr>
                <w:sz w:val="24"/>
                <w:szCs w:val="24"/>
                <w:lang w:eastAsia="en-US"/>
              </w:rPr>
              <w:t xml:space="preserve"> </w:t>
            </w:r>
          </w:p>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BC5425" w:rsidRPr="00A134A0"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A134A0" w:rsidRPr="00A134A0">
              <w:rPr>
                <w:sz w:val="24"/>
                <w:szCs w:val="24"/>
              </w:rPr>
              <w:t xml:space="preserve">662313, РФ, Красноярский край, </w:t>
            </w:r>
            <w:proofErr w:type="spellStart"/>
            <w:r w:rsidR="00A134A0" w:rsidRPr="00A134A0">
              <w:rPr>
                <w:sz w:val="24"/>
                <w:szCs w:val="24"/>
              </w:rPr>
              <w:t>Шарыповский</w:t>
            </w:r>
            <w:proofErr w:type="spellEnd"/>
            <w:r w:rsidR="00A134A0" w:rsidRPr="00A134A0">
              <w:rPr>
                <w:sz w:val="24"/>
                <w:szCs w:val="24"/>
              </w:rPr>
              <w:t xml:space="preserve"> район, с. Холмогорское, </w:t>
            </w:r>
            <w:proofErr w:type="spellStart"/>
            <w:r w:rsidR="00A134A0" w:rsidRPr="00A134A0">
              <w:rPr>
                <w:sz w:val="24"/>
                <w:szCs w:val="24"/>
              </w:rPr>
              <w:t>Промбаза</w:t>
            </w:r>
            <w:proofErr w:type="spellEnd"/>
            <w:r w:rsidR="00A134A0" w:rsidRPr="00A134A0">
              <w:rPr>
                <w:sz w:val="24"/>
                <w:szCs w:val="24"/>
              </w:rPr>
              <w:t xml:space="preserve"> "Энергетиков", строение 1/15.</w:t>
            </w:r>
          </w:p>
          <w:p w:rsidR="00ED52D6" w:rsidRPr="00F34031" w:rsidRDefault="00BC5425" w:rsidP="00ED52D6">
            <w:pPr>
              <w:shd w:val="clear" w:color="auto" w:fill="FFFFFF"/>
              <w:spacing w:line="240" w:lineRule="auto"/>
              <w:ind w:firstLine="0"/>
              <w:rPr>
                <w:color w:val="000000"/>
                <w:sz w:val="24"/>
                <w:szCs w:val="24"/>
              </w:rPr>
            </w:pPr>
            <w:r w:rsidRPr="00F3026D">
              <w:rPr>
                <w:sz w:val="24"/>
                <w:szCs w:val="24"/>
                <w:lang w:eastAsia="en-US"/>
              </w:rPr>
              <w:t>Сотрудник подразделения</w:t>
            </w:r>
            <w:r w:rsidR="00D64369" w:rsidRPr="00D64369">
              <w:rPr>
                <w:sz w:val="24"/>
                <w:szCs w:val="24"/>
                <w:lang w:eastAsia="en-US"/>
              </w:rPr>
              <w:t xml:space="preserve"> </w:t>
            </w:r>
            <w:r w:rsidRPr="00F3026D">
              <w:rPr>
                <w:sz w:val="24"/>
                <w:szCs w:val="24"/>
                <w:lang w:eastAsia="en-US"/>
              </w:rPr>
              <w:t xml:space="preserve">закупок: </w:t>
            </w:r>
            <w:r w:rsidR="00D64369" w:rsidRPr="00D64369">
              <w:rPr>
                <w:color w:val="000000"/>
                <w:sz w:val="24"/>
                <w:szCs w:val="24"/>
              </w:rPr>
              <w:t>Шестопалов Михаил Валентинович</w:t>
            </w:r>
            <w:r w:rsidR="00ED52D6" w:rsidRPr="00F34031">
              <w:rPr>
                <w:color w:val="000000"/>
                <w:sz w:val="24"/>
                <w:szCs w:val="24"/>
              </w:rPr>
              <w:t xml:space="preserve">, </w:t>
            </w:r>
          </w:p>
          <w:p w:rsidR="00ED52D6" w:rsidRPr="00F34031" w:rsidRDefault="00ED52D6" w:rsidP="00ED52D6">
            <w:pPr>
              <w:shd w:val="clear" w:color="auto" w:fill="FFFFFF"/>
              <w:spacing w:line="240" w:lineRule="auto"/>
              <w:ind w:firstLine="0"/>
              <w:rPr>
                <w:color w:val="000000"/>
                <w:sz w:val="24"/>
                <w:szCs w:val="24"/>
              </w:rPr>
            </w:pPr>
            <w:r w:rsidRPr="00F34031">
              <w:rPr>
                <w:color w:val="000000"/>
                <w:sz w:val="24"/>
                <w:szCs w:val="24"/>
              </w:rPr>
              <w:t>Тел: +7 (495) 545-38-38 доб. 526</w:t>
            </w:r>
            <w:r w:rsidR="00D64369" w:rsidRPr="00D64369">
              <w:rPr>
                <w:color w:val="000000"/>
                <w:sz w:val="24"/>
                <w:szCs w:val="24"/>
              </w:rPr>
              <w:t>1</w:t>
            </w:r>
            <w:r w:rsidRPr="00F34031">
              <w:rPr>
                <w:color w:val="000000"/>
                <w:sz w:val="24"/>
                <w:szCs w:val="24"/>
              </w:rPr>
              <w:t xml:space="preserve">, </w:t>
            </w:r>
          </w:p>
          <w:p w:rsidR="00BC5425" w:rsidRPr="00756629" w:rsidRDefault="00ED52D6" w:rsidP="00D64369">
            <w:pPr>
              <w:spacing w:line="240" w:lineRule="auto"/>
              <w:ind w:firstLine="0"/>
              <w:rPr>
                <w:color w:val="6E4090"/>
              </w:rPr>
            </w:pPr>
            <w:r w:rsidRPr="00F34031">
              <w:rPr>
                <w:color w:val="000000"/>
                <w:sz w:val="24"/>
                <w:szCs w:val="24"/>
              </w:rPr>
              <w:t>Адрес</w:t>
            </w:r>
            <w:r w:rsidR="00D64369" w:rsidRPr="00D64369">
              <w:rPr>
                <w:color w:val="000000"/>
                <w:sz w:val="24"/>
                <w:szCs w:val="24"/>
              </w:rPr>
              <w:t xml:space="preserve"> </w:t>
            </w:r>
            <w:r w:rsidRPr="00F34031">
              <w:rPr>
                <w:color w:val="000000"/>
                <w:sz w:val="24"/>
                <w:szCs w:val="24"/>
              </w:rPr>
              <w:t>электронной</w:t>
            </w:r>
            <w:r w:rsidR="00D64369" w:rsidRPr="00D64369">
              <w:rPr>
                <w:color w:val="000000"/>
                <w:sz w:val="24"/>
                <w:szCs w:val="24"/>
              </w:rPr>
              <w:t xml:space="preserve"> </w:t>
            </w:r>
            <w:r w:rsidRPr="00F34031">
              <w:rPr>
                <w:color w:val="000000"/>
                <w:sz w:val="24"/>
                <w:szCs w:val="24"/>
              </w:rPr>
              <w:t>почты: </w:t>
            </w:r>
            <w:hyperlink r:id="rId10" w:history="1">
              <w:r w:rsidR="00D64369" w:rsidRPr="00180EB4">
                <w:rPr>
                  <w:rStyle w:val="af2"/>
                  <w:sz w:val="24"/>
                  <w:szCs w:val="24"/>
                  <w:lang w:val="en-US"/>
                </w:rPr>
                <w:t>Shestopalov</w:t>
              </w:r>
              <w:r w:rsidR="00D64369" w:rsidRPr="00D64369">
                <w:rPr>
                  <w:rStyle w:val="af2"/>
                  <w:sz w:val="24"/>
                  <w:szCs w:val="24"/>
                </w:rPr>
                <w:t>_</w:t>
              </w:r>
              <w:r w:rsidR="00D64369" w:rsidRPr="00180EB4">
                <w:rPr>
                  <w:rStyle w:val="af2"/>
                  <w:sz w:val="24"/>
                  <w:szCs w:val="24"/>
                  <w:lang w:val="en-US"/>
                </w:rPr>
                <w:t>M</w:t>
              </w:r>
              <w:r w:rsidR="00D64369" w:rsidRPr="00180EB4">
                <w:rPr>
                  <w:rStyle w:val="af2"/>
                  <w:sz w:val="24"/>
                  <w:szCs w:val="24"/>
                </w:rPr>
                <w:t>@</w:t>
              </w:r>
              <w:r w:rsidR="00D64369" w:rsidRPr="00180EB4">
                <w:rPr>
                  <w:rStyle w:val="af2"/>
                  <w:sz w:val="24"/>
                  <w:szCs w:val="24"/>
                  <w:lang w:val="en-US"/>
                </w:rPr>
                <w:t>eon</w:t>
              </w:r>
              <w:r w:rsidR="00D64369" w:rsidRPr="00180EB4">
                <w:rPr>
                  <w:rStyle w:val="af2"/>
                  <w:sz w:val="24"/>
                  <w:szCs w:val="24"/>
                </w:rPr>
                <w:t>-</w:t>
              </w:r>
              <w:r w:rsidR="00D64369" w:rsidRPr="00180EB4">
                <w:rPr>
                  <w:rStyle w:val="af2"/>
                  <w:sz w:val="24"/>
                  <w:szCs w:val="24"/>
                  <w:lang w:val="en-US"/>
                </w:rPr>
                <w:t>russia</w:t>
              </w:r>
              <w:r w:rsidR="00D64369" w:rsidRPr="00180EB4">
                <w:rPr>
                  <w:rStyle w:val="af2"/>
                  <w:sz w:val="24"/>
                  <w:szCs w:val="24"/>
                </w:rPr>
                <w:t>.</w:t>
              </w:r>
              <w:proofErr w:type="spellStart"/>
              <w:r w:rsidR="00D64369" w:rsidRPr="00180EB4">
                <w:rPr>
                  <w:rStyle w:val="af2"/>
                  <w:sz w:val="24"/>
                  <w:szCs w:val="24"/>
                  <w:lang w:val="en-US"/>
                </w:rPr>
                <w:t>ru</w:t>
              </w:r>
              <w:proofErr w:type="spellEnd"/>
            </w:hyperlink>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proofErr w:type="gramStart"/>
            <w:r w:rsidRPr="00F3026D">
              <w:rPr>
                <w:bCs/>
                <w:sz w:val="24"/>
                <w:szCs w:val="24"/>
              </w:rPr>
              <w:t>»:</w:t>
            </w:r>
            <w:r w:rsidRPr="00F3026D">
              <w:rPr>
                <w:spacing w:val="-6"/>
                <w:sz w:val="24"/>
                <w:szCs w:val="24"/>
              </w:rPr>
              <w:t xml:space="preserve">  (</w:t>
            </w:r>
            <w:proofErr w:type="gramEnd"/>
            <w:r w:rsidR="00BC7FFD">
              <w:fldChar w:fldCharType="begin"/>
            </w:r>
            <w:r w:rsidR="00BC7FFD">
              <w:instrText xml:space="preserve"> HYPERLINK "http://www.eon-russia.ru/purchase/announcement/" </w:instrText>
            </w:r>
            <w:r w:rsidR="00BC7FFD">
              <w:fldChar w:fldCharType="separate"/>
            </w:r>
            <w:r w:rsidRPr="00F3026D">
              <w:rPr>
                <w:rStyle w:val="af2"/>
                <w:sz w:val="24"/>
                <w:szCs w:val="24"/>
                <w:lang w:eastAsia="en-US"/>
              </w:rPr>
              <w:t>http://www.eon-russia.ru/purchase/announcement/</w:t>
            </w:r>
            <w:r w:rsidR="00BC7FFD">
              <w:rPr>
                <w:rStyle w:val="af2"/>
                <w:sz w:val="24"/>
                <w:szCs w:val="24"/>
                <w:lang w:eastAsia="en-US"/>
              </w:rPr>
              <w:fldChar w:fldCharType="end"/>
            </w:r>
            <w:r w:rsidRPr="00F3026D">
              <w:rPr>
                <w:sz w:val="24"/>
                <w:szCs w:val="24"/>
                <w:lang w:eastAsia="en-US"/>
              </w:rPr>
              <w:t>)</w:t>
            </w:r>
          </w:p>
          <w:p w:rsidR="00BC5425" w:rsidRPr="00F3026D" w:rsidRDefault="00BC5425" w:rsidP="00A134A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A134A0">
              <w:rPr>
                <w:sz w:val="24"/>
                <w:szCs w:val="24"/>
                <w:lang w:eastAsia="en-US"/>
              </w:rPr>
              <w:t>21</w:t>
            </w:r>
            <w:r w:rsidR="001C5FBC" w:rsidRPr="00ED52D6">
              <w:rPr>
                <w:sz w:val="24"/>
                <w:szCs w:val="24"/>
                <w:lang w:eastAsia="en-US"/>
              </w:rPr>
              <w:t>.1</w:t>
            </w:r>
            <w:r w:rsidR="00A134A0">
              <w:rPr>
                <w:sz w:val="24"/>
                <w:szCs w:val="24"/>
                <w:lang w:eastAsia="en-US"/>
              </w:rPr>
              <w:t>2</w:t>
            </w:r>
            <w:r w:rsidR="001C5FBC" w:rsidRPr="00ED52D6">
              <w:rPr>
                <w:sz w:val="24"/>
                <w:szCs w:val="24"/>
                <w:lang w:eastAsia="en-US"/>
              </w:rPr>
              <w:t>.2015</w:t>
            </w:r>
            <w:r w:rsidR="00D92B0A" w:rsidRPr="00ED52D6">
              <w:rPr>
                <w:sz w:val="24"/>
                <w:szCs w:val="24"/>
                <w:lang w:eastAsia="en-US"/>
              </w:rPr>
              <w:t xml:space="preserve"> </w:t>
            </w:r>
            <w:r w:rsidRPr="00ED52D6">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w:t>
            </w:r>
            <w:r w:rsidRPr="00ED52D6">
              <w:rPr>
                <w:sz w:val="24"/>
                <w:szCs w:val="24"/>
                <w:lang w:eastAsia="en-US"/>
              </w:rPr>
              <w:t xml:space="preserve">о </w:t>
            </w:r>
            <w:r w:rsidR="000D23C6" w:rsidRPr="00ED52D6">
              <w:rPr>
                <w:sz w:val="24"/>
                <w:szCs w:val="24"/>
                <w:lang w:eastAsia="en-US"/>
              </w:rPr>
              <w:t>1</w:t>
            </w:r>
            <w:r w:rsidR="00D64369" w:rsidRPr="00D64369">
              <w:rPr>
                <w:sz w:val="24"/>
                <w:szCs w:val="24"/>
                <w:lang w:eastAsia="en-US"/>
              </w:rPr>
              <w:t>8</w:t>
            </w:r>
            <w:r w:rsidRPr="00ED52D6">
              <w:rPr>
                <w:sz w:val="24"/>
                <w:szCs w:val="24"/>
                <w:lang w:eastAsia="en-US"/>
              </w:rPr>
              <w:t>:00 (</w:t>
            </w:r>
            <w:r w:rsidR="000D23C6" w:rsidRPr="00ED52D6">
              <w:rPr>
                <w:sz w:val="24"/>
                <w:szCs w:val="24"/>
                <w:lang w:eastAsia="en-US"/>
              </w:rPr>
              <w:t>МСК</w:t>
            </w:r>
            <w:r w:rsidRPr="00ED52D6">
              <w:rPr>
                <w:sz w:val="24"/>
                <w:szCs w:val="24"/>
                <w:lang w:eastAsia="en-US"/>
              </w:rPr>
              <w:t xml:space="preserve">) </w:t>
            </w:r>
            <w:proofErr w:type="gramStart"/>
            <w:r w:rsidR="00A134A0">
              <w:rPr>
                <w:sz w:val="24"/>
                <w:szCs w:val="24"/>
                <w:lang w:eastAsia="en-US"/>
              </w:rPr>
              <w:t>30</w:t>
            </w:r>
            <w:r w:rsidRPr="00ED52D6">
              <w:rPr>
                <w:sz w:val="24"/>
                <w:szCs w:val="24"/>
                <w:lang w:eastAsia="en-US"/>
              </w:rPr>
              <w:t>.</w:t>
            </w:r>
            <w:r w:rsidR="001C5FBC" w:rsidRPr="00ED52D6">
              <w:rPr>
                <w:sz w:val="24"/>
                <w:szCs w:val="24"/>
                <w:lang w:eastAsia="en-US"/>
              </w:rPr>
              <w:t>1</w:t>
            </w:r>
            <w:r w:rsidR="00A134A0">
              <w:rPr>
                <w:sz w:val="24"/>
                <w:szCs w:val="24"/>
                <w:lang w:eastAsia="en-US"/>
              </w:rPr>
              <w:t>2</w:t>
            </w:r>
            <w:r w:rsidR="000D23C6" w:rsidRPr="00ED52D6">
              <w:rPr>
                <w:sz w:val="24"/>
                <w:szCs w:val="24"/>
                <w:lang w:eastAsia="en-US"/>
              </w:rPr>
              <w:t>.</w:t>
            </w:r>
            <w:r w:rsidRPr="00ED52D6">
              <w:rPr>
                <w:sz w:val="24"/>
                <w:szCs w:val="24"/>
                <w:lang w:eastAsia="en-US"/>
              </w:rPr>
              <w:t>20</w:t>
            </w:r>
            <w:r w:rsidR="000D23C6" w:rsidRPr="00ED52D6">
              <w:rPr>
                <w:sz w:val="24"/>
                <w:szCs w:val="24"/>
                <w:lang w:eastAsia="en-US"/>
              </w:rPr>
              <w:t xml:space="preserve">15 </w:t>
            </w:r>
            <w:r w:rsidRPr="00ED52D6">
              <w:rPr>
                <w:sz w:val="24"/>
                <w:szCs w:val="24"/>
                <w:lang w:eastAsia="en-US"/>
              </w:rPr>
              <w:t xml:space="preserve"> г.</w:t>
            </w:r>
            <w:proofErr w:type="gramEnd"/>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ED52D6">
              <w:rPr>
                <w:sz w:val="24"/>
                <w:szCs w:val="24"/>
                <w:lang w:eastAsia="en-US"/>
              </w:rPr>
              <w:t>электронная</w:t>
            </w:r>
          </w:p>
          <w:p w:rsidR="00BC5425" w:rsidRPr="004C6E45" w:rsidRDefault="00BC5425" w:rsidP="00D64369">
            <w:pPr>
              <w:tabs>
                <w:tab w:val="left" w:pos="142"/>
                <w:tab w:val="left" w:pos="284"/>
                <w:tab w:val="left" w:pos="426"/>
                <w:tab w:val="left" w:pos="567"/>
              </w:tabs>
              <w:spacing w:line="276" w:lineRule="auto"/>
              <w:ind w:firstLine="0"/>
              <w:contextualSpacing/>
              <w:jc w:val="left"/>
              <w:rPr>
                <w:rStyle w:val="af2"/>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1" w:history="1">
              <w:r w:rsidR="00D64369" w:rsidRPr="00180EB4">
                <w:rPr>
                  <w:rStyle w:val="af2"/>
                  <w:sz w:val="24"/>
                  <w:szCs w:val="24"/>
                  <w:lang w:val="en-US"/>
                </w:rPr>
                <w:t>Shestopalov</w:t>
              </w:r>
              <w:r w:rsidR="00D64369" w:rsidRPr="00D64369">
                <w:rPr>
                  <w:rStyle w:val="af2"/>
                  <w:sz w:val="24"/>
                  <w:szCs w:val="24"/>
                </w:rPr>
                <w:t>_</w:t>
              </w:r>
              <w:r w:rsidR="00D64369" w:rsidRPr="00180EB4">
                <w:rPr>
                  <w:rStyle w:val="af2"/>
                  <w:sz w:val="24"/>
                  <w:szCs w:val="24"/>
                  <w:lang w:val="en-US"/>
                </w:rPr>
                <w:t>M</w:t>
              </w:r>
              <w:r w:rsidR="00D64369" w:rsidRPr="00180EB4">
                <w:rPr>
                  <w:rStyle w:val="af2"/>
                  <w:sz w:val="24"/>
                  <w:szCs w:val="24"/>
                </w:rPr>
                <w:t>@</w:t>
              </w:r>
              <w:r w:rsidR="00D64369" w:rsidRPr="00180EB4">
                <w:rPr>
                  <w:rStyle w:val="af2"/>
                  <w:sz w:val="24"/>
                  <w:szCs w:val="24"/>
                  <w:lang w:val="en-US"/>
                </w:rPr>
                <w:t>eon</w:t>
              </w:r>
              <w:r w:rsidR="00D64369" w:rsidRPr="00180EB4">
                <w:rPr>
                  <w:rStyle w:val="af2"/>
                  <w:sz w:val="24"/>
                  <w:szCs w:val="24"/>
                </w:rPr>
                <w:t>-</w:t>
              </w:r>
              <w:r w:rsidR="00D64369" w:rsidRPr="00180EB4">
                <w:rPr>
                  <w:rStyle w:val="af2"/>
                  <w:sz w:val="24"/>
                  <w:szCs w:val="24"/>
                  <w:lang w:val="en-US"/>
                </w:rPr>
                <w:t>russia</w:t>
              </w:r>
              <w:r w:rsidR="00D64369" w:rsidRPr="00180EB4">
                <w:rPr>
                  <w:rStyle w:val="af2"/>
                  <w:sz w:val="24"/>
                  <w:szCs w:val="24"/>
                </w:rPr>
                <w:t>.</w:t>
              </w:r>
              <w:proofErr w:type="spellStart"/>
              <w:r w:rsidR="00D64369" w:rsidRPr="00180EB4">
                <w:rPr>
                  <w:rStyle w:val="af2"/>
                  <w:sz w:val="24"/>
                  <w:szCs w:val="24"/>
                  <w:lang w:val="en-US"/>
                </w:rPr>
                <w:t>ru</w:t>
              </w:r>
              <w:proofErr w:type="spellEnd"/>
            </w:hyperlink>
          </w:p>
          <w:p w:rsidR="00A134A0" w:rsidRPr="00F3026D" w:rsidRDefault="00A134A0" w:rsidP="00D64369">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4C6E45">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00A134A0">
              <w:rPr>
                <w:b/>
                <w:sz w:val="24"/>
                <w:szCs w:val="24"/>
                <w:lang w:eastAsia="en-US"/>
              </w:rPr>
              <w:t>выполнения</w:t>
            </w:r>
            <w:proofErr w:type="gramEnd"/>
            <w:r w:rsidR="00A134A0">
              <w:rPr>
                <w:b/>
                <w:sz w:val="24"/>
                <w:szCs w:val="24"/>
                <w:lang w:eastAsia="en-US"/>
              </w:rPr>
              <w:t xml:space="preserve"> работ</w:t>
            </w:r>
          </w:p>
        </w:tc>
        <w:tc>
          <w:tcPr>
            <w:tcW w:w="5811" w:type="dxa"/>
          </w:tcPr>
          <w:p w:rsidR="00BC5425" w:rsidRPr="000D23C6" w:rsidRDefault="00BC5425" w:rsidP="000D23C6">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proofErr w:type="gramStart"/>
            <w:r w:rsidR="00664FC7">
              <w:rPr>
                <w:sz w:val="24"/>
                <w:szCs w:val="24"/>
              </w:rPr>
              <w:t xml:space="preserve">6 </w:t>
            </w:r>
            <w:r w:rsidRPr="00F3026D">
              <w:rPr>
                <w:sz w:val="24"/>
                <w:szCs w:val="24"/>
              </w:rPr>
              <w:t xml:space="preserve"> «</w:t>
            </w:r>
            <w:proofErr w:type="gramEnd"/>
            <w:r w:rsidRPr="00F3026D">
              <w:rPr>
                <w:sz w:val="24"/>
                <w:szCs w:val="24"/>
              </w:rPr>
              <w:t>Техническая часть»</w:t>
            </w:r>
            <w:r w:rsidRPr="00F3026D">
              <w:rPr>
                <w:i/>
                <w:sz w:val="24"/>
                <w:szCs w:val="24"/>
              </w:rPr>
              <w:t>:</w:t>
            </w:r>
          </w:p>
          <w:p w:rsidR="00BC5425" w:rsidRPr="00F3026D" w:rsidRDefault="00A134A0" w:rsidP="00F3026D">
            <w:pPr>
              <w:tabs>
                <w:tab w:val="left" w:pos="0"/>
                <w:tab w:val="left" w:pos="5657"/>
              </w:tabs>
              <w:spacing w:line="276" w:lineRule="auto"/>
              <w:ind w:left="540" w:right="153" w:hanging="540"/>
              <w:jc w:val="left"/>
              <w:rPr>
                <w:i/>
                <w:sz w:val="24"/>
                <w:szCs w:val="24"/>
              </w:rPr>
            </w:pPr>
            <w:r>
              <w:rPr>
                <w:sz w:val="24"/>
                <w:szCs w:val="24"/>
                <w:lang w:eastAsia="en-US"/>
              </w:rPr>
              <w:t>С 20.07.2016 г. по 20.02.2017 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ED52D6">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4C6E45">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4C6E45">
              <w:rPr>
                <w:b/>
                <w:sz w:val="24"/>
                <w:szCs w:val="24"/>
                <w:lang w:eastAsia="en-US"/>
              </w:rPr>
              <w:t>выполнения</w:t>
            </w:r>
            <w:proofErr w:type="gramEnd"/>
            <w:r w:rsidR="004C6E45">
              <w:rPr>
                <w:b/>
                <w:sz w:val="24"/>
                <w:szCs w:val="24"/>
                <w:lang w:eastAsia="en-US"/>
              </w:rPr>
              <w:t xml:space="preserve"> работ. </w:t>
            </w:r>
            <w:r w:rsidR="00EA7394">
              <w:rPr>
                <w:b/>
                <w:sz w:val="24"/>
                <w:szCs w:val="24"/>
                <w:lang w:eastAsia="en-US"/>
              </w:rPr>
              <w:t>Реквизиты Грузополучателя</w:t>
            </w:r>
          </w:p>
        </w:tc>
        <w:tc>
          <w:tcPr>
            <w:tcW w:w="5811" w:type="dxa"/>
            <w:shd w:val="clear" w:color="auto" w:fill="auto"/>
          </w:tcPr>
          <w:p w:rsidR="00183863" w:rsidRPr="00ED52D6" w:rsidRDefault="00183863" w:rsidP="00183863">
            <w:pPr>
              <w:shd w:val="clear" w:color="auto" w:fill="FFFFFF"/>
              <w:spacing w:line="240" w:lineRule="auto"/>
              <w:ind w:firstLine="0"/>
              <w:rPr>
                <w:bCs/>
                <w:snapToGrid/>
                <w:color w:val="000000"/>
                <w:sz w:val="24"/>
                <w:szCs w:val="24"/>
              </w:rPr>
            </w:pPr>
            <w:r w:rsidRPr="00ED52D6">
              <w:rPr>
                <w:b/>
                <w:bCs/>
                <w:snapToGrid/>
                <w:color w:val="000000"/>
                <w:sz w:val="24"/>
                <w:szCs w:val="24"/>
              </w:rPr>
              <w:t xml:space="preserve">Склад грузополучателя </w:t>
            </w:r>
            <w:r w:rsidR="00A134A0" w:rsidRPr="00A134A0">
              <w:rPr>
                <w:rFonts w:eastAsiaTheme="minorHAnsi"/>
                <w:snapToGrid/>
                <w:sz w:val="24"/>
                <w:szCs w:val="24"/>
                <w:lang w:eastAsia="en-US"/>
              </w:rPr>
              <w:t xml:space="preserve">662313, РФ, Красноярский край, </w:t>
            </w:r>
            <w:proofErr w:type="spellStart"/>
            <w:r w:rsidR="00A134A0" w:rsidRPr="00A134A0">
              <w:rPr>
                <w:rFonts w:eastAsiaTheme="minorHAnsi"/>
                <w:snapToGrid/>
                <w:sz w:val="24"/>
                <w:szCs w:val="24"/>
                <w:lang w:eastAsia="en-US"/>
              </w:rPr>
              <w:t>Шарыповский</w:t>
            </w:r>
            <w:proofErr w:type="spellEnd"/>
            <w:r w:rsidR="00A134A0" w:rsidRPr="00A134A0">
              <w:rPr>
                <w:rFonts w:eastAsiaTheme="minorHAnsi"/>
                <w:snapToGrid/>
                <w:sz w:val="24"/>
                <w:szCs w:val="24"/>
                <w:lang w:eastAsia="en-US"/>
              </w:rPr>
              <w:t xml:space="preserve"> район, с. Холмогорское, </w:t>
            </w:r>
            <w:proofErr w:type="spellStart"/>
            <w:r w:rsidR="00A134A0" w:rsidRPr="00A134A0">
              <w:rPr>
                <w:rFonts w:eastAsiaTheme="minorHAnsi"/>
                <w:snapToGrid/>
                <w:sz w:val="24"/>
                <w:szCs w:val="24"/>
                <w:lang w:eastAsia="en-US"/>
              </w:rPr>
              <w:t>Промбаза</w:t>
            </w:r>
            <w:proofErr w:type="spellEnd"/>
            <w:r w:rsidR="00A134A0" w:rsidRPr="00A134A0">
              <w:rPr>
                <w:rFonts w:eastAsiaTheme="minorHAnsi"/>
                <w:snapToGrid/>
                <w:sz w:val="24"/>
                <w:szCs w:val="24"/>
                <w:lang w:eastAsia="en-US"/>
              </w:rPr>
              <w:t xml:space="preserve"> "Энергетиков", строение 1/15</w:t>
            </w:r>
            <w:r w:rsidRPr="00ED52D6">
              <w:rPr>
                <w:rFonts w:eastAsiaTheme="minorHAnsi"/>
                <w:snapToGrid/>
                <w:sz w:val="24"/>
                <w:szCs w:val="24"/>
                <w:lang w:eastAsia="en-US"/>
              </w:rPr>
              <w:t>.</w:t>
            </w:r>
            <w:r w:rsidRPr="00ED52D6">
              <w:rPr>
                <w:bCs/>
                <w:snapToGrid/>
                <w:color w:val="000000"/>
                <w:sz w:val="24"/>
                <w:szCs w:val="24"/>
              </w:rPr>
              <w:t xml:space="preserve"> </w:t>
            </w:r>
            <w:r w:rsidR="00A134A0" w:rsidRPr="00A134A0">
              <w:rPr>
                <w:bCs/>
                <w:snapToGrid/>
                <w:color w:val="000000"/>
                <w:sz w:val="24"/>
                <w:szCs w:val="24"/>
              </w:rPr>
              <w:t>Филиал «Э.ОН Инжиниринг» ОАО «Э.ОН Россия»</w:t>
            </w:r>
            <w:r w:rsidR="00A134A0">
              <w:rPr>
                <w:bCs/>
                <w:snapToGrid/>
                <w:color w:val="000000"/>
                <w:sz w:val="24"/>
                <w:szCs w:val="24"/>
              </w:rPr>
              <w:t>.</w:t>
            </w:r>
          </w:p>
          <w:p w:rsidR="00BC5425" w:rsidRPr="00ED52D6" w:rsidRDefault="00EA7394" w:rsidP="00183863">
            <w:pPr>
              <w:tabs>
                <w:tab w:val="left" w:pos="2410"/>
              </w:tabs>
              <w:spacing w:line="240" w:lineRule="auto"/>
              <w:ind w:firstLine="0"/>
              <w:rPr>
                <w:sz w:val="24"/>
                <w:szCs w:val="24"/>
                <w:lang w:eastAsia="en-US"/>
              </w:rPr>
            </w:pPr>
            <w:r w:rsidRPr="00ED52D6">
              <w:rPr>
                <w:b/>
                <w:color w:val="000000"/>
                <w:sz w:val="24"/>
                <w:szCs w:val="24"/>
              </w:rPr>
              <w:t>Автотранспортом:</w:t>
            </w:r>
            <w:r w:rsidRPr="00ED52D6">
              <w:rPr>
                <w:color w:val="000000"/>
                <w:sz w:val="24"/>
                <w:szCs w:val="24"/>
              </w:rPr>
              <w:t xml:space="preserve"> </w:t>
            </w:r>
            <w:r w:rsidR="00183863" w:rsidRPr="00ED52D6">
              <w:rPr>
                <w:b/>
                <w:bCs/>
                <w:snapToGrid/>
                <w:color w:val="000000"/>
                <w:sz w:val="24"/>
                <w:szCs w:val="24"/>
              </w:rPr>
              <w:t xml:space="preserve">склад грузополучателя </w:t>
            </w:r>
            <w:r w:rsidR="00A134A0" w:rsidRPr="00A134A0">
              <w:rPr>
                <w:rFonts w:eastAsiaTheme="minorHAnsi"/>
                <w:snapToGrid/>
                <w:sz w:val="24"/>
                <w:szCs w:val="24"/>
                <w:lang w:eastAsia="en-US"/>
              </w:rPr>
              <w:t xml:space="preserve">662313, РФ, Красноярский край, </w:t>
            </w:r>
            <w:proofErr w:type="spellStart"/>
            <w:r w:rsidR="00A134A0" w:rsidRPr="00A134A0">
              <w:rPr>
                <w:rFonts w:eastAsiaTheme="minorHAnsi"/>
                <w:snapToGrid/>
                <w:sz w:val="24"/>
                <w:szCs w:val="24"/>
                <w:lang w:eastAsia="en-US"/>
              </w:rPr>
              <w:t>Шарыповский</w:t>
            </w:r>
            <w:proofErr w:type="spellEnd"/>
            <w:r w:rsidR="00A134A0" w:rsidRPr="00A134A0">
              <w:rPr>
                <w:rFonts w:eastAsiaTheme="minorHAnsi"/>
                <w:snapToGrid/>
                <w:sz w:val="24"/>
                <w:szCs w:val="24"/>
                <w:lang w:eastAsia="en-US"/>
              </w:rPr>
              <w:t xml:space="preserve"> район, с. Холмогорское, </w:t>
            </w:r>
            <w:proofErr w:type="spellStart"/>
            <w:r w:rsidR="00A134A0" w:rsidRPr="00A134A0">
              <w:rPr>
                <w:rFonts w:eastAsiaTheme="minorHAnsi"/>
                <w:snapToGrid/>
                <w:sz w:val="24"/>
                <w:szCs w:val="24"/>
                <w:lang w:eastAsia="en-US"/>
              </w:rPr>
              <w:t>Промбаза</w:t>
            </w:r>
            <w:proofErr w:type="spellEnd"/>
            <w:r w:rsidR="00A134A0" w:rsidRPr="00A134A0">
              <w:rPr>
                <w:rFonts w:eastAsiaTheme="minorHAnsi"/>
                <w:snapToGrid/>
                <w:sz w:val="24"/>
                <w:szCs w:val="24"/>
                <w:lang w:eastAsia="en-US"/>
              </w:rPr>
              <w:t xml:space="preserve"> "Энергетиков", строение 1/15. Филиал «Э.ОН Инжиниринг» ОАО «Э.ОН Россия».</w:t>
            </w:r>
          </w:p>
        </w:tc>
      </w:tr>
      <w:tr w:rsidR="00BC5425" w:rsidRPr="00F3026D" w:rsidTr="00ED52D6">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shd w:val="clear" w:color="auto" w:fill="auto"/>
          </w:tcPr>
          <w:p w:rsidR="00E044C1" w:rsidRPr="00ED52D6" w:rsidRDefault="00790C0B" w:rsidP="004C6E45">
            <w:pPr>
              <w:pStyle w:val="afffa"/>
              <w:tabs>
                <w:tab w:val="left" w:pos="0"/>
              </w:tabs>
              <w:spacing w:line="276" w:lineRule="auto"/>
              <w:ind w:left="0" w:right="-11"/>
              <w:contextualSpacing/>
              <w:jc w:val="both"/>
            </w:pPr>
            <w:r w:rsidRPr="00ED52D6">
              <w:rPr>
                <w:spacing w:val="-1"/>
              </w:rPr>
              <w:t xml:space="preserve"> в течение 80 </w:t>
            </w:r>
            <w:r w:rsidRPr="00ED52D6">
              <w:t xml:space="preserve">(восьмидесяти) календарных </w:t>
            </w:r>
            <w:r w:rsidRPr="00ED52D6">
              <w:rPr>
                <w:spacing w:val="-1"/>
              </w:rPr>
              <w:t xml:space="preserve">дней </w:t>
            </w:r>
            <w:proofErr w:type="gramStart"/>
            <w:r w:rsidRPr="00ED52D6">
              <w:rPr>
                <w:spacing w:val="-1"/>
              </w:rPr>
              <w:t>с  даты</w:t>
            </w:r>
            <w:proofErr w:type="gramEnd"/>
            <w:r w:rsidRPr="00ED52D6">
              <w:rPr>
                <w:spacing w:val="-1"/>
              </w:rPr>
              <w:t xml:space="preserve"> подписания товарной накладной</w:t>
            </w:r>
            <w:r w:rsidR="004C6E45">
              <w:rPr>
                <w:spacing w:val="-1"/>
              </w:rPr>
              <w:t xml:space="preserve">, акта выполненных работ </w:t>
            </w:r>
            <w:r w:rsidRPr="00ED52D6">
              <w:rPr>
                <w:spacing w:val="-1"/>
              </w:rPr>
              <w:t>или иного двустороннего документа, подтверждающего передачу товара</w:t>
            </w:r>
            <w:r w:rsidR="00A134A0">
              <w:rPr>
                <w:spacing w:val="-1"/>
              </w:rPr>
              <w:t>/выполнения работ</w:t>
            </w:r>
            <w:r w:rsidR="004C6E45">
              <w:rPr>
                <w:spacing w:val="-1"/>
              </w:rPr>
              <w:t>.</w:t>
            </w:r>
          </w:p>
        </w:tc>
      </w:tr>
      <w:tr w:rsidR="00BC5425" w:rsidRPr="00F3026D" w:rsidTr="00ED52D6">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shd w:val="clear" w:color="auto" w:fill="auto"/>
          </w:tcPr>
          <w:p w:rsidR="00BC5425" w:rsidRPr="00ED52D6"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ED52D6">
              <w:rPr>
                <w:sz w:val="24"/>
                <w:szCs w:val="24"/>
              </w:rPr>
              <w:t>1 (один)</w:t>
            </w:r>
          </w:p>
          <w:p w:rsidR="00BC5425" w:rsidRPr="00ED52D6"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proofErr w:type="gramStart"/>
            <w:r w:rsidR="00664FC7">
              <w:rPr>
                <w:sz w:val="24"/>
                <w:szCs w:val="24"/>
              </w:rPr>
              <w:t xml:space="preserve">6 </w:t>
            </w:r>
            <w:r w:rsidRPr="00F3026D">
              <w:rPr>
                <w:sz w:val="24"/>
                <w:szCs w:val="24"/>
              </w:rPr>
              <w:t xml:space="preserve"> «</w:t>
            </w:r>
            <w:proofErr w:type="gramEnd"/>
            <w:r w:rsidRPr="00F3026D">
              <w:rPr>
                <w:sz w:val="24"/>
                <w:szCs w:val="24"/>
              </w:rPr>
              <w:t>Техническая часть»</w:t>
            </w:r>
          </w:p>
          <w:p w:rsidR="00BC5425" w:rsidRPr="00F3026D" w:rsidRDefault="00BC5425" w:rsidP="00ED52D6">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4C6E45">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proofErr w:type="gramStart"/>
            <w:r w:rsidRPr="00FE4AEF">
              <w:rPr>
                <w:sz w:val="24"/>
                <w:szCs w:val="24"/>
              </w:rPr>
              <w:t xml:space="preserve">чем  </w:t>
            </w:r>
            <w:r w:rsidR="004C6E45" w:rsidRPr="004C6E45">
              <w:rPr>
                <w:sz w:val="24"/>
                <w:szCs w:val="24"/>
              </w:rPr>
              <w:t>120</w:t>
            </w:r>
            <w:proofErr w:type="gramEnd"/>
            <w:r w:rsidR="00B3018D" w:rsidRPr="004C6E4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D52D6" w:rsidRDefault="005A4A1C" w:rsidP="00663544">
            <w:pPr>
              <w:pStyle w:val="Times12"/>
              <w:numPr>
                <w:ilvl w:val="0"/>
                <w:numId w:val="47"/>
              </w:numPr>
              <w:tabs>
                <w:tab w:val="left" w:pos="0"/>
                <w:tab w:val="left" w:pos="1140"/>
              </w:tabs>
              <w:spacing w:line="276" w:lineRule="auto"/>
              <w:ind w:left="353" w:right="153" w:hanging="353"/>
              <w:rPr>
                <w:b/>
                <w:szCs w:val="24"/>
              </w:rPr>
            </w:pPr>
            <w:r w:rsidRPr="00ED52D6">
              <w:rPr>
                <w:b/>
                <w:szCs w:val="24"/>
              </w:rPr>
              <w:t>Предложени</w:t>
            </w:r>
            <w:r w:rsidR="00663544" w:rsidRPr="00ED52D6">
              <w:rPr>
                <w:b/>
                <w:szCs w:val="24"/>
              </w:rPr>
              <w:t>е</w:t>
            </w:r>
            <w:r w:rsidRPr="00ED52D6">
              <w:rPr>
                <w:szCs w:val="24"/>
              </w:rPr>
              <w:t xml:space="preserve"> </w:t>
            </w:r>
            <w:r w:rsidR="001E7707" w:rsidRPr="00ED52D6">
              <w:rPr>
                <w:b/>
                <w:szCs w:val="24"/>
              </w:rPr>
              <w:t>в электронном виде</w:t>
            </w:r>
            <w:r w:rsidR="00663544" w:rsidRPr="00ED52D6">
              <w:rPr>
                <w:b/>
                <w:szCs w:val="24"/>
              </w:rPr>
              <w:t xml:space="preserve"> в «синем» скане:</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xml:space="preserve"> №1</w:t>
            </w:r>
            <w:r w:rsidR="005A4A1C" w:rsidRPr="00ED52D6">
              <w:rPr>
                <w:szCs w:val="24"/>
              </w:rPr>
              <w:t xml:space="preserve"> </w:t>
            </w:r>
            <w:r w:rsidRPr="00ED52D6">
              <w:rPr>
                <w:szCs w:val="24"/>
              </w:rPr>
              <w:t xml:space="preserve">- </w:t>
            </w:r>
            <w:r w:rsidRPr="00ED52D6">
              <w:t>Предложение</w:t>
            </w:r>
            <w:r w:rsidR="003B1A02" w:rsidRPr="00ED52D6">
              <w:t xml:space="preserve"> в полном объеме;</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2</w:t>
            </w:r>
            <w:r w:rsidR="005A4A1C" w:rsidRPr="00ED52D6">
              <w:rPr>
                <w:szCs w:val="24"/>
              </w:rPr>
              <w:t xml:space="preserve"> </w:t>
            </w:r>
            <w:r w:rsidRPr="00ED52D6">
              <w:rPr>
                <w:szCs w:val="24"/>
              </w:rPr>
              <w:t>– Предложение в полном объеме</w:t>
            </w:r>
            <w:r w:rsidR="005A4A1C" w:rsidRPr="00ED52D6">
              <w:t xml:space="preserve"> (без указания </w:t>
            </w:r>
            <w:r w:rsidR="00FA500C" w:rsidRPr="00ED52D6">
              <w:t>коммерческой информации (</w:t>
            </w:r>
            <w:r w:rsidR="005A4A1C" w:rsidRPr="00ED52D6">
              <w:t>стоимости предложения</w:t>
            </w:r>
            <w:r w:rsidR="00AC18D9" w:rsidRPr="00ED52D6">
              <w:t>/</w:t>
            </w:r>
            <w:r w:rsidR="005A4A1C" w:rsidRPr="00ED52D6">
              <w:t>цен)</w:t>
            </w:r>
            <w:r w:rsidR="00FA500C" w:rsidRPr="00ED52D6">
              <w:t>)</w:t>
            </w:r>
            <w:r w:rsidR="005A4A1C" w:rsidRPr="00ED52D6">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BA2BA0">
            <w:pPr>
              <w:pStyle w:val="afffa"/>
              <w:numPr>
                <w:ilvl w:val="0"/>
                <w:numId w:val="50"/>
              </w:numPr>
              <w:ind w:left="353" w:hanging="353"/>
              <w:contextualSpacing/>
              <w:jc w:val="both"/>
              <w:rPr>
                <w:i/>
              </w:rPr>
            </w:pPr>
            <w:r w:rsidRPr="00FE4AEF">
              <w:rPr>
                <w:i/>
              </w:rPr>
              <w:t>каждый вид документа должен быть поименован в соответствии с содержимым (нап</w:t>
            </w:r>
            <w:r w:rsidR="002558AB">
              <w:rPr>
                <w:i/>
              </w:rPr>
              <w:t>ример, Выписка из ЕГРЮЛ от 01.10</w:t>
            </w:r>
            <w:r w:rsidRPr="00FE4AEF">
              <w:rPr>
                <w:i/>
              </w:rPr>
              <w:t>.15.</w:t>
            </w:r>
            <w:r w:rsidRPr="00FE4AEF">
              <w:rPr>
                <w:i/>
                <w:lang w:val="en-US"/>
              </w:rPr>
              <w:t>pdf</w:t>
            </w:r>
            <w:r w:rsidRPr="00FE4AEF">
              <w:rPr>
                <w:i/>
              </w:rPr>
              <w:t xml:space="preserve">); </w:t>
            </w:r>
          </w:p>
          <w:p w:rsidR="00E044C1" w:rsidRDefault="00F5764B" w:rsidP="00BA2BA0">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w:t>
            </w:r>
            <w:r w:rsidR="004C6E45">
              <w:rPr>
                <w:b/>
                <w:sz w:val="24"/>
                <w:szCs w:val="24"/>
              </w:rPr>
              <w:t>5</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4C6E45">
            <w:pPr>
              <w:spacing w:line="276" w:lineRule="auto"/>
              <w:ind w:left="568" w:hanging="568"/>
              <w:jc w:val="left"/>
              <w:rPr>
                <w:b/>
                <w:sz w:val="24"/>
                <w:szCs w:val="24"/>
              </w:rPr>
            </w:pPr>
            <w:r w:rsidRPr="00F3026D">
              <w:rPr>
                <w:b/>
                <w:sz w:val="24"/>
                <w:szCs w:val="24"/>
              </w:rPr>
              <w:t>1</w:t>
            </w:r>
            <w:r w:rsidR="004C6E45">
              <w:rPr>
                <w:b/>
                <w:sz w:val="24"/>
                <w:szCs w:val="24"/>
              </w:rPr>
              <w:t>6</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4C6E45" w:rsidP="004C6E45">
            <w:pPr>
              <w:spacing w:line="276" w:lineRule="auto"/>
              <w:ind w:left="568" w:hanging="568"/>
              <w:jc w:val="left"/>
              <w:rPr>
                <w:b/>
                <w:sz w:val="24"/>
                <w:szCs w:val="24"/>
              </w:rPr>
            </w:pPr>
            <w:r>
              <w:rPr>
                <w:b/>
                <w:sz w:val="24"/>
                <w:szCs w:val="24"/>
              </w:rPr>
              <w:t>17</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4C6E45" w:rsidRDefault="00B620AF" w:rsidP="00F3026D">
      <w:pPr>
        <w:pStyle w:val="10"/>
        <w:spacing w:before="0" w:after="0" w:line="276" w:lineRule="auto"/>
        <w:jc w:val="both"/>
        <w:rPr>
          <w:rFonts w:ascii="Times New Roman" w:hAnsi="Times New Roman"/>
          <w:b w:val="0"/>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4C6E45">
        <w:rPr>
          <w:rFonts w:ascii="Times New Roman" w:hAnsi="Times New Roman"/>
          <w:b w:val="0"/>
          <w:sz w:val="24"/>
          <w:szCs w:val="24"/>
        </w:rPr>
        <w:lastRenderedPageBreak/>
        <w:t>Образцы основных форм документов, включаемых в </w:t>
      </w:r>
      <w:bookmarkEnd w:id="3"/>
      <w:bookmarkEnd w:id="4"/>
      <w:bookmarkEnd w:id="5"/>
      <w:bookmarkEnd w:id="6"/>
      <w:bookmarkEnd w:id="7"/>
      <w:r w:rsidRPr="004C6E45">
        <w:rPr>
          <w:rFonts w:ascii="Times New Roman" w:hAnsi="Times New Roman"/>
          <w:b w:val="0"/>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4C6E45">
      <w:pPr>
        <w:pStyle w:val="a4"/>
        <w:tabs>
          <w:tab w:val="clear" w:pos="1560"/>
          <w:tab w:val="num" w:pos="0"/>
          <w:tab w:val="num" w:pos="1134"/>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w:t>
      </w:r>
      <w:proofErr w:type="gramStart"/>
      <w:r w:rsidR="004C6E45">
        <w:rPr>
          <w:color w:val="000000"/>
          <w:sz w:val="24"/>
          <w:szCs w:val="24"/>
        </w:rPr>
        <w:t xml:space="preserve">  </w:t>
      </w:r>
      <w:r w:rsidRPr="00CC6391">
        <w:rPr>
          <w:color w:val="000000"/>
          <w:sz w:val="24"/>
          <w:szCs w:val="24"/>
        </w:rPr>
        <w:t> «</w:t>
      </w:r>
      <w:proofErr w:type="gramEnd"/>
      <w:r w:rsidRPr="00CC6391">
        <w:rPr>
          <w:color w:val="000000"/>
          <w:sz w:val="24"/>
          <w:szCs w:val="24"/>
        </w:rPr>
        <w:t>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 xml:space="preserve">ское </w:t>
      </w:r>
      <w:proofErr w:type="gramStart"/>
      <w:r w:rsidR="005A4F81" w:rsidRPr="001E7707">
        <w:rPr>
          <w:color w:val="000000"/>
          <w:sz w:val="24"/>
          <w:szCs w:val="24"/>
        </w:rPr>
        <w:t>предложение  (</w:t>
      </w:r>
      <w:proofErr w:type="gramEnd"/>
      <w:r w:rsidR="005A4F81" w:rsidRPr="001E7707">
        <w:rPr>
          <w:color w:val="000000"/>
          <w:sz w:val="24"/>
          <w:szCs w:val="24"/>
        </w:rPr>
        <w:t>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4C6E45" w:rsidRDefault="000C0F02" w:rsidP="00AC18D9">
      <w:pPr>
        <w:numPr>
          <w:ilvl w:val="0"/>
          <w:numId w:val="5"/>
        </w:numPr>
        <w:tabs>
          <w:tab w:val="clear" w:pos="927"/>
          <w:tab w:val="left" w:pos="567"/>
        </w:tabs>
        <w:spacing w:line="276" w:lineRule="auto"/>
        <w:ind w:left="567" w:hanging="567"/>
        <w:rPr>
          <w:color w:val="000000"/>
          <w:sz w:val="24"/>
          <w:szCs w:val="24"/>
        </w:rPr>
      </w:pPr>
      <w:r w:rsidRPr="004C6E45">
        <w:fldChar w:fldCharType="begin"/>
      </w:r>
      <w:r w:rsidRPr="004C6E45">
        <w:instrText xml:space="preserve"> REF _Ref86826666 \h  \* MERGEFORMAT </w:instrText>
      </w:r>
      <w:r w:rsidRPr="004C6E45">
        <w:fldChar w:fldCharType="separate"/>
      </w:r>
      <w:r w:rsidR="005A4F81" w:rsidRPr="004C6E45">
        <w:rPr>
          <w:color w:val="000000"/>
          <w:sz w:val="24"/>
          <w:szCs w:val="24"/>
        </w:rPr>
        <w:t xml:space="preserve">График </w:t>
      </w:r>
      <w:r w:rsidR="004C6E45" w:rsidRPr="004C6E45">
        <w:rPr>
          <w:color w:val="000000"/>
          <w:sz w:val="24"/>
          <w:szCs w:val="24"/>
        </w:rPr>
        <w:t xml:space="preserve">выполнения </w:t>
      </w:r>
      <w:proofErr w:type="gramStart"/>
      <w:r w:rsidR="004C6E45" w:rsidRPr="004C6E45">
        <w:rPr>
          <w:color w:val="000000"/>
          <w:sz w:val="24"/>
          <w:szCs w:val="24"/>
        </w:rPr>
        <w:t>работ</w:t>
      </w:r>
      <w:r w:rsidR="005A4F81" w:rsidRPr="004C6E45">
        <w:rPr>
          <w:color w:val="000000"/>
          <w:sz w:val="24"/>
          <w:szCs w:val="24"/>
        </w:rPr>
        <w:t xml:space="preserve">  (</w:t>
      </w:r>
      <w:proofErr w:type="gramEnd"/>
      <w:r w:rsidR="005A4F81" w:rsidRPr="004C6E45">
        <w:rPr>
          <w:color w:val="000000"/>
          <w:sz w:val="24"/>
          <w:szCs w:val="24"/>
        </w:rPr>
        <w:t>форма</w:t>
      </w:r>
      <w:r w:rsidR="005A4F81" w:rsidRPr="004C6E45">
        <w:rPr>
          <w:noProof/>
          <w:color w:val="000000"/>
          <w:sz w:val="24"/>
          <w:szCs w:val="24"/>
        </w:rPr>
        <w:t xml:space="preserve"> 3)</w:t>
      </w:r>
      <w:r w:rsidRPr="004C6E45">
        <w:fldChar w:fldCharType="end"/>
      </w:r>
      <w:r w:rsidR="00CB1227" w:rsidRPr="004C6E45">
        <w:rPr>
          <w:color w:val="000000"/>
          <w:sz w:val="24"/>
          <w:szCs w:val="24"/>
        </w:rPr>
        <w:t xml:space="preserve"> </w:t>
      </w:r>
      <w:r w:rsidR="00055407" w:rsidRPr="004C6E4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 xml:space="preserve">По настоящему предложению </w:t>
      </w:r>
      <w:r w:rsidR="00AB5AE2">
        <w:rPr>
          <w:color w:val="000000"/>
          <w:sz w:val="24"/>
          <w:szCs w:val="24"/>
        </w:rPr>
        <w:t>выполняются следующие работы</w:t>
      </w:r>
      <w:r w:rsidR="00537601" w:rsidRPr="00CC6391">
        <w:rPr>
          <w:color w:val="000000"/>
          <w:sz w:val="24"/>
          <w:szCs w:val="24"/>
        </w:rPr>
        <w:t>:</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proofErr w:type="gramStart"/>
            <w:r w:rsidRPr="00BD13C9">
              <w:rPr>
                <w:i/>
                <w:color w:val="000000"/>
                <w:sz w:val="24"/>
                <w:szCs w:val="24"/>
              </w:rPr>
              <w:t>НДС  и</w:t>
            </w:r>
            <w:proofErr w:type="gramEnd"/>
            <w:r w:rsidRPr="00BD13C9">
              <w:rPr>
                <w:i/>
                <w:color w:val="000000"/>
                <w:sz w:val="24"/>
                <w:szCs w:val="24"/>
              </w:rPr>
              <w:t xml:space="preserve">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 xml:space="preserve">1. Срок </w:t>
      </w:r>
      <w:r w:rsidR="00AB5AE2">
        <w:rPr>
          <w:b/>
          <w:color w:val="000000"/>
          <w:sz w:val="24"/>
          <w:szCs w:val="24"/>
        </w:rPr>
        <w:t>выполнения работ</w:t>
      </w:r>
      <w:r w:rsidRPr="00CC6391">
        <w:rPr>
          <w:b/>
          <w:color w:val="000000"/>
          <w:sz w:val="24"/>
          <w:szCs w:val="24"/>
        </w:rPr>
        <w:t>: 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2814A9">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w:t>
            </w:r>
            <w:r w:rsidR="002814A9">
              <w:rPr>
                <w:b w:val="0"/>
                <w:snapToGrid w:val="0"/>
                <w:color w:val="000000"/>
                <w:sz w:val="24"/>
                <w:szCs w:val="24"/>
              </w:rPr>
              <w:t>, акта выполненных работ</w:t>
            </w:r>
            <w:r w:rsidRPr="00484C5F">
              <w:rPr>
                <w:b w:val="0"/>
                <w:snapToGrid w:val="0"/>
                <w:color w:val="000000"/>
                <w:sz w:val="24"/>
                <w:szCs w:val="24"/>
              </w:rPr>
              <w:t xml:space="preserve"> (или иного двустороннего документа, подтверждающего передачу товара</w:t>
            </w:r>
            <w:r w:rsidR="002814A9">
              <w:rPr>
                <w:b w:val="0"/>
                <w:snapToGrid w:val="0"/>
                <w:color w:val="000000"/>
                <w:sz w:val="24"/>
                <w:szCs w:val="24"/>
              </w:rPr>
              <w:t>/выполнение работ</w:t>
            </w:r>
            <w:r w:rsidRPr="00484C5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lastRenderedPageBreak/>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AB5AE2" w:rsidRDefault="00537601" w:rsidP="00537601">
      <w:pPr>
        <w:tabs>
          <w:tab w:val="left" w:pos="567"/>
        </w:tabs>
        <w:spacing w:line="240" w:lineRule="auto"/>
        <w:ind w:firstLine="0"/>
        <w:rPr>
          <w:sz w:val="24"/>
          <w:szCs w:val="24"/>
          <w:u w:val="single"/>
        </w:rPr>
      </w:pPr>
      <w:r w:rsidRPr="00AB5AE2">
        <w:rPr>
          <w:sz w:val="24"/>
          <w:szCs w:val="24"/>
          <w:u w:val="single"/>
        </w:rPr>
        <w:t>Примечания:</w:t>
      </w:r>
    </w:p>
    <w:p w:rsidR="00537601" w:rsidRPr="00AB5AE2" w:rsidRDefault="00537601" w:rsidP="00537601">
      <w:pPr>
        <w:spacing w:line="240" w:lineRule="auto"/>
        <w:ind w:firstLine="0"/>
        <w:rPr>
          <w:sz w:val="24"/>
          <w:szCs w:val="24"/>
        </w:rPr>
      </w:pPr>
      <w:r w:rsidRPr="00AB5AE2">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B5AE2" w:rsidRDefault="00537601" w:rsidP="00537601">
      <w:pPr>
        <w:spacing w:line="240" w:lineRule="auto"/>
        <w:ind w:firstLine="0"/>
        <w:rPr>
          <w:sz w:val="24"/>
          <w:szCs w:val="24"/>
        </w:rPr>
      </w:pPr>
      <w:r w:rsidRPr="00AB5AE2">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AB5AE2">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lastRenderedPageBreak/>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AB5AE2" w:rsidRDefault="00AB5AE2" w:rsidP="009A4A3C">
      <w:pPr>
        <w:tabs>
          <w:tab w:val="left" w:pos="851"/>
        </w:tabs>
        <w:spacing w:line="240" w:lineRule="auto"/>
        <w:ind w:left="851" w:hanging="851"/>
        <w:rPr>
          <w:snapToGrid/>
          <w:sz w:val="24"/>
          <w:szCs w:val="24"/>
        </w:rPr>
      </w:pPr>
    </w:p>
    <w:p w:rsidR="00AB5AE2" w:rsidRPr="00CC6391" w:rsidRDefault="00AB5AE2"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C7FFD">
        <w:rPr>
          <w:color w:val="000000"/>
          <w:sz w:val="24"/>
          <w:szCs w:val="24"/>
        </w:rPr>
        <w:t xml:space="preserve">выполнения </w:t>
      </w:r>
      <w:proofErr w:type="gramStart"/>
      <w:r w:rsidR="00BC7FFD">
        <w:rPr>
          <w:color w:val="000000"/>
          <w:sz w:val="24"/>
          <w:szCs w:val="24"/>
        </w:rPr>
        <w:t>работ</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606D9" w:rsidP="00B320F2">
      <w:pPr>
        <w:suppressAutoHyphens/>
        <w:spacing w:line="240" w:lineRule="auto"/>
        <w:ind w:firstLine="0"/>
        <w:jc w:val="center"/>
        <w:rPr>
          <w:b/>
          <w:sz w:val="24"/>
          <w:szCs w:val="24"/>
        </w:rPr>
      </w:pPr>
      <w:r>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9606D9">
        <w:rPr>
          <w:sz w:val="24"/>
          <w:szCs w:val="24"/>
        </w:rPr>
        <w:t>выполнения работ</w:t>
      </w:r>
      <w:r w:rsidRPr="00CC6391">
        <w:rPr>
          <w:sz w:val="24"/>
          <w:szCs w:val="24"/>
        </w:rPr>
        <w:t xml:space="preserve"> приводятся расчетные сроки выполнения всех </w:t>
      </w:r>
      <w:r w:rsidR="009606D9">
        <w:rPr>
          <w:sz w:val="24"/>
          <w:szCs w:val="24"/>
        </w:rPr>
        <w:t>работ</w:t>
      </w:r>
      <w:r w:rsidRPr="00CC6391">
        <w:rPr>
          <w:sz w:val="24"/>
          <w:szCs w:val="24"/>
        </w:rPr>
        <w:t xml:space="preserve">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w:t>
      </w:r>
      <w:r w:rsidR="009606D9">
        <w:rPr>
          <w:sz w:val="24"/>
          <w:szCs w:val="24"/>
        </w:rPr>
        <w:t>выполнения работ</w:t>
      </w:r>
      <w:r w:rsidRPr="00CC6391">
        <w:rPr>
          <w:sz w:val="24"/>
          <w:szCs w:val="24"/>
        </w:rPr>
        <w:t xml:space="preserve">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9606D9" w:rsidRDefault="009606D9"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0"/>
        <w:rPr>
          <w:rFonts w:ascii="Times New Roman" w:hAnsi="Times New Roman"/>
          <w:sz w:val="28"/>
          <w:szCs w:val="28"/>
        </w:rPr>
      </w:pPr>
      <w:bookmarkStart w:id="78" w:name="_Toc427744518"/>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8"/>
    </w:p>
    <w:p w:rsidR="0052764D" w:rsidRPr="0052764D" w:rsidRDefault="0052764D" w:rsidP="0052764D">
      <w:r>
        <w:t xml:space="preserve">См. </w:t>
      </w:r>
      <w:r w:rsidR="0097586B">
        <w:t xml:space="preserve">Проект договора - </w:t>
      </w:r>
      <w:r>
        <w:t>Приложение № 2 к Уведомлению</w:t>
      </w:r>
    </w:p>
    <w:p w:rsidR="00D35A17" w:rsidRPr="00D35A17" w:rsidRDefault="00D35A17" w:rsidP="00D35A17"/>
    <w:p w:rsidR="007031B8" w:rsidRPr="000E2B07" w:rsidRDefault="00406535" w:rsidP="000E2B07">
      <w:pPr>
        <w:pStyle w:val="10"/>
        <w:rPr>
          <w:rFonts w:ascii="Times New Roman" w:hAnsi="Times New Roman"/>
          <w:sz w:val="28"/>
          <w:szCs w:val="28"/>
        </w:rPr>
      </w:pPr>
      <w:bookmarkStart w:id="79"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9"/>
      <w:r w:rsidR="00B1053C" w:rsidRPr="000E2B07">
        <w:rPr>
          <w:rFonts w:ascii="Times New Roman" w:hAnsi="Times New Roman"/>
          <w:sz w:val="28"/>
          <w:szCs w:val="28"/>
        </w:rPr>
        <w:t xml:space="preserve"> </w:t>
      </w:r>
    </w:p>
    <w:p w:rsidR="0052764D" w:rsidRPr="0052764D" w:rsidRDefault="0052764D" w:rsidP="0052764D">
      <w:r>
        <w:t xml:space="preserve">См. </w:t>
      </w:r>
      <w:r w:rsidR="0097586B">
        <w:t xml:space="preserve">Техническое задание - </w:t>
      </w:r>
      <w:r>
        <w:t>Приложение № 3 к Уведомлению</w:t>
      </w:r>
      <w:r w:rsidR="0097586B">
        <w:t>.</w:t>
      </w:r>
    </w:p>
    <w:p w:rsidR="00EB69C9" w:rsidRPr="00ED52D6" w:rsidRDefault="00EB69C9" w:rsidP="0052764D">
      <w:pPr>
        <w:ind w:firstLine="0"/>
        <w:jc w:val="center"/>
        <w:rPr>
          <w:b/>
          <w:sz w:val="24"/>
          <w:szCs w:val="24"/>
        </w:rPr>
      </w:pPr>
    </w:p>
    <w:sectPr w:rsidR="00EB69C9" w:rsidRPr="00ED52D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AE2" w:rsidRDefault="00AB5AE2">
      <w:r>
        <w:separator/>
      </w:r>
    </w:p>
  </w:endnote>
  <w:endnote w:type="continuationSeparator" w:id="0">
    <w:p w:rsidR="00AB5AE2" w:rsidRDefault="00AB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B5AE2" w:rsidRDefault="00AB5AE2">
        <w:pPr>
          <w:pStyle w:val="af0"/>
          <w:jc w:val="right"/>
        </w:pPr>
        <w:r>
          <w:fldChar w:fldCharType="begin"/>
        </w:r>
        <w:r>
          <w:instrText xml:space="preserve"> PAGE   \* MERGEFORMAT </w:instrText>
        </w:r>
        <w:r>
          <w:fldChar w:fldCharType="separate"/>
        </w:r>
        <w:r w:rsidR="00BC7FFD">
          <w:rPr>
            <w:noProof/>
          </w:rPr>
          <w:t>27</w:t>
        </w:r>
        <w:r>
          <w:rPr>
            <w:noProof/>
          </w:rPr>
          <w:fldChar w:fldCharType="end"/>
        </w:r>
      </w:p>
    </w:sdtContent>
  </w:sdt>
  <w:p w:rsidR="00AB5AE2" w:rsidRDefault="00AB5AE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AE2" w:rsidRDefault="00AB5AE2">
      <w:r>
        <w:separator/>
      </w:r>
    </w:p>
  </w:footnote>
  <w:footnote w:type="continuationSeparator" w:id="0">
    <w:p w:rsidR="00AB5AE2" w:rsidRDefault="00AB5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AE2" w:rsidRPr="00F01080" w:rsidRDefault="00AB5AE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289C1F5A"/>
    <w:multiLevelType w:val="multilevel"/>
    <w:tmpl w:val="0419001F"/>
    <w:numStyleLink w:val="1"/>
  </w:abstractNum>
  <w:abstractNum w:abstractNumId="3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849"/>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5FC"/>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863"/>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5FBC"/>
    <w:rsid w:val="001C6079"/>
    <w:rsid w:val="001C686D"/>
    <w:rsid w:val="001C7EEB"/>
    <w:rsid w:val="001D2658"/>
    <w:rsid w:val="001D3AE6"/>
    <w:rsid w:val="001D4938"/>
    <w:rsid w:val="001D6A52"/>
    <w:rsid w:val="001D7994"/>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AB"/>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14A9"/>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E45"/>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64D"/>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2E5"/>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4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17"/>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629"/>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1E86"/>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4DD"/>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6D9"/>
    <w:rsid w:val="0096073C"/>
    <w:rsid w:val="0096135C"/>
    <w:rsid w:val="00963664"/>
    <w:rsid w:val="00966C5C"/>
    <w:rsid w:val="00966F48"/>
    <w:rsid w:val="009671B8"/>
    <w:rsid w:val="0096778E"/>
    <w:rsid w:val="00971295"/>
    <w:rsid w:val="00971632"/>
    <w:rsid w:val="009735B7"/>
    <w:rsid w:val="00974BAA"/>
    <w:rsid w:val="00975358"/>
    <w:rsid w:val="0097586B"/>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4A0"/>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4AD1"/>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5AE2"/>
    <w:rsid w:val="00AB6B2F"/>
    <w:rsid w:val="00AB7706"/>
    <w:rsid w:val="00AB7ACE"/>
    <w:rsid w:val="00AB7B19"/>
    <w:rsid w:val="00AC1164"/>
    <w:rsid w:val="00AC18D9"/>
    <w:rsid w:val="00AC19A9"/>
    <w:rsid w:val="00AC384E"/>
    <w:rsid w:val="00AC489A"/>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C7FFD"/>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9D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36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2D6"/>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25A"/>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DA4130A6-6A26-4BF8-A1CE-62485B35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52764D"/>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hestopalov_M@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Shestopalov_M@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18B870-80DA-4EA6-B6C9-2C6D38C55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28</Pages>
  <Words>4718</Words>
  <Characters>26894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31549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13</cp:revision>
  <cp:lastPrinted>2015-08-13T14:45:00Z</cp:lastPrinted>
  <dcterms:created xsi:type="dcterms:W3CDTF">2015-10-01T12:15:00Z</dcterms:created>
  <dcterms:modified xsi:type="dcterms:W3CDTF">2015-12-21T14:20:00Z</dcterms:modified>
</cp:coreProperties>
</file>