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E014CF">
        <w:rPr>
          <w:b/>
          <w:sz w:val="24"/>
          <w:szCs w:val="24"/>
        </w:rPr>
        <w:t>1031/ПМ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 xml:space="preserve">ФИЛИАЛА «Э.ОН ИНЖИНИРИНГ" </w:t>
      </w:r>
      <w:r w:rsidRPr="00CC1D59">
        <w:rPr>
          <w:b/>
          <w:sz w:val="24"/>
          <w:szCs w:val="24"/>
        </w:rPr>
        <w:t>ОАО «Э.ОН  РОССИЯ»</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412988">
          <w:rPr>
            <w:webHidden/>
          </w:rPr>
          <w:t>3</w:t>
        </w:r>
        <w:r w:rsidR="00C71562">
          <w:rPr>
            <w:webHidden/>
          </w:rPr>
          <w:fldChar w:fldCharType="end"/>
        </w:r>
      </w:hyperlink>
    </w:p>
    <w:p w:rsidR="00C71562" w:rsidRDefault="00B16C80">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B16C80">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B16C80">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412988">
          <w:rPr>
            <w:webHidden/>
          </w:rPr>
          <w:t>9</w:t>
        </w:r>
        <w:r w:rsidR="00C71562">
          <w:rPr>
            <w:webHidden/>
          </w:rPr>
          <w:fldChar w:fldCharType="end"/>
        </w:r>
      </w:hyperlink>
    </w:p>
    <w:p w:rsidR="00C71562" w:rsidRDefault="00B16C80">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412988">
          <w:rPr>
            <w:webHidden/>
          </w:rPr>
          <w:t>12</w:t>
        </w:r>
        <w:r w:rsidR="00C71562">
          <w:rPr>
            <w:webHidden/>
          </w:rPr>
          <w:fldChar w:fldCharType="end"/>
        </w:r>
      </w:hyperlink>
    </w:p>
    <w:p w:rsidR="00C71562" w:rsidRDefault="00B16C80">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412988">
          <w:rPr>
            <w:webHidden/>
          </w:rPr>
          <w:t>14</w:t>
        </w:r>
        <w:r w:rsidR="00C71562">
          <w:rPr>
            <w:webHidden/>
          </w:rPr>
          <w:fldChar w:fldCharType="end"/>
        </w:r>
      </w:hyperlink>
    </w:p>
    <w:p w:rsidR="00C71562" w:rsidRDefault="00B16C80">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412988">
          <w:rPr>
            <w:webHidden/>
          </w:rPr>
          <w:t>16</w:t>
        </w:r>
        <w:r w:rsidR="00C71562">
          <w:rPr>
            <w:webHidden/>
          </w:rPr>
          <w:fldChar w:fldCharType="end"/>
        </w:r>
      </w:hyperlink>
    </w:p>
    <w:p w:rsidR="00C71562" w:rsidRDefault="00B16C80">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412988">
          <w:rPr>
            <w:webHidden/>
          </w:rPr>
          <w:t>20</w:t>
        </w:r>
        <w:r w:rsidR="00C71562">
          <w:rPr>
            <w:webHidden/>
          </w:rPr>
          <w:fldChar w:fldCharType="end"/>
        </w:r>
      </w:hyperlink>
    </w:p>
    <w:p w:rsidR="00C71562" w:rsidRDefault="00B16C80">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412988">
          <w:rPr>
            <w:webHidden/>
          </w:rPr>
          <w:t>22</w:t>
        </w:r>
        <w:r w:rsidR="00C71562">
          <w:rPr>
            <w:webHidden/>
          </w:rPr>
          <w:fldChar w:fldCharType="end"/>
        </w:r>
      </w:hyperlink>
    </w:p>
    <w:p w:rsidR="00C71562" w:rsidRDefault="00B16C80">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412988">
          <w:rPr>
            <w:webHidden/>
          </w:rPr>
          <w:t>24</w:t>
        </w:r>
        <w:r w:rsidR="00C71562">
          <w:rPr>
            <w:webHidden/>
          </w:rPr>
          <w:fldChar w:fldCharType="end"/>
        </w:r>
      </w:hyperlink>
    </w:p>
    <w:p w:rsidR="00C71562" w:rsidRDefault="00B16C80">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412988">
          <w:rPr>
            <w:webHidden/>
          </w:rPr>
          <w:t>26</w:t>
        </w:r>
        <w:r w:rsidR="00C71562">
          <w:rPr>
            <w:webHidden/>
          </w:rPr>
          <w:fldChar w:fldCharType="end"/>
        </w:r>
      </w:hyperlink>
    </w:p>
    <w:p w:rsidR="00C71562" w:rsidRDefault="00B16C80">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412988">
          <w:rPr>
            <w:webHidden/>
          </w:rPr>
          <w:t>28</w:t>
        </w:r>
        <w:r w:rsidR="00C71562">
          <w:rPr>
            <w:webHidden/>
          </w:rPr>
          <w:fldChar w:fldCharType="end"/>
        </w:r>
      </w:hyperlink>
    </w:p>
    <w:p w:rsidR="003D44BE" w:rsidRDefault="00B16C80" w:rsidP="003D44BE">
      <w:pPr>
        <w:pStyle w:val="13"/>
        <w:rPr>
          <w:rFonts w:asciiTheme="minorHAnsi" w:eastAsiaTheme="minorEastAsia" w:hAnsiTheme="minorHAnsi" w:cstheme="minorBidi"/>
          <w:b w:val="0"/>
          <w:bCs w:val="0"/>
          <w:caps w:val="0"/>
          <w:snapToGrid/>
          <w:sz w:val="22"/>
          <w:szCs w:val="22"/>
        </w:rPr>
      </w:pPr>
      <w:hyperlink w:anchor="_Toc427744519" w:history="1">
        <w:r w:rsidR="003D44BE" w:rsidRPr="009D350C">
          <w:rPr>
            <w:rStyle w:val="af2"/>
          </w:rPr>
          <w:t>6.</w:t>
        </w:r>
        <w:r w:rsidR="003D44BE">
          <w:rPr>
            <w:rFonts w:asciiTheme="minorHAnsi" w:eastAsiaTheme="minorEastAsia" w:hAnsiTheme="minorHAnsi" w:cstheme="minorBidi"/>
            <w:b w:val="0"/>
            <w:bCs w:val="0"/>
            <w:caps w:val="0"/>
            <w:snapToGrid/>
            <w:sz w:val="22"/>
            <w:szCs w:val="22"/>
          </w:rPr>
          <w:tab/>
        </w:r>
        <w:r w:rsidR="003D44BE" w:rsidRPr="009D350C">
          <w:rPr>
            <w:rStyle w:val="af2"/>
          </w:rPr>
          <w:t>ТЕХНИЧЕСКАЯ ЧАСТЬ</w:t>
        </w:r>
        <w:r w:rsidR="003D44BE">
          <w:rPr>
            <w:webHidden/>
          </w:rPr>
          <w:tab/>
        </w:r>
        <w:r w:rsidR="003D44BE">
          <w:rPr>
            <w:webHidden/>
          </w:rPr>
          <w:fldChar w:fldCharType="begin"/>
        </w:r>
        <w:r w:rsidR="003D44BE">
          <w:rPr>
            <w:webHidden/>
          </w:rPr>
          <w:instrText xml:space="preserve"> PAGEREF _Toc427744519 \h </w:instrText>
        </w:r>
        <w:r w:rsidR="003D44BE">
          <w:rPr>
            <w:webHidden/>
          </w:rPr>
        </w:r>
        <w:r w:rsidR="003D44BE">
          <w:rPr>
            <w:webHidden/>
          </w:rPr>
          <w:fldChar w:fldCharType="separate"/>
        </w:r>
        <w:r w:rsidR="00412988">
          <w:rPr>
            <w:webHidden/>
          </w:rPr>
          <w:t>43</w:t>
        </w:r>
        <w:r w:rsidR="003D44BE">
          <w:rPr>
            <w:webHidden/>
          </w:rPr>
          <w:fldChar w:fldCharType="end"/>
        </w:r>
      </w:hyperlink>
    </w:p>
    <w:p w:rsidR="00C71562" w:rsidRPr="00BC3030" w:rsidRDefault="00C71562">
      <w:pPr>
        <w:pStyle w:val="13"/>
        <w:rPr>
          <w:rFonts w:asciiTheme="minorHAnsi" w:eastAsiaTheme="minorEastAsia" w:hAnsiTheme="minorHAnsi" w:cstheme="minorBidi"/>
          <w:b w:val="0"/>
          <w:bCs w:val="0"/>
          <w:caps w:val="0"/>
          <w:snapToGrid/>
          <w:sz w:val="22"/>
          <w:szCs w:val="22"/>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E014CF">
        <w:rPr>
          <w:i/>
          <w:sz w:val="24"/>
          <w:szCs w:val="24"/>
        </w:rPr>
        <w:t>1031/ПМ</w:t>
      </w:r>
      <w:r w:rsidR="00BC3030" w:rsidRPr="004948E5">
        <w:rPr>
          <w:i/>
          <w:sz w:val="24"/>
          <w:szCs w:val="24"/>
        </w:rPr>
        <w:t xml:space="preserve"> от </w:t>
      </w:r>
      <w:r w:rsidR="00E014CF">
        <w:rPr>
          <w:i/>
          <w:sz w:val="24"/>
          <w:szCs w:val="24"/>
        </w:rPr>
        <w:t>22.12.2015</w:t>
      </w:r>
      <w:r w:rsidR="00F615D3" w:rsidRPr="004948E5">
        <w:rPr>
          <w:i/>
          <w:sz w:val="24"/>
          <w:szCs w:val="24"/>
        </w:rPr>
        <w:t xml:space="preserve">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5E47E3" w:rsidRDefault="00E014CF" w:rsidP="00E37F7C">
            <w:pPr>
              <w:autoSpaceDE w:val="0"/>
              <w:autoSpaceDN w:val="0"/>
              <w:adjustRightInd w:val="0"/>
              <w:spacing w:line="276" w:lineRule="auto"/>
              <w:ind w:right="-72" w:firstLine="0"/>
              <w:jc w:val="left"/>
              <w:rPr>
                <w:bCs/>
                <w:sz w:val="24"/>
                <w:szCs w:val="24"/>
              </w:rPr>
            </w:pPr>
            <w:r w:rsidRPr="005E47E3">
              <w:rPr>
                <w:bCs/>
                <w:sz w:val="24"/>
                <w:szCs w:val="24"/>
              </w:rPr>
              <w:t>Поставка опалубки для монолитного перекрытия УПТ</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3030" w:rsidRPr="005E47E3" w:rsidRDefault="00BC5425" w:rsidP="00BC3030">
            <w:pPr>
              <w:autoSpaceDE w:val="0"/>
              <w:autoSpaceDN w:val="0"/>
              <w:adjustRightInd w:val="0"/>
              <w:spacing w:line="276" w:lineRule="auto"/>
              <w:ind w:firstLine="0"/>
              <w:jc w:val="left"/>
              <w:rPr>
                <w:sz w:val="24"/>
                <w:szCs w:val="24"/>
                <w:lang w:eastAsia="en-US"/>
              </w:rPr>
            </w:pPr>
            <w:r w:rsidRPr="005E47E3">
              <w:rPr>
                <w:sz w:val="24"/>
                <w:szCs w:val="24"/>
                <w:lang w:eastAsia="en-US"/>
              </w:rPr>
              <w:t xml:space="preserve"> </w:t>
            </w:r>
            <w:r w:rsidR="00BC3030" w:rsidRPr="005E47E3">
              <w:rPr>
                <w:sz w:val="24"/>
                <w:szCs w:val="24"/>
                <w:lang w:eastAsia="en-US"/>
              </w:rPr>
              <w:t>Филиал «Э.ОН Инжиниринг» ОАО «Э.ОН Россия»</w:t>
            </w:r>
          </w:p>
          <w:p w:rsidR="00BC5425" w:rsidRPr="005E47E3" w:rsidRDefault="00BC3030" w:rsidP="00BC3030">
            <w:pPr>
              <w:autoSpaceDE w:val="0"/>
              <w:autoSpaceDN w:val="0"/>
              <w:adjustRightInd w:val="0"/>
              <w:spacing w:line="276" w:lineRule="auto"/>
              <w:ind w:firstLine="0"/>
              <w:jc w:val="left"/>
              <w:rPr>
                <w:sz w:val="24"/>
                <w:szCs w:val="24"/>
                <w:lang w:eastAsia="en-US"/>
              </w:rPr>
            </w:pPr>
            <w:r w:rsidRPr="005E47E3">
              <w:rPr>
                <w:sz w:val="24"/>
                <w:szCs w:val="24"/>
                <w:lang w:eastAsia="en-US"/>
              </w:rPr>
              <w:t xml:space="preserve">Местонахождение  заказчика:  </w:t>
            </w:r>
            <w:r w:rsidRPr="005E47E3">
              <w:rPr>
                <w:sz w:val="24"/>
                <w:szCs w:val="24"/>
              </w:rPr>
              <w:t xml:space="preserve">  662313, Россия, Красноярский край, г. Шарыпово, а/я 33</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3030" w:rsidRPr="005E47E3" w:rsidRDefault="00BC3030" w:rsidP="00BC3030">
            <w:pPr>
              <w:autoSpaceDE w:val="0"/>
              <w:autoSpaceDN w:val="0"/>
              <w:adjustRightInd w:val="0"/>
              <w:spacing w:line="276" w:lineRule="auto"/>
              <w:ind w:firstLine="0"/>
              <w:jc w:val="left"/>
              <w:rPr>
                <w:i/>
                <w:sz w:val="24"/>
                <w:szCs w:val="24"/>
                <w:lang w:eastAsia="en-US"/>
              </w:rPr>
            </w:pPr>
            <w:r w:rsidRPr="005E47E3">
              <w:rPr>
                <w:sz w:val="24"/>
                <w:szCs w:val="24"/>
                <w:lang w:eastAsia="en-US"/>
              </w:rPr>
              <w:t>Филиал «Э.ОН Инжиниринг» ОАО «Э.ОН Россия»</w:t>
            </w:r>
            <w:r w:rsidRPr="005E47E3">
              <w:rPr>
                <w:i/>
                <w:sz w:val="24"/>
                <w:szCs w:val="24"/>
              </w:rPr>
              <w:t xml:space="preserve">   </w:t>
            </w:r>
          </w:p>
          <w:p w:rsidR="00BC3030" w:rsidRPr="005E47E3" w:rsidRDefault="00BC3030" w:rsidP="00BC3030">
            <w:pPr>
              <w:autoSpaceDE w:val="0"/>
              <w:autoSpaceDN w:val="0"/>
              <w:adjustRightInd w:val="0"/>
              <w:spacing w:line="276" w:lineRule="auto"/>
              <w:ind w:firstLine="0"/>
              <w:jc w:val="left"/>
              <w:rPr>
                <w:sz w:val="24"/>
                <w:szCs w:val="24"/>
                <w:lang w:eastAsia="en-US"/>
              </w:rPr>
            </w:pPr>
            <w:r w:rsidRPr="005E47E3">
              <w:rPr>
                <w:sz w:val="24"/>
                <w:szCs w:val="24"/>
                <w:lang w:eastAsia="en-US"/>
              </w:rPr>
              <w:t>Почтовый адрес: 662313, Россия, Красноярский край, г. Шарыпово, а/я 33</w:t>
            </w:r>
          </w:p>
          <w:p w:rsidR="00E014CF" w:rsidRPr="005E47E3" w:rsidRDefault="00BC3030" w:rsidP="00E014CF">
            <w:pPr>
              <w:shd w:val="clear" w:color="auto" w:fill="FFFFFF"/>
              <w:spacing w:line="240" w:lineRule="auto"/>
              <w:ind w:firstLine="0"/>
              <w:rPr>
                <w:color w:val="000000"/>
                <w:sz w:val="24"/>
                <w:szCs w:val="24"/>
              </w:rPr>
            </w:pPr>
            <w:r w:rsidRPr="005E47E3">
              <w:rPr>
                <w:sz w:val="24"/>
                <w:szCs w:val="24"/>
                <w:lang w:eastAsia="en-US"/>
              </w:rPr>
              <w:t xml:space="preserve">Сотрудник подразделения закупок: </w:t>
            </w:r>
            <w:r w:rsidR="00E014CF" w:rsidRPr="005E47E3">
              <w:rPr>
                <w:color w:val="000000"/>
                <w:sz w:val="24"/>
                <w:szCs w:val="24"/>
              </w:rPr>
              <w:t xml:space="preserve">Ятченко Дмитрий Константинович </w:t>
            </w:r>
          </w:p>
          <w:p w:rsidR="00E014CF" w:rsidRPr="005E47E3" w:rsidRDefault="00E014CF" w:rsidP="00E014CF">
            <w:pPr>
              <w:shd w:val="clear" w:color="auto" w:fill="FFFFFF"/>
              <w:spacing w:line="240" w:lineRule="auto"/>
              <w:ind w:firstLine="0"/>
              <w:rPr>
                <w:color w:val="000000"/>
                <w:sz w:val="24"/>
                <w:szCs w:val="24"/>
              </w:rPr>
            </w:pPr>
            <w:r w:rsidRPr="005E47E3">
              <w:rPr>
                <w:color w:val="000000"/>
                <w:sz w:val="24"/>
                <w:szCs w:val="24"/>
              </w:rPr>
              <w:t>Тел: 8 (39153) 71-6-21 доб. 66-57</w:t>
            </w:r>
          </w:p>
          <w:p w:rsidR="00E014CF" w:rsidRPr="005E47E3" w:rsidRDefault="00E014CF" w:rsidP="00E014CF">
            <w:pPr>
              <w:shd w:val="clear" w:color="auto" w:fill="FFFFFF"/>
              <w:spacing w:line="240" w:lineRule="auto"/>
              <w:ind w:firstLine="0"/>
              <w:rPr>
                <w:sz w:val="24"/>
                <w:szCs w:val="24"/>
              </w:rPr>
            </w:pPr>
            <w:r w:rsidRPr="005E47E3">
              <w:rPr>
                <w:color w:val="000000"/>
                <w:sz w:val="24"/>
                <w:szCs w:val="24"/>
              </w:rPr>
              <w:t xml:space="preserve">Адрес электронной почты: </w:t>
            </w:r>
            <w:hyperlink r:id="rId10" w:history="1">
              <w:r w:rsidRPr="005E47E3">
                <w:rPr>
                  <w:rStyle w:val="af2"/>
                  <w:sz w:val="24"/>
                  <w:szCs w:val="24"/>
                </w:rPr>
                <w:t>Yatchenko_D@eon-russia.ru</w:t>
              </w:r>
            </w:hyperlink>
          </w:p>
          <w:p w:rsidR="00BC5425" w:rsidRPr="005E47E3" w:rsidRDefault="00E37F7C" w:rsidP="00E014CF">
            <w:pPr>
              <w:spacing w:line="276" w:lineRule="auto"/>
              <w:ind w:right="153" w:firstLine="0"/>
              <w:jc w:val="left"/>
              <w:rPr>
                <w:sz w:val="24"/>
                <w:szCs w:val="24"/>
                <w:lang w:eastAsia="en-US"/>
              </w:rPr>
            </w:pPr>
            <w:r w:rsidRPr="005E47E3">
              <w:rPr>
                <w:sz w:val="24"/>
                <w:szCs w:val="24"/>
                <w:lang w:eastAsia="en-US"/>
              </w:rPr>
              <w:t>Сот.</w:t>
            </w:r>
            <w:r w:rsidR="00E014CF" w:rsidRPr="005E47E3">
              <w:rPr>
                <w:sz w:val="24"/>
                <w:szCs w:val="24"/>
                <w:lang w:eastAsia="en-US"/>
              </w:rPr>
              <w:t xml:space="preserve"> 8(923) 377-1444</w:t>
            </w:r>
          </w:p>
        </w:tc>
      </w:tr>
      <w:tr w:rsidR="00BC5425" w:rsidRPr="00F3026D" w:rsidTr="00E014CF">
        <w:trPr>
          <w:trHeight w:val="1405"/>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5E47E3" w:rsidRDefault="00BC5425" w:rsidP="00F3026D">
            <w:pPr>
              <w:tabs>
                <w:tab w:val="left" w:pos="386"/>
              </w:tabs>
              <w:spacing w:line="276" w:lineRule="auto"/>
              <w:ind w:firstLine="0"/>
              <w:jc w:val="left"/>
              <w:rPr>
                <w:sz w:val="24"/>
                <w:szCs w:val="24"/>
                <w:lang w:eastAsia="en-US"/>
              </w:rPr>
            </w:pPr>
            <w:r w:rsidRPr="005E47E3">
              <w:rPr>
                <w:spacing w:val="-6"/>
                <w:sz w:val="24"/>
                <w:szCs w:val="24"/>
              </w:rPr>
              <w:t xml:space="preserve">Официальный интернет-сайт </w:t>
            </w:r>
            <w:r w:rsidRPr="005E47E3">
              <w:rPr>
                <w:bCs/>
                <w:sz w:val="24"/>
                <w:szCs w:val="24"/>
              </w:rPr>
              <w:t>ОАО «Э.ОН Россия, Раздел «Закупки»:</w:t>
            </w:r>
            <w:r w:rsidRPr="005E47E3">
              <w:rPr>
                <w:spacing w:val="-6"/>
                <w:sz w:val="24"/>
                <w:szCs w:val="24"/>
              </w:rPr>
              <w:t xml:space="preserve">  (</w:t>
            </w:r>
            <w:hyperlink r:id="rId11" w:history="1">
              <w:r w:rsidRPr="005E47E3">
                <w:rPr>
                  <w:rStyle w:val="af2"/>
                  <w:sz w:val="24"/>
                  <w:szCs w:val="24"/>
                  <w:lang w:eastAsia="en-US"/>
                </w:rPr>
                <w:t>http://www.eon-russia.ru/purchase/announcement/</w:t>
              </w:r>
            </w:hyperlink>
            <w:r w:rsidRPr="005E47E3">
              <w:rPr>
                <w:sz w:val="24"/>
                <w:szCs w:val="24"/>
                <w:lang w:eastAsia="en-US"/>
              </w:rPr>
              <w:t>)</w:t>
            </w:r>
          </w:p>
          <w:p w:rsidR="00BC5425" w:rsidRPr="005E47E3" w:rsidRDefault="00BC5425" w:rsidP="00E37F7C">
            <w:pPr>
              <w:tabs>
                <w:tab w:val="left" w:pos="386"/>
              </w:tabs>
              <w:spacing w:line="276" w:lineRule="auto"/>
              <w:ind w:firstLine="0"/>
              <w:jc w:val="left"/>
              <w:rPr>
                <w:sz w:val="24"/>
                <w:szCs w:val="24"/>
                <w:lang w:eastAsia="en-US"/>
              </w:rPr>
            </w:pPr>
            <w:r w:rsidRPr="005E47E3">
              <w:rPr>
                <w:sz w:val="24"/>
                <w:szCs w:val="24"/>
                <w:lang w:eastAsia="en-US"/>
              </w:rPr>
              <w:t>Дата публикации Уведомления:</w:t>
            </w:r>
            <w:r w:rsidR="00D92B0A" w:rsidRPr="005E47E3">
              <w:rPr>
                <w:sz w:val="24"/>
                <w:szCs w:val="24"/>
                <w:lang w:eastAsia="en-US"/>
              </w:rPr>
              <w:t xml:space="preserve"> </w:t>
            </w:r>
            <w:r w:rsidR="00E014CF" w:rsidRPr="005E47E3">
              <w:rPr>
                <w:sz w:val="24"/>
                <w:szCs w:val="24"/>
                <w:lang w:eastAsia="en-US"/>
              </w:rPr>
              <w:t>22.12.2015</w:t>
            </w:r>
            <w:r w:rsidR="00D92B0A" w:rsidRPr="005E47E3">
              <w:rPr>
                <w:sz w:val="24"/>
                <w:szCs w:val="24"/>
                <w:lang w:eastAsia="en-US"/>
              </w:rPr>
              <w:t xml:space="preserve"> </w:t>
            </w:r>
            <w:r w:rsidRPr="005E47E3">
              <w:rPr>
                <w:sz w:val="24"/>
                <w:szCs w:val="24"/>
                <w:lang w:eastAsia="en-US"/>
              </w:rPr>
              <w:t>г.</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5E47E3" w:rsidRDefault="00BC5425" w:rsidP="00F3026D">
            <w:pPr>
              <w:spacing w:line="276" w:lineRule="auto"/>
              <w:ind w:right="153" w:firstLine="0"/>
              <w:jc w:val="left"/>
              <w:rPr>
                <w:sz w:val="24"/>
                <w:szCs w:val="24"/>
                <w:lang w:eastAsia="en-US"/>
              </w:rPr>
            </w:pPr>
            <w:r w:rsidRPr="005E47E3">
              <w:rPr>
                <w:b/>
                <w:sz w:val="24"/>
                <w:szCs w:val="24"/>
                <w:lang w:eastAsia="en-US"/>
              </w:rPr>
              <w:t>Дата окончания приема Предложения*:</w:t>
            </w:r>
            <w:r w:rsidRPr="005E47E3">
              <w:rPr>
                <w:sz w:val="24"/>
                <w:szCs w:val="24"/>
                <w:lang w:eastAsia="en-US"/>
              </w:rPr>
              <w:t xml:space="preserve">                                        до </w:t>
            </w:r>
            <w:r w:rsidR="000D23C6" w:rsidRPr="005E47E3">
              <w:rPr>
                <w:sz w:val="24"/>
                <w:szCs w:val="24"/>
                <w:lang w:eastAsia="en-US"/>
              </w:rPr>
              <w:t>12</w:t>
            </w:r>
            <w:r w:rsidRPr="005E47E3">
              <w:rPr>
                <w:sz w:val="24"/>
                <w:szCs w:val="24"/>
                <w:lang w:eastAsia="en-US"/>
              </w:rPr>
              <w:t>:00 (</w:t>
            </w:r>
            <w:proofErr w:type="gramStart"/>
            <w:r w:rsidR="000D23C6" w:rsidRPr="005E47E3">
              <w:rPr>
                <w:sz w:val="24"/>
                <w:szCs w:val="24"/>
                <w:lang w:eastAsia="en-US"/>
              </w:rPr>
              <w:t>МСК</w:t>
            </w:r>
            <w:proofErr w:type="gramEnd"/>
            <w:r w:rsidRPr="005E47E3">
              <w:rPr>
                <w:sz w:val="24"/>
                <w:szCs w:val="24"/>
                <w:lang w:eastAsia="en-US"/>
              </w:rPr>
              <w:t xml:space="preserve">) </w:t>
            </w:r>
            <w:r w:rsidR="005E47E3" w:rsidRPr="005E47E3">
              <w:rPr>
                <w:sz w:val="24"/>
                <w:szCs w:val="24"/>
                <w:lang w:eastAsia="en-US"/>
              </w:rPr>
              <w:t>25</w:t>
            </w:r>
            <w:r w:rsidRPr="005E47E3">
              <w:rPr>
                <w:sz w:val="24"/>
                <w:szCs w:val="24"/>
                <w:lang w:eastAsia="en-US"/>
              </w:rPr>
              <w:t>.</w:t>
            </w:r>
            <w:r w:rsidR="005E47E3" w:rsidRPr="005E47E3">
              <w:rPr>
                <w:sz w:val="24"/>
                <w:szCs w:val="24"/>
                <w:lang w:eastAsia="en-US"/>
              </w:rPr>
              <w:t>12</w:t>
            </w:r>
            <w:r w:rsidR="000D23C6" w:rsidRPr="005E47E3">
              <w:rPr>
                <w:sz w:val="24"/>
                <w:szCs w:val="24"/>
                <w:lang w:eastAsia="en-US"/>
              </w:rPr>
              <w:t>.</w:t>
            </w:r>
            <w:r w:rsidRPr="005E47E3">
              <w:rPr>
                <w:sz w:val="24"/>
                <w:szCs w:val="24"/>
                <w:lang w:eastAsia="en-US"/>
              </w:rPr>
              <w:t>20</w:t>
            </w:r>
            <w:r w:rsidR="000D23C6" w:rsidRPr="005E47E3">
              <w:rPr>
                <w:sz w:val="24"/>
                <w:szCs w:val="24"/>
                <w:lang w:eastAsia="en-US"/>
              </w:rPr>
              <w:t xml:space="preserve">15 </w:t>
            </w:r>
            <w:r w:rsidRPr="005E47E3">
              <w:rPr>
                <w:sz w:val="24"/>
                <w:szCs w:val="24"/>
                <w:lang w:eastAsia="en-US"/>
              </w:rPr>
              <w:t xml:space="preserve"> г.</w:t>
            </w:r>
          </w:p>
          <w:p w:rsidR="00BC5425" w:rsidRPr="005E47E3" w:rsidRDefault="00BC5425" w:rsidP="00F3026D">
            <w:pPr>
              <w:spacing w:line="276" w:lineRule="auto"/>
              <w:ind w:right="153" w:firstLine="0"/>
              <w:rPr>
                <w:sz w:val="24"/>
                <w:szCs w:val="24"/>
                <w:lang w:eastAsia="en-US"/>
              </w:rPr>
            </w:pPr>
            <w:r w:rsidRPr="005E47E3">
              <w:rPr>
                <w:sz w:val="24"/>
                <w:szCs w:val="24"/>
              </w:rPr>
              <w:t>*</w:t>
            </w:r>
            <w:r w:rsidRPr="005E47E3">
              <w:rPr>
                <w:i/>
                <w:sz w:val="24"/>
                <w:szCs w:val="24"/>
              </w:rPr>
              <w:t>Организатор имеет право продлить срок окончания приема Предложений.</w:t>
            </w:r>
          </w:p>
          <w:p w:rsidR="00BC5425" w:rsidRPr="005E47E3"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5E47E3">
              <w:rPr>
                <w:b/>
                <w:sz w:val="24"/>
                <w:szCs w:val="24"/>
                <w:lang w:eastAsia="en-US"/>
              </w:rPr>
              <w:t>Форма подачи Предложения:</w:t>
            </w:r>
            <w:r w:rsidRPr="005E47E3">
              <w:rPr>
                <w:sz w:val="24"/>
                <w:szCs w:val="24"/>
                <w:lang w:eastAsia="en-US"/>
              </w:rPr>
              <w:t xml:space="preserve"> </w:t>
            </w:r>
            <w:r w:rsidR="000D23C6" w:rsidRPr="005E47E3">
              <w:rPr>
                <w:sz w:val="24"/>
                <w:szCs w:val="24"/>
                <w:lang w:eastAsia="en-US"/>
              </w:rPr>
              <w:t>электронная</w:t>
            </w:r>
          </w:p>
          <w:p w:rsidR="005E47E3" w:rsidRPr="005E47E3" w:rsidRDefault="00BC5425" w:rsidP="00BC3030">
            <w:pPr>
              <w:tabs>
                <w:tab w:val="left" w:pos="142"/>
                <w:tab w:val="left" w:pos="284"/>
                <w:tab w:val="left" w:pos="426"/>
                <w:tab w:val="left" w:pos="567"/>
              </w:tabs>
              <w:spacing w:line="276" w:lineRule="auto"/>
              <w:ind w:firstLine="0"/>
              <w:contextualSpacing/>
              <w:jc w:val="left"/>
              <w:rPr>
                <w:sz w:val="24"/>
                <w:szCs w:val="24"/>
              </w:rPr>
            </w:pPr>
            <w:r w:rsidRPr="005E47E3">
              <w:rPr>
                <w:b/>
                <w:sz w:val="24"/>
                <w:szCs w:val="24"/>
                <w:lang w:eastAsia="en-US"/>
              </w:rPr>
              <w:t>Место</w:t>
            </w:r>
            <w:r w:rsidR="000D23C6" w:rsidRPr="005E47E3">
              <w:rPr>
                <w:b/>
                <w:sz w:val="24"/>
                <w:szCs w:val="24"/>
                <w:lang w:eastAsia="en-US"/>
              </w:rPr>
              <w:t>/адрес</w:t>
            </w:r>
            <w:r w:rsidRPr="005E47E3">
              <w:rPr>
                <w:b/>
                <w:sz w:val="24"/>
                <w:szCs w:val="24"/>
                <w:lang w:eastAsia="en-US"/>
              </w:rPr>
              <w:t xml:space="preserve"> приема предложений:</w:t>
            </w:r>
            <w:proofErr w:type="gramStart"/>
            <w:r w:rsidRPr="005E47E3">
              <w:rPr>
                <w:b/>
                <w:sz w:val="24"/>
                <w:szCs w:val="24"/>
              </w:rPr>
              <w:t xml:space="preserve"> </w:t>
            </w:r>
            <w:r w:rsidR="00BC3030" w:rsidRPr="005E47E3">
              <w:rPr>
                <w:sz w:val="24"/>
                <w:szCs w:val="24"/>
                <w:lang w:eastAsia="en-US"/>
              </w:rPr>
              <w:t>:</w:t>
            </w:r>
            <w:proofErr w:type="gramEnd"/>
            <w:r w:rsidR="00BC3030" w:rsidRPr="005E47E3">
              <w:rPr>
                <w:sz w:val="24"/>
                <w:szCs w:val="24"/>
                <w:lang w:eastAsia="en-US"/>
              </w:rPr>
              <w:t xml:space="preserve"> </w:t>
            </w:r>
            <w:hyperlink r:id="rId12" w:history="1">
              <w:r w:rsidR="005E47E3" w:rsidRPr="005E47E3">
                <w:rPr>
                  <w:rStyle w:val="af2"/>
                  <w:sz w:val="24"/>
                  <w:szCs w:val="24"/>
                </w:rPr>
                <w:t>Yatchenko_D@eon-russia.ru</w:t>
              </w:r>
            </w:hyperlink>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0D23C6">
            <w:pPr>
              <w:spacing w:line="276" w:lineRule="auto"/>
              <w:ind w:right="153" w:firstLine="0"/>
              <w:jc w:val="left"/>
              <w:rPr>
                <w:i/>
                <w:sz w:val="24"/>
                <w:szCs w:val="24"/>
                <w:lang w:eastAsia="en-US"/>
              </w:rPr>
            </w:pPr>
            <w:r w:rsidRPr="004948E5">
              <w:rPr>
                <w:b/>
                <w:sz w:val="24"/>
                <w:szCs w:val="24"/>
                <w:lang w:eastAsia="en-US"/>
              </w:rPr>
              <w:t xml:space="preserve">Срок </w:t>
            </w:r>
            <w:r w:rsidRPr="004948E5">
              <w:rPr>
                <w:b/>
                <w:i/>
                <w:sz w:val="24"/>
                <w:szCs w:val="24"/>
                <w:lang w:eastAsia="en-US"/>
              </w:rPr>
              <w:t xml:space="preserve"> </w:t>
            </w:r>
            <w:r w:rsidRPr="004948E5">
              <w:rPr>
                <w:b/>
                <w:sz w:val="24"/>
                <w:szCs w:val="24"/>
                <w:lang w:eastAsia="en-US"/>
              </w:rPr>
              <w:t xml:space="preserve">поставки </w:t>
            </w:r>
            <w:r w:rsidR="000D23C6" w:rsidRPr="004948E5">
              <w:rPr>
                <w:b/>
                <w:sz w:val="24"/>
                <w:szCs w:val="24"/>
                <w:lang w:eastAsia="en-US"/>
              </w:rPr>
              <w:t>продукции</w:t>
            </w:r>
            <w:r w:rsidRPr="004948E5">
              <w:rPr>
                <w:b/>
                <w:sz w:val="24"/>
                <w:szCs w:val="24"/>
                <w:lang w:eastAsia="en-US"/>
              </w:rPr>
              <w:t xml:space="preserve"> </w:t>
            </w:r>
          </w:p>
        </w:tc>
        <w:tc>
          <w:tcPr>
            <w:tcW w:w="5811" w:type="dxa"/>
          </w:tcPr>
          <w:p w:rsidR="00BC5425" w:rsidRPr="004948E5" w:rsidRDefault="000D23C6" w:rsidP="00F3026D">
            <w:pPr>
              <w:tabs>
                <w:tab w:val="left" w:pos="0"/>
                <w:tab w:val="left" w:pos="5657"/>
              </w:tabs>
              <w:spacing w:line="276" w:lineRule="auto"/>
              <w:ind w:left="540" w:right="153" w:hanging="540"/>
              <w:jc w:val="left"/>
              <w:rPr>
                <w:i/>
                <w:sz w:val="24"/>
                <w:szCs w:val="24"/>
              </w:rPr>
            </w:pPr>
            <w:r w:rsidRPr="004948E5">
              <w:rPr>
                <w:sz w:val="24"/>
                <w:szCs w:val="24"/>
                <w:lang w:eastAsia="en-US"/>
              </w:rPr>
              <w:t xml:space="preserve"> </w:t>
            </w:r>
            <w:r w:rsidR="005E47E3">
              <w:rPr>
                <w:sz w:val="24"/>
                <w:szCs w:val="24"/>
                <w:lang w:eastAsia="en-US"/>
              </w:rPr>
              <w:t xml:space="preserve">Январь </w:t>
            </w:r>
            <w:r w:rsidR="00BC3030" w:rsidRPr="004948E5">
              <w:rPr>
                <w:sz w:val="24"/>
                <w:szCs w:val="24"/>
                <w:lang w:eastAsia="en-US"/>
              </w:rPr>
              <w:t>201</w:t>
            </w:r>
            <w:r w:rsidR="005E47E3">
              <w:rPr>
                <w:sz w:val="24"/>
                <w:szCs w:val="24"/>
                <w:lang w:val="en-US" w:eastAsia="en-US"/>
              </w:rPr>
              <w:t xml:space="preserve">6 </w:t>
            </w:r>
            <w:r w:rsidR="00BC3030" w:rsidRPr="004948E5">
              <w:rPr>
                <w:sz w:val="24"/>
                <w:szCs w:val="24"/>
                <w:lang w:eastAsia="en-US"/>
              </w:rPr>
              <w:t>г.</w:t>
            </w:r>
          </w:p>
          <w:p w:rsidR="00BC5425" w:rsidRPr="004948E5" w:rsidRDefault="00BC5425" w:rsidP="00F3026D">
            <w:pPr>
              <w:tabs>
                <w:tab w:val="left" w:pos="0"/>
              </w:tabs>
              <w:spacing w:line="276" w:lineRule="auto"/>
              <w:ind w:left="540" w:right="153" w:hanging="540"/>
              <w:jc w:val="left"/>
              <w:rPr>
                <w:i/>
                <w:sz w:val="24"/>
                <w:szCs w:val="24"/>
                <w:lang w:eastAsia="en-US"/>
              </w:rPr>
            </w:pPr>
            <w:r w:rsidRPr="004948E5">
              <w:rPr>
                <w:sz w:val="24"/>
                <w:szCs w:val="24"/>
              </w:rPr>
              <w:t xml:space="preserve"> </w:t>
            </w:r>
          </w:p>
        </w:tc>
      </w:tr>
      <w:tr w:rsidR="00BC5425" w:rsidRPr="00F3026D" w:rsidTr="00C832FC">
        <w:trPr>
          <w:trHeight w:val="24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BC3030" w:rsidRDefault="00BC3030" w:rsidP="00EA7394">
            <w:pPr>
              <w:tabs>
                <w:tab w:val="left" w:pos="0"/>
              </w:tabs>
              <w:autoSpaceDE w:val="0"/>
              <w:autoSpaceDN w:val="0"/>
              <w:adjustRightInd w:val="0"/>
              <w:spacing w:line="276" w:lineRule="auto"/>
              <w:ind w:left="69" w:hanging="69"/>
              <w:jc w:val="left"/>
              <w:rPr>
                <w:sz w:val="24"/>
                <w:szCs w:val="24"/>
                <w:lang w:eastAsia="en-US"/>
              </w:rPr>
            </w:pPr>
            <w:r w:rsidRPr="00BC3030">
              <w:rPr>
                <w:bCs/>
                <w:sz w:val="24"/>
                <w:szCs w:val="24"/>
              </w:rPr>
              <w:t>Красноярс</w:t>
            </w:r>
            <w:r w:rsidR="005E47E3">
              <w:rPr>
                <w:bCs/>
                <w:sz w:val="24"/>
                <w:szCs w:val="24"/>
              </w:rPr>
              <w:t xml:space="preserve">кий край, г. Шарыпово, Промбаза </w:t>
            </w:r>
            <w:r w:rsidRPr="00BC3030">
              <w:rPr>
                <w:bCs/>
                <w:sz w:val="24"/>
                <w:szCs w:val="24"/>
              </w:rPr>
              <w:t>Энергетиков</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F3026D">
            <w:pPr>
              <w:spacing w:line="276" w:lineRule="auto"/>
              <w:ind w:right="153" w:firstLine="0"/>
              <w:jc w:val="left"/>
              <w:rPr>
                <w:b/>
                <w:sz w:val="24"/>
                <w:szCs w:val="24"/>
              </w:rPr>
            </w:pPr>
            <w:r w:rsidRPr="004948E5">
              <w:rPr>
                <w:b/>
                <w:sz w:val="24"/>
                <w:szCs w:val="24"/>
                <w:lang w:eastAsia="en-US"/>
              </w:rPr>
              <w:t>Количество лотов</w:t>
            </w:r>
          </w:p>
        </w:tc>
        <w:tc>
          <w:tcPr>
            <w:tcW w:w="5811" w:type="dxa"/>
          </w:tcPr>
          <w:p w:rsidR="00BC5425" w:rsidRPr="004948E5"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948E5">
              <w:rPr>
                <w:sz w:val="24"/>
                <w:szCs w:val="24"/>
              </w:rPr>
              <w:t>1 (один)</w:t>
            </w:r>
          </w:p>
          <w:p w:rsidR="00BC5425" w:rsidRPr="004948E5"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D7772F" w:rsidRPr="004747FE" w:rsidRDefault="00D7772F" w:rsidP="00D7772F">
            <w:pPr>
              <w:pStyle w:val="afffa"/>
              <w:tabs>
                <w:tab w:val="left" w:pos="0"/>
                <w:tab w:val="left" w:pos="5657"/>
              </w:tabs>
              <w:spacing w:line="276" w:lineRule="auto"/>
              <w:ind w:left="0" w:right="153"/>
            </w:pPr>
            <w:r w:rsidRPr="004747FE">
              <w:t>паспортом на изделие;</w:t>
            </w:r>
          </w:p>
          <w:p w:rsidR="00BC5425" w:rsidRPr="00D7772F" w:rsidRDefault="00D7772F" w:rsidP="00D7772F">
            <w:pPr>
              <w:pStyle w:val="afffa"/>
              <w:tabs>
                <w:tab w:val="left" w:pos="0"/>
                <w:tab w:val="left" w:pos="5657"/>
              </w:tabs>
              <w:spacing w:line="276" w:lineRule="auto"/>
              <w:ind w:left="0" w:right="153"/>
            </w:pPr>
            <w:r w:rsidRPr="004747FE">
              <w:t>сертификатом соответствия, лицензий и другой сопроводительной документацией предприятия-изготовителя</w:t>
            </w:r>
            <w:r>
              <w:t>.</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Оригинал Предложения</w:t>
            </w:r>
            <w:r w:rsidRPr="004948E5">
              <w:rPr>
                <w:szCs w:val="24"/>
              </w:rPr>
              <w:t xml:space="preserve"> на бумажном носителе</w:t>
            </w:r>
          </w:p>
          <w:p w:rsidR="003E7391" w:rsidRPr="004948E5" w:rsidRDefault="001E7707" w:rsidP="001E7707">
            <w:pPr>
              <w:pStyle w:val="Times12"/>
              <w:tabs>
                <w:tab w:val="left" w:pos="0"/>
                <w:tab w:val="left" w:pos="1140"/>
              </w:tabs>
              <w:spacing w:line="276" w:lineRule="auto"/>
              <w:ind w:left="353" w:right="153" w:firstLine="0"/>
              <w:rPr>
                <w:szCs w:val="24"/>
              </w:rPr>
            </w:pPr>
            <w:r w:rsidRPr="004948E5">
              <w:rPr>
                <w:b/>
                <w:szCs w:val="24"/>
              </w:rPr>
              <w:t>ИЛИ в электронном виде!!!!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№1</w:t>
            </w:r>
            <w:r w:rsidRPr="004948E5">
              <w:rPr>
                <w:szCs w:val="24"/>
              </w:rPr>
              <w:t xml:space="preserve"> </w:t>
            </w:r>
            <w:r w:rsidR="001448AE" w:rsidRPr="004948E5">
              <w:rPr>
                <w:szCs w:val="24"/>
              </w:rPr>
              <w:t xml:space="preserve">на электронном носителе </w:t>
            </w:r>
            <w:r w:rsidRPr="004948E5">
              <w:rPr>
                <w:szCs w:val="24"/>
              </w:rPr>
              <w:t>-</w:t>
            </w:r>
            <w:r w:rsidRPr="004948E5">
              <w:t xml:space="preserve"> </w:t>
            </w:r>
            <w:r w:rsidR="003B1A02" w:rsidRPr="004948E5">
              <w:t>Скан-копия с Оригинала Предложения в полном объеме;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 2</w:t>
            </w:r>
            <w:r w:rsidRPr="004948E5">
              <w:rPr>
                <w:szCs w:val="24"/>
              </w:rPr>
              <w:t xml:space="preserve"> </w:t>
            </w:r>
            <w:r w:rsidR="00B3018D" w:rsidRPr="004948E5">
              <w:rPr>
                <w:szCs w:val="24"/>
              </w:rPr>
              <w:t>на электронном носителе</w:t>
            </w:r>
            <w:r w:rsidR="00AC18D9" w:rsidRPr="004948E5">
              <w:rPr>
                <w:szCs w:val="24"/>
              </w:rPr>
              <w:t xml:space="preserve"> </w:t>
            </w:r>
            <w:r w:rsidRPr="004948E5">
              <w:rPr>
                <w:szCs w:val="24"/>
              </w:rPr>
              <w:t>-</w:t>
            </w:r>
            <w:r w:rsidRPr="004948E5">
              <w:t xml:space="preserve"> Скан-копия с Оригинала Предложения в полном </w:t>
            </w:r>
            <w:r w:rsidRPr="004948E5">
              <w:lastRenderedPageBreak/>
              <w:t xml:space="preserve">объеме (без указания </w:t>
            </w:r>
            <w:r w:rsidR="00FA500C" w:rsidRPr="004948E5">
              <w:t>коммерческой информации (</w:t>
            </w:r>
            <w:r w:rsidRPr="004948E5">
              <w:t>стоимости предложения</w:t>
            </w:r>
            <w:r w:rsidR="00AC18D9" w:rsidRPr="004948E5">
              <w:t>/</w:t>
            </w:r>
            <w:r w:rsidRPr="004948E5">
              <w:t>цен)</w:t>
            </w:r>
            <w:r w:rsidR="00FA500C" w:rsidRPr="004948E5">
              <w:t>)</w:t>
            </w:r>
            <w:r w:rsidRPr="004948E5">
              <w:t>;</w:t>
            </w:r>
          </w:p>
          <w:p w:rsidR="00E044C1" w:rsidRPr="004948E5" w:rsidRDefault="00F5764B" w:rsidP="00BA2BA0">
            <w:pPr>
              <w:pStyle w:val="Times12"/>
              <w:tabs>
                <w:tab w:val="left" w:pos="0"/>
                <w:tab w:val="left" w:pos="1140"/>
              </w:tabs>
              <w:ind w:right="153" w:firstLine="0"/>
              <w:rPr>
                <w:szCs w:val="24"/>
              </w:rPr>
            </w:pPr>
            <w:r w:rsidRPr="004948E5">
              <w:rPr>
                <w:b/>
              </w:rPr>
              <w:t>Требования к оформлению</w:t>
            </w:r>
            <w:r w:rsidR="00FA500C" w:rsidRPr="004948E5">
              <w:rPr>
                <w:b/>
              </w:rPr>
              <w:t xml:space="preserve"> </w:t>
            </w:r>
            <w:proofErr w:type="gramStart"/>
            <w:r w:rsidR="00FA500C" w:rsidRPr="004948E5">
              <w:rPr>
                <w:b/>
              </w:rPr>
              <w:t>скан-копий</w:t>
            </w:r>
            <w:proofErr w:type="gramEnd"/>
            <w:r w:rsidRPr="004948E5">
              <w:rPr>
                <w:szCs w:val="24"/>
              </w:rPr>
              <w:t>:</w:t>
            </w:r>
          </w:p>
          <w:p w:rsidR="00E044C1" w:rsidRPr="004948E5" w:rsidRDefault="00F5764B" w:rsidP="0081484A">
            <w:pPr>
              <w:pStyle w:val="afffa"/>
              <w:numPr>
                <w:ilvl w:val="0"/>
                <w:numId w:val="35"/>
              </w:numPr>
              <w:ind w:left="353" w:hanging="353"/>
              <w:contextualSpacing/>
              <w:rPr>
                <w:i/>
              </w:rPr>
            </w:pPr>
            <w:r w:rsidRPr="004948E5">
              <w:rPr>
                <w:i/>
              </w:rPr>
              <w:t xml:space="preserve">формат файлов </w:t>
            </w:r>
            <w:r w:rsidRPr="004948E5">
              <w:rPr>
                <w:i/>
                <w:lang w:val="en-US"/>
              </w:rPr>
              <w:t>PDF</w:t>
            </w:r>
            <w:r w:rsidRPr="004948E5">
              <w:rPr>
                <w:i/>
              </w:rPr>
              <w:t xml:space="preserve"> (архивирование не допускается);</w:t>
            </w:r>
          </w:p>
          <w:p w:rsidR="00E044C1" w:rsidRPr="004948E5" w:rsidRDefault="00F5764B" w:rsidP="0081484A">
            <w:pPr>
              <w:pStyle w:val="afffa"/>
              <w:numPr>
                <w:ilvl w:val="0"/>
                <w:numId w:val="35"/>
              </w:numPr>
              <w:ind w:left="353" w:hanging="353"/>
              <w:contextualSpacing/>
              <w:jc w:val="both"/>
              <w:rPr>
                <w:i/>
              </w:rPr>
            </w:pPr>
            <w:r w:rsidRPr="004948E5">
              <w:rPr>
                <w:i/>
              </w:rPr>
              <w:t>каждый вид документа должен быть поименован в соответствии с содержимым (например, Выписка из ЕГРЮЛ от 01.07.15.</w:t>
            </w:r>
            <w:proofErr w:type="spellStart"/>
            <w:r w:rsidRPr="004948E5">
              <w:rPr>
                <w:i/>
                <w:lang w:val="en-US"/>
              </w:rPr>
              <w:t>pdf</w:t>
            </w:r>
            <w:proofErr w:type="spellEnd"/>
            <w:r w:rsidRPr="004948E5">
              <w:rPr>
                <w:i/>
              </w:rPr>
              <w:t xml:space="preserve">); </w:t>
            </w:r>
          </w:p>
          <w:p w:rsidR="00E044C1" w:rsidRPr="004948E5" w:rsidRDefault="00F5764B" w:rsidP="0081484A">
            <w:pPr>
              <w:pStyle w:val="afffa"/>
              <w:numPr>
                <w:ilvl w:val="0"/>
                <w:numId w:val="35"/>
              </w:numPr>
              <w:ind w:left="353" w:hanging="353"/>
              <w:contextualSpacing/>
              <w:jc w:val="both"/>
              <w:rPr>
                <w:i/>
              </w:rPr>
            </w:pPr>
            <w:r w:rsidRPr="004948E5">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948E5">
              <w:rPr>
                <w:i/>
                <w:lang w:val="en-US"/>
              </w:rPr>
              <w:t>pdf</w:t>
            </w:r>
            <w:proofErr w:type="spellEnd"/>
            <w:r w:rsidRPr="004948E5">
              <w:rPr>
                <w:i/>
              </w:rPr>
              <w:t xml:space="preserve"> (10 Мб), Устав часть 2.</w:t>
            </w:r>
            <w:proofErr w:type="spellStart"/>
            <w:r w:rsidRPr="004948E5">
              <w:rPr>
                <w:i/>
                <w:lang w:val="en-US"/>
              </w:rPr>
              <w:t>pdf</w:t>
            </w:r>
            <w:proofErr w:type="spellEnd"/>
            <w:r w:rsidRPr="004948E5">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00412988">
        <w:rPr>
          <w:b/>
          <w:bCs/>
        </w:rPr>
        <w:t>Ошибка! Источник ссылки не найден</w:t>
      </w:r>
      <w:proofErr w:type="gramStart"/>
      <w:r w:rsidR="00412988">
        <w:rPr>
          <w:b/>
          <w:bCs/>
        </w:rPr>
        <w:t>.</w:t>
      </w:r>
      <w:proofErr w:type="gramEnd"/>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w:t>
      </w:r>
      <w:proofErr w:type="gramStart"/>
      <w:r w:rsidR="00055407" w:rsidRPr="001E7707">
        <w:rPr>
          <w:color w:val="000000"/>
          <w:sz w:val="24"/>
          <w:szCs w:val="24"/>
        </w:rPr>
        <w:t>н</w:t>
      </w:r>
      <w:proofErr w:type="gramEnd"/>
      <w:r w:rsidR="00055407" w:rsidRPr="001E7707">
        <w:rPr>
          <w:color w:val="000000"/>
          <w:sz w:val="24"/>
          <w:szCs w:val="24"/>
        </w:rPr>
        <w:t>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w:t>
      </w:r>
      <w:proofErr w:type="gramStart"/>
      <w:r w:rsidRPr="00D35A17">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35A17">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9" w:name="_Toc427744519"/>
      <w:bookmarkStart w:id="80" w:name="_GoBack"/>
      <w:bookmarkEnd w:id="80"/>
      <w:r w:rsidRPr="000E2B07">
        <w:rPr>
          <w:rFonts w:ascii="Times New Roman" w:hAnsi="Times New Roman"/>
          <w:sz w:val="28"/>
          <w:szCs w:val="28"/>
        </w:rPr>
        <w:lastRenderedPageBreak/>
        <w:t>ТЕХНИЧЕСКАЯ ЧАСТЬ</w:t>
      </w:r>
      <w:bookmarkEnd w:id="79"/>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поставку </w:t>
      </w:r>
      <w:r w:rsidR="005E47E3">
        <w:rPr>
          <w:b/>
          <w:sz w:val="24"/>
          <w:szCs w:val="24"/>
        </w:rPr>
        <w:t>опалубки</w:t>
      </w:r>
    </w:p>
    <w:p w:rsidR="003D44BE" w:rsidRPr="00EB426E" w:rsidRDefault="003D44BE" w:rsidP="003D44BE">
      <w:pPr>
        <w:ind w:firstLine="0"/>
        <w:jc w:val="center"/>
        <w:rPr>
          <w:b/>
          <w:sz w:val="24"/>
          <w:szCs w:val="24"/>
        </w:rPr>
      </w:pPr>
    </w:p>
    <w:p w:rsidR="003D44BE" w:rsidRPr="00EB426E" w:rsidRDefault="00B378CC" w:rsidP="00B378CC">
      <w:pPr>
        <w:pStyle w:val="a5"/>
        <w:tabs>
          <w:tab w:val="clear" w:pos="1134"/>
          <w:tab w:val="num" w:pos="-142"/>
        </w:tabs>
        <w:ind w:left="-284" w:firstLine="142"/>
        <w:jc w:val="center"/>
        <w:rPr>
          <w:b/>
          <w:sz w:val="24"/>
          <w:szCs w:val="24"/>
        </w:rPr>
      </w:pPr>
      <w:r w:rsidRPr="00EB426E">
        <w:rPr>
          <w:b/>
          <w:sz w:val="24"/>
          <w:szCs w:val="24"/>
        </w:rPr>
        <w:t xml:space="preserve"> </w:t>
      </w:r>
      <w:r w:rsidR="003D44BE" w:rsidRPr="00EB426E">
        <w:rPr>
          <w:b/>
          <w:sz w:val="24"/>
          <w:szCs w:val="24"/>
        </w:rPr>
        <w:t xml:space="preserve">Наименование Заказчика - </w:t>
      </w:r>
      <w:r w:rsidR="00412988" w:rsidRPr="00EB426E">
        <w:rPr>
          <w:sz w:val="24"/>
          <w:szCs w:val="24"/>
        </w:rPr>
        <w:t>Филиал «Э.ОН Инжиниринг</w:t>
      </w:r>
      <w:r w:rsidR="003D44BE" w:rsidRPr="00EB426E">
        <w:rPr>
          <w:sz w:val="24"/>
          <w:szCs w:val="24"/>
        </w:rPr>
        <w:t>» ОАО «Э.ОН Россия»</w:t>
      </w:r>
    </w:p>
    <w:p w:rsidR="003D44BE" w:rsidRPr="00EB426E" w:rsidRDefault="00412988" w:rsidP="003D44BE">
      <w:pPr>
        <w:pStyle w:val="a5"/>
        <w:rPr>
          <w:b/>
          <w:sz w:val="24"/>
          <w:szCs w:val="24"/>
        </w:rPr>
      </w:pPr>
      <w:r w:rsidRPr="00EB426E">
        <w:rPr>
          <w:b/>
          <w:sz w:val="24"/>
          <w:szCs w:val="24"/>
        </w:rPr>
        <w:t>Предмет закупки</w:t>
      </w:r>
      <w:r w:rsidR="003D44BE" w:rsidRPr="00EB426E">
        <w:rPr>
          <w:b/>
          <w:sz w:val="24"/>
          <w:szCs w:val="24"/>
        </w:rPr>
        <w:t>:</w:t>
      </w:r>
    </w:p>
    <w:p w:rsidR="003D44BE" w:rsidRPr="00EB426E" w:rsidRDefault="00E37F7C" w:rsidP="00B378CC">
      <w:pPr>
        <w:pStyle w:val="Default"/>
        <w:ind w:left="1134"/>
      </w:pPr>
      <w:r>
        <w:t>Поставка</w:t>
      </w:r>
      <w:r w:rsidRPr="00E37F7C">
        <w:rPr>
          <w:b/>
        </w:rPr>
        <w:t xml:space="preserve"> </w:t>
      </w:r>
      <w:r w:rsidR="005E47E3">
        <w:t>опалубки</w:t>
      </w:r>
      <w:r w:rsidR="00412988" w:rsidRPr="00EB426E">
        <w:t xml:space="preserve"> для </w:t>
      </w:r>
      <w:r w:rsidR="00EB426E" w:rsidRPr="00EB426E">
        <w:t xml:space="preserve"> нужд </w:t>
      </w:r>
      <w:r w:rsidR="00412988" w:rsidRPr="00EB426E">
        <w:t>Филиала «Э.ОН Инжиниринг» «ОАО «Э.ОН Россия»</w:t>
      </w:r>
    </w:p>
    <w:p w:rsidR="003D44BE" w:rsidRPr="00EB426E" w:rsidRDefault="003D44BE" w:rsidP="003D44BE">
      <w:pPr>
        <w:pStyle w:val="Default"/>
        <w:rPr>
          <w:vertAlign w:val="superscript"/>
        </w:rPr>
      </w:pPr>
    </w:p>
    <w:p w:rsidR="003D44BE" w:rsidRPr="00EB426E" w:rsidRDefault="00412988" w:rsidP="003D44BE">
      <w:pPr>
        <w:pStyle w:val="a5"/>
        <w:rPr>
          <w:b/>
          <w:sz w:val="24"/>
          <w:szCs w:val="24"/>
        </w:rPr>
      </w:pPr>
      <w:r w:rsidRPr="00EB426E">
        <w:rPr>
          <w:b/>
          <w:sz w:val="24"/>
          <w:szCs w:val="24"/>
        </w:rPr>
        <w:t>Место поставки продукции</w:t>
      </w:r>
      <w:r w:rsidR="003D44BE" w:rsidRPr="00EB426E">
        <w:rPr>
          <w:b/>
          <w:sz w:val="24"/>
          <w:szCs w:val="24"/>
        </w:rPr>
        <w:t xml:space="preserve">:  </w:t>
      </w:r>
    </w:p>
    <w:p w:rsidR="003D44BE" w:rsidRPr="00EB426E" w:rsidRDefault="00412988" w:rsidP="00B378CC">
      <w:pPr>
        <w:pStyle w:val="Default"/>
        <w:ind w:firstLine="1134"/>
        <w:rPr>
          <w:bCs/>
        </w:rPr>
      </w:pPr>
      <w:r w:rsidRPr="00EB426E">
        <w:rPr>
          <w:bCs/>
        </w:rPr>
        <w:t>Красноярский край, г. Шарыпово, Промбаза Энергетиков</w:t>
      </w:r>
    </w:p>
    <w:p w:rsidR="00412988" w:rsidRPr="00EB426E" w:rsidRDefault="00412988" w:rsidP="003D44BE">
      <w:pPr>
        <w:pStyle w:val="Default"/>
      </w:pPr>
    </w:p>
    <w:p w:rsidR="003D44BE" w:rsidRPr="00EB426E" w:rsidRDefault="00412988" w:rsidP="00412988">
      <w:pPr>
        <w:pStyle w:val="a5"/>
        <w:rPr>
          <w:sz w:val="24"/>
          <w:szCs w:val="24"/>
        </w:rPr>
      </w:pPr>
      <w:proofErr w:type="gramStart"/>
      <w:r w:rsidRPr="00EB426E">
        <w:rPr>
          <w:sz w:val="24"/>
          <w:szCs w:val="24"/>
        </w:rPr>
        <w:t>Условия оплаты</w:t>
      </w:r>
      <w:r w:rsidR="003D44BE" w:rsidRPr="00EB426E">
        <w:rPr>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дней с  даты подписания товарной накладной (или иного двустороннего документа, подтверждающего передачу</w:t>
      </w:r>
      <w:proofErr w:type="gramEnd"/>
    </w:p>
    <w:p w:rsidR="00412988" w:rsidRPr="00EB426E" w:rsidRDefault="00412988" w:rsidP="00412988">
      <w:pPr>
        <w:pStyle w:val="a5"/>
        <w:rPr>
          <w:sz w:val="24"/>
          <w:szCs w:val="24"/>
        </w:rPr>
      </w:pPr>
      <w:r w:rsidRPr="00EB426E">
        <w:rPr>
          <w:sz w:val="24"/>
          <w:szCs w:val="24"/>
        </w:rPr>
        <w:t xml:space="preserve">Условия по гарантии: </w:t>
      </w:r>
      <w:r w:rsidR="00EB426E" w:rsidRPr="00EB426E">
        <w:rPr>
          <w:sz w:val="24"/>
          <w:szCs w:val="24"/>
        </w:rPr>
        <w:t>6</w:t>
      </w:r>
      <w:r w:rsidRPr="00EB426E">
        <w:rPr>
          <w:sz w:val="24"/>
          <w:szCs w:val="24"/>
        </w:rPr>
        <w:t xml:space="preserve"> месяцев</w:t>
      </w:r>
      <w:r w:rsidR="001949E6" w:rsidRPr="00EB426E">
        <w:rPr>
          <w:sz w:val="24"/>
          <w:szCs w:val="24"/>
        </w:rPr>
        <w:t xml:space="preserve"> с момента получения продукции.</w:t>
      </w:r>
    </w:p>
    <w:p w:rsidR="001949E6" w:rsidRPr="00EB426E" w:rsidRDefault="00412988" w:rsidP="00412988">
      <w:pPr>
        <w:pStyle w:val="a5"/>
        <w:rPr>
          <w:color w:val="000000" w:themeColor="text1"/>
          <w:sz w:val="24"/>
          <w:szCs w:val="24"/>
        </w:rPr>
      </w:pPr>
      <w:r w:rsidRPr="00EB426E">
        <w:rPr>
          <w:color w:val="000000" w:themeColor="text1"/>
          <w:sz w:val="24"/>
          <w:szCs w:val="24"/>
        </w:rPr>
        <w:t>Требования к продукции:</w:t>
      </w:r>
    </w:p>
    <w:p w:rsidR="005E47E3" w:rsidRPr="00EB426E" w:rsidRDefault="00412988" w:rsidP="001949E6">
      <w:pPr>
        <w:pStyle w:val="a5"/>
        <w:numPr>
          <w:ilvl w:val="0"/>
          <w:numId w:val="0"/>
        </w:numPr>
        <w:ind w:left="1134"/>
        <w:rPr>
          <w:sz w:val="24"/>
          <w:szCs w:val="24"/>
        </w:rPr>
      </w:pPr>
      <w:r w:rsidRPr="00EB426E">
        <w:rPr>
          <w:sz w:val="24"/>
          <w:szCs w:val="24"/>
        </w:rPr>
        <w:t xml:space="preserve"> </w:t>
      </w:r>
    </w:p>
    <w:tbl>
      <w:tblPr>
        <w:tblW w:w="0" w:type="auto"/>
        <w:tblInd w:w="93" w:type="dxa"/>
        <w:tblLook w:val="04A0" w:firstRow="1" w:lastRow="0" w:firstColumn="1" w:lastColumn="0" w:noHBand="0" w:noVBand="1"/>
      </w:tblPr>
      <w:tblGrid>
        <w:gridCol w:w="392"/>
        <w:gridCol w:w="1110"/>
        <w:gridCol w:w="1673"/>
        <w:gridCol w:w="843"/>
        <w:gridCol w:w="1016"/>
        <w:gridCol w:w="923"/>
        <w:gridCol w:w="443"/>
        <w:gridCol w:w="457"/>
        <w:gridCol w:w="552"/>
        <w:gridCol w:w="552"/>
        <w:gridCol w:w="894"/>
        <w:gridCol w:w="1474"/>
      </w:tblGrid>
      <w:tr w:rsidR="005E47E3" w:rsidRPr="005E47E3" w:rsidTr="005E47E3">
        <w:trPr>
          <w:trHeight w:val="1275"/>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 поз</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Наименование</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Марка, типоразмер</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Тех. Параметры</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Комплектация</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ГОСТ. ТУ. ОСТ</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Ед. изм.</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Кол.</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Масса ед.</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 xml:space="preserve">Масса </w:t>
            </w:r>
            <w:proofErr w:type="gramStart"/>
            <w:r w:rsidRPr="005E47E3">
              <w:rPr>
                <w:b/>
                <w:bCs/>
                <w:snapToGrid/>
                <w:color w:val="000000"/>
                <w:sz w:val="16"/>
                <w:szCs w:val="16"/>
              </w:rPr>
              <w:t>общ</w:t>
            </w:r>
            <w:proofErr w:type="gramEnd"/>
            <w:r w:rsidRPr="005E47E3">
              <w:rPr>
                <w:b/>
                <w:bCs/>
                <w:snapToGrid/>
                <w:color w:val="000000"/>
                <w:sz w:val="16"/>
                <w:szCs w:val="16"/>
              </w:rPr>
              <w:t xml:space="preserve">. </w:t>
            </w:r>
            <w:proofErr w:type="gramStart"/>
            <w:r w:rsidRPr="005E47E3">
              <w:rPr>
                <w:b/>
                <w:bCs/>
                <w:snapToGrid/>
                <w:color w:val="000000"/>
                <w:sz w:val="16"/>
                <w:szCs w:val="16"/>
              </w:rPr>
              <w:t>Кг</w:t>
            </w:r>
            <w:proofErr w:type="gramEnd"/>
            <w:r w:rsidRPr="005E47E3">
              <w:rPr>
                <w:b/>
                <w:bCs/>
                <w:snapToGrid/>
                <w:color w:val="000000"/>
                <w:sz w:val="16"/>
                <w:szCs w:val="16"/>
              </w:rPr>
              <w:t>.</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Срок поставки</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Подразделение, заявитель Ф.И.О. телефон тех. Куратора</w:t>
            </w:r>
          </w:p>
        </w:tc>
      </w:tr>
      <w:tr w:rsidR="005E47E3" w:rsidRPr="005E47E3" w:rsidTr="005E47E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4</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5</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7</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8</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Pr>
                <w:snapToGrid/>
                <w:color w:val="000000"/>
                <w:sz w:val="22"/>
                <w:szCs w:val="22"/>
              </w:rPr>
              <w:t>9</w:t>
            </w: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r>
              <w:rPr>
                <w:snapToGrid/>
                <w:color w:val="000000"/>
                <w:sz w:val="22"/>
                <w:szCs w:val="22"/>
              </w:rPr>
              <w:t>10</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11</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Pr>
                <w:snapToGrid/>
                <w:color w:val="000000"/>
                <w:sz w:val="22"/>
                <w:szCs w:val="22"/>
              </w:rPr>
              <w:t>12</w:t>
            </w: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140х1000, L=3000мм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ТУ 5225-001-70550854-2004</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32</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20.01.16г.</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Ведущий инженер</w:t>
            </w:r>
            <w:r w:rsidRPr="005E47E3">
              <w:rPr>
                <w:snapToGrid/>
                <w:color w:val="000000"/>
                <w:sz w:val="22"/>
                <w:szCs w:val="22"/>
              </w:rPr>
              <w:br/>
              <w:t>отдела по монтажу турбины и</w:t>
            </w:r>
            <w:r w:rsidRPr="005E47E3">
              <w:rPr>
                <w:snapToGrid/>
                <w:color w:val="000000"/>
                <w:sz w:val="22"/>
                <w:szCs w:val="22"/>
              </w:rPr>
              <w:br/>
              <w:t>вспомогательного оборудования</w:t>
            </w:r>
            <w:r w:rsidRPr="005E47E3">
              <w:rPr>
                <w:snapToGrid/>
                <w:color w:val="000000"/>
                <w:sz w:val="22"/>
                <w:szCs w:val="22"/>
              </w:rPr>
              <w:br/>
              <w:t>"Э.ОН Инжиниринг" ОАО</w:t>
            </w:r>
            <w:proofErr w:type="gramStart"/>
            <w:r w:rsidRPr="005E47E3">
              <w:rPr>
                <w:snapToGrid/>
                <w:color w:val="000000"/>
                <w:sz w:val="22"/>
                <w:szCs w:val="22"/>
              </w:rPr>
              <w:t>"Э</w:t>
            </w:r>
            <w:proofErr w:type="gramEnd"/>
            <w:r w:rsidRPr="005E47E3">
              <w:rPr>
                <w:snapToGrid/>
                <w:color w:val="000000"/>
                <w:sz w:val="22"/>
                <w:szCs w:val="22"/>
              </w:rPr>
              <w:t>.ОН Россия"</w:t>
            </w:r>
            <w:r w:rsidRPr="005E47E3">
              <w:rPr>
                <w:snapToGrid/>
                <w:color w:val="000000"/>
                <w:sz w:val="22"/>
                <w:szCs w:val="22"/>
              </w:rPr>
              <w:br/>
              <w:t>Е.А. Колпаков</w:t>
            </w:r>
            <w:r w:rsidRPr="005E47E3">
              <w:rPr>
                <w:snapToGrid/>
                <w:color w:val="000000"/>
                <w:sz w:val="22"/>
                <w:szCs w:val="22"/>
              </w:rPr>
              <w:br/>
              <w:t>Тел.89607539129</w:t>
            </w: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140х1000, L=2800мм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34</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Щит опалубки</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140х1000, L=2500мм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16</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Щит опалубки</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140х1000, L=2000мм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140х1000, L=1700мм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5</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Щит опалубки</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140х1000, L=1200мм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7</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7</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140х900, L=3000мм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38</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8</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140х900, L=2800мм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66</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9</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140х900, L=2500мм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18</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140х900, L=2000мм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66</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11</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140х800, L=3000мм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w:t>
            </w:r>
            <w:r w:rsidRPr="005E47E3">
              <w:rPr>
                <w:snapToGrid/>
                <w:color w:val="000000"/>
                <w:sz w:val="22"/>
                <w:szCs w:val="22"/>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lastRenderedPageBreak/>
              <w:t xml:space="preserve">Щит </w:t>
            </w:r>
            <w:r w:rsidRPr="005E47E3">
              <w:rPr>
                <w:b/>
                <w:bCs/>
                <w:snapToGrid/>
                <w:sz w:val="18"/>
                <w:szCs w:val="18"/>
              </w:rPr>
              <w:lastRenderedPageBreak/>
              <w:t xml:space="preserve">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lastRenderedPageBreak/>
              <w:t xml:space="preserve">140х800, </w:t>
            </w:r>
            <w:r w:rsidRPr="005E47E3">
              <w:rPr>
                <w:snapToGrid/>
                <w:color w:val="000000"/>
                <w:sz w:val="22"/>
                <w:szCs w:val="22"/>
              </w:rPr>
              <w:lastRenderedPageBreak/>
              <w:t>L=2800мм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lastRenderedPageBreak/>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w:t>
            </w:r>
            <w:r w:rsidRPr="005E47E3">
              <w:rPr>
                <w:snapToGrid/>
                <w:color w:val="000000"/>
                <w:sz w:val="20"/>
              </w:rPr>
              <w:lastRenderedPageBreak/>
              <w:t>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lastRenderedPageBreak/>
              <w:t>32</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lastRenderedPageBreak/>
              <w:t>13</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140х800, L=2500мм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92</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14</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140х800, L=2300мм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19</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15</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Щит опалубки</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140х800, L=2000мм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16</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140х800, L=1500мм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17</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140х600, L=3000мм</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32</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18</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left"/>
              <w:rPr>
                <w:snapToGrid/>
                <w:sz w:val="22"/>
                <w:szCs w:val="22"/>
              </w:rPr>
            </w:pPr>
            <w:r w:rsidRPr="005E47E3">
              <w:rPr>
                <w:snapToGrid/>
                <w:sz w:val="22"/>
                <w:szCs w:val="22"/>
              </w:rPr>
              <w:t>140х600, L=2800 мм</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36</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19</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left"/>
              <w:rPr>
                <w:snapToGrid/>
                <w:sz w:val="22"/>
                <w:szCs w:val="22"/>
              </w:rPr>
            </w:pPr>
            <w:r w:rsidRPr="005E47E3">
              <w:rPr>
                <w:snapToGrid/>
                <w:sz w:val="22"/>
                <w:szCs w:val="22"/>
              </w:rPr>
              <w:t>140х600, L=2300 мм</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4</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left"/>
              <w:rPr>
                <w:snapToGrid/>
                <w:sz w:val="22"/>
                <w:szCs w:val="22"/>
              </w:rPr>
            </w:pPr>
            <w:r w:rsidRPr="005E47E3">
              <w:rPr>
                <w:snapToGrid/>
                <w:sz w:val="22"/>
                <w:szCs w:val="22"/>
              </w:rPr>
              <w:t>140х600, L=1900 мм</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24</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21</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left"/>
              <w:rPr>
                <w:snapToGrid/>
                <w:sz w:val="22"/>
                <w:szCs w:val="22"/>
              </w:rPr>
            </w:pPr>
            <w:r w:rsidRPr="005E47E3">
              <w:rPr>
                <w:snapToGrid/>
                <w:sz w:val="22"/>
                <w:szCs w:val="22"/>
              </w:rPr>
              <w:t>140х600, L=1800 мм</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22</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left"/>
              <w:rPr>
                <w:snapToGrid/>
                <w:sz w:val="22"/>
                <w:szCs w:val="22"/>
              </w:rPr>
            </w:pPr>
            <w:r w:rsidRPr="005E47E3">
              <w:rPr>
                <w:snapToGrid/>
                <w:sz w:val="22"/>
                <w:szCs w:val="22"/>
              </w:rPr>
              <w:t>140х600, L=1700 мм</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18</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23</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left"/>
              <w:rPr>
                <w:snapToGrid/>
                <w:sz w:val="22"/>
                <w:szCs w:val="22"/>
              </w:rPr>
            </w:pPr>
            <w:r w:rsidRPr="005E47E3">
              <w:rPr>
                <w:snapToGrid/>
                <w:sz w:val="22"/>
                <w:szCs w:val="22"/>
              </w:rPr>
              <w:t>140х600, L=1200 мм</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15</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bl>
    <w:p w:rsidR="00B32BAA" w:rsidRPr="00EB426E" w:rsidRDefault="00B32BAA" w:rsidP="001949E6">
      <w:pPr>
        <w:pStyle w:val="a5"/>
        <w:numPr>
          <w:ilvl w:val="0"/>
          <w:numId w:val="0"/>
        </w:numPr>
        <w:ind w:left="1134"/>
        <w:rPr>
          <w:sz w:val="24"/>
          <w:szCs w:val="24"/>
        </w:rPr>
      </w:pPr>
    </w:p>
    <w:p w:rsidR="001949E6" w:rsidRPr="00EB426E" w:rsidRDefault="001949E6" w:rsidP="00B378CC">
      <w:pPr>
        <w:pStyle w:val="a5"/>
        <w:rPr>
          <w:sz w:val="24"/>
          <w:szCs w:val="24"/>
        </w:rPr>
      </w:pPr>
      <w:r w:rsidRPr="00EB426E">
        <w:rPr>
          <w:sz w:val="24"/>
          <w:szCs w:val="24"/>
        </w:rPr>
        <w:t xml:space="preserve">Срок поставки: </w:t>
      </w:r>
      <w:r w:rsidR="005E47E3">
        <w:rPr>
          <w:sz w:val="24"/>
          <w:szCs w:val="24"/>
        </w:rPr>
        <w:t>январь</w:t>
      </w:r>
      <w:r w:rsidRPr="00EB426E">
        <w:rPr>
          <w:sz w:val="24"/>
          <w:szCs w:val="24"/>
        </w:rPr>
        <w:t xml:space="preserve"> </w:t>
      </w:r>
      <w:r w:rsidR="005E47E3">
        <w:rPr>
          <w:sz w:val="24"/>
          <w:szCs w:val="24"/>
        </w:rPr>
        <w:t>2016</w:t>
      </w:r>
      <w:r w:rsidRPr="00EB426E">
        <w:rPr>
          <w:sz w:val="24"/>
          <w:szCs w:val="24"/>
        </w:rPr>
        <w:t xml:space="preserve"> года.</w:t>
      </w:r>
    </w:p>
    <w:p w:rsidR="001949E6" w:rsidRPr="00EB426E" w:rsidRDefault="001949E6" w:rsidP="001949E6">
      <w:pPr>
        <w:pStyle w:val="a5"/>
        <w:rPr>
          <w:sz w:val="24"/>
          <w:szCs w:val="24"/>
        </w:rPr>
      </w:pPr>
      <w:r w:rsidRPr="00EB426E">
        <w:rPr>
          <w:sz w:val="24"/>
          <w:szCs w:val="24"/>
        </w:rPr>
        <w:t>Требования к поставщику:</w:t>
      </w:r>
    </w:p>
    <w:p w:rsidR="001949E6" w:rsidRPr="00EB426E" w:rsidRDefault="001949E6" w:rsidP="00EB426E">
      <w:pPr>
        <w:pStyle w:val="afffa"/>
        <w:numPr>
          <w:ilvl w:val="0"/>
          <w:numId w:val="36"/>
        </w:numPr>
        <w:spacing w:line="276" w:lineRule="auto"/>
      </w:pPr>
      <w:r w:rsidRPr="00EB426E">
        <w:t>Наличие не менее 5 (пяти) реализованных в 20</w:t>
      </w:r>
      <w:r w:rsidR="00EB426E" w:rsidRPr="00EB426E">
        <w:t xml:space="preserve">15 году договоров на поставку; </w:t>
      </w:r>
      <w:r w:rsidR="005E47E3">
        <w:t>опалубки</w:t>
      </w:r>
      <w:r w:rsidRPr="00EB426E">
        <w:t xml:space="preserve"> с указанием сумм и названием Контрагентов;</w:t>
      </w:r>
    </w:p>
    <w:p w:rsidR="001949E6" w:rsidRPr="00EB426E" w:rsidRDefault="001949E6" w:rsidP="0081484A">
      <w:pPr>
        <w:pStyle w:val="afffa"/>
        <w:numPr>
          <w:ilvl w:val="0"/>
          <w:numId w:val="36"/>
        </w:numPr>
        <w:spacing w:line="276" w:lineRule="auto"/>
        <w:ind w:left="851" w:firstLine="0"/>
      </w:pPr>
      <w:r w:rsidRPr="00EB426E">
        <w:t>Желательный опыт работы не менее 10 лет на Российском рынке;</w:t>
      </w:r>
    </w:p>
    <w:p w:rsidR="001949E6" w:rsidRPr="00EB426E" w:rsidRDefault="005E47E3" w:rsidP="0081484A">
      <w:pPr>
        <w:pStyle w:val="afffa"/>
        <w:numPr>
          <w:ilvl w:val="0"/>
          <w:numId w:val="36"/>
        </w:numPr>
        <w:spacing w:line="276" w:lineRule="auto"/>
        <w:ind w:left="851" w:firstLine="0"/>
      </w:pPr>
      <w:r>
        <w:t>Собственное производство</w:t>
      </w:r>
      <w:r w:rsidR="001949E6" w:rsidRPr="00EB426E">
        <w:t>;</w:t>
      </w:r>
    </w:p>
    <w:p w:rsidR="001949E6" w:rsidRPr="00EB426E" w:rsidRDefault="001949E6" w:rsidP="0081484A">
      <w:pPr>
        <w:pStyle w:val="afffa"/>
        <w:numPr>
          <w:ilvl w:val="0"/>
          <w:numId w:val="36"/>
        </w:numPr>
        <w:spacing w:line="276" w:lineRule="auto"/>
        <w:ind w:left="851" w:firstLine="0"/>
      </w:pPr>
      <w:r w:rsidRPr="00EB426E">
        <w:t>Наличие собственной (штатной) сервисной бригады с опытом работы не менее 5 лет.</w:t>
      </w:r>
    </w:p>
    <w:p w:rsidR="001949E6" w:rsidRPr="00EB426E" w:rsidRDefault="001949E6" w:rsidP="001949E6">
      <w:pPr>
        <w:pStyle w:val="a5"/>
        <w:rPr>
          <w:sz w:val="24"/>
          <w:szCs w:val="24"/>
        </w:rPr>
      </w:pPr>
      <w:r w:rsidRPr="00EB426E">
        <w:rPr>
          <w:sz w:val="24"/>
          <w:szCs w:val="24"/>
        </w:rPr>
        <w:t>Требования к поставке продукции:</w:t>
      </w:r>
    </w:p>
    <w:p w:rsidR="001949E6" w:rsidRPr="00EB426E" w:rsidRDefault="001949E6" w:rsidP="001949E6">
      <w:pPr>
        <w:pStyle w:val="Default"/>
        <w:ind w:left="851"/>
        <w:rPr>
          <w:bCs/>
        </w:rPr>
      </w:pPr>
      <w:r w:rsidRPr="00EB426E">
        <w:t xml:space="preserve">Поставка </w:t>
      </w:r>
      <w:r w:rsidR="005E47E3">
        <w:t>опалубки</w:t>
      </w:r>
      <w:r w:rsidR="00815F08" w:rsidRPr="00815F08">
        <w:t xml:space="preserve"> </w:t>
      </w:r>
      <w:r w:rsidRPr="00EB426E">
        <w:t>осуществляется до склада Заказчика по адресу:</w:t>
      </w:r>
      <w:r w:rsidRPr="00EB426E">
        <w:rPr>
          <w:bCs/>
        </w:rPr>
        <w:t xml:space="preserve"> Красноярский край, г. Шарыпово, Промбаза Энергетиков</w:t>
      </w:r>
    </w:p>
    <w:p w:rsidR="001949E6" w:rsidRPr="00EB426E" w:rsidRDefault="001949E6" w:rsidP="001949E6">
      <w:pPr>
        <w:pStyle w:val="Default"/>
        <w:ind w:left="851"/>
        <w:rPr>
          <w:bCs/>
        </w:rPr>
      </w:pPr>
    </w:p>
    <w:p w:rsidR="001949E6" w:rsidRPr="00EB426E" w:rsidRDefault="001949E6" w:rsidP="00815F08">
      <w:pPr>
        <w:pStyle w:val="a5"/>
      </w:pPr>
      <w:r w:rsidRPr="00EB426E">
        <w:t xml:space="preserve">Правила приемки </w:t>
      </w:r>
      <w:r w:rsidR="005E47E3">
        <w:rPr>
          <w:sz w:val="24"/>
          <w:szCs w:val="24"/>
        </w:rPr>
        <w:t>опалубки</w:t>
      </w:r>
      <w:r w:rsidRPr="00EB426E">
        <w:t xml:space="preserve">: </w:t>
      </w:r>
    </w:p>
    <w:p w:rsidR="001949E6" w:rsidRPr="00EB426E" w:rsidRDefault="00B378CC" w:rsidP="005E47E3">
      <w:pPr>
        <w:pStyle w:val="a5"/>
        <w:numPr>
          <w:ilvl w:val="0"/>
          <w:numId w:val="37"/>
        </w:numPr>
        <w:ind w:left="851" w:firstLine="0"/>
        <w:rPr>
          <w:sz w:val="24"/>
          <w:szCs w:val="24"/>
        </w:rPr>
      </w:pPr>
      <w:r w:rsidRPr="00EB426E">
        <w:rPr>
          <w:sz w:val="24"/>
          <w:szCs w:val="24"/>
        </w:rPr>
        <w:t xml:space="preserve">Прием </w:t>
      </w:r>
      <w:r w:rsidR="005E47E3">
        <w:rPr>
          <w:sz w:val="24"/>
          <w:szCs w:val="24"/>
        </w:rPr>
        <w:t>опалубки</w:t>
      </w:r>
      <w:r w:rsidRPr="00EB426E">
        <w:rPr>
          <w:sz w:val="24"/>
          <w:szCs w:val="24"/>
        </w:rPr>
        <w:t>, поставленн</w:t>
      </w:r>
      <w:r w:rsidR="00EB426E" w:rsidRPr="00EB426E">
        <w:rPr>
          <w:sz w:val="24"/>
          <w:szCs w:val="24"/>
        </w:rPr>
        <w:t>ого</w:t>
      </w:r>
      <w:r w:rsidRPr="00EB426E">
        <w:rPr>
          <w:sz w:val="24"/>
          <w:szCs w:val="24"/>
        </w:rPr>
        <w:t xml:space="preserve"> Поставщиком, проводится уполномоченными лицами Заказчика</w:t>
      </w:r>
    </w:p>
    <w:p w:rsidR="00B378CC" w:rsidRPr="00EB426E" w:rsidRDefault="00B378CC" w:rsidP="005E47E3">
      <w:pPr>
        <w:pStyle w:val="a5"/>
        <w:numPr>
          <w:ilvl w:val="0"/>
          <w:numId w:val="37"/>
        </w:numPr>
        <w:ind w:left="851" w:firstLine="0"/>
        <w:rPr>
          <w:sz w:val="24"/>
          <w:szCs w:val="24"/>
        </w:rPr>
      </w:pPr>
      <w:r w:rsidRPr="00EB426E">
        <w:rPr>
          <w:sz w:val="24"/>
          <w:szCs w:val="24"/>
        </w:rPr>
        <w:t>Поставщик предоставляет Заказчику полный пакет отчетных документов и сертификатов.</w:t>
      </w:r>
    </w:p>
    <w:p w:rsidR="003D44BE" w:rsidRPr="00CC6391" w:rsidRDefault="003D44BE" w:rsidP="003D44BE">
      <w:pPr>
        <w:pStyle w:val="affc"/>
        <w:spacing w:before="120" w:after="120"/>
        <w:jc w:val="both"/>
        <w:rPr>
          <w:color w:val="000000"/>
          <w:sz w:val="24"/>
          <w:szCs w:val="24"/>
        </w:rPr>
      </w:pPr>
    </w:p>
    <w:p w:rsidR="003D44BE" w:rsidRPr="00CC6391" w:rsidRDefault="003D44BE" w:rsidP="003D44BE">
      <w:pPr>
        <w:pStyle w:val="affffb"/>
        <w:jc w:val="center"/>
        <w:rPr>
          <w:b/>
          <w:sz w:val="24"/>
          <w:szCs w:val="24"/>
        </w:rPr>
      </w:pPr>
    </w:p>
    <w:p w:rsidR="003D44BE" w:rsidRDefault="003D44BE" w:rsidP="003D44BE">
      <w:pPr>
        <w:shd w:val="clear" w:color="auto" w:fill="FFFFFF"/>
        <w:spacing w:line="274" w:lineRule="exact"/>
        <w:ind w:firstLine="426"/>
        <w:outlineLvl w:val="0"/>
        <w:rPr>
          <w:b/>
          <w:bCs/>
          <w:color w:val="000000"/>
          <w:spacing w:val="-1"/>
          <w:sz w:val="24"/>
          <w:szCs w:val="24"/>
          <w:u w:val="single"/>
        </w:rPr>
      </w:pPr>
    </w:p>
    <w:sectPr w:rsidR="003D44BE"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C80" w:rsidRDefault="00B16C80">
      <w:r>
        <w:separator/>
      </w:r>
    </w:p>
  </w:endnote>
  <w:endnote w:type="continuationSeparator" w:id="0">
    <w:p w:rsidR="00B16C80" w:rsidRDefault="00B1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37F7C" w:rsidRDefault="00E37F7C">
        <w:pPr>
          <w:pStyle w:val="af0"/>
          <w:jc w:val="right"/>
        </w:pPr>
        <w:r>
          <w:fldChar w:fldCharType="begin"/>
        </w:r>
        <w:r>
          <w:instrText xml:space="preserve"> PAGE   \* MERGEFORMAT </w:instrText>
        </w:r>
        <w:r>
          <w:fldChar w:fldCharType="separate"/>
        </w:r>
        <w:r w:rsidR="005E47E3">
          <w:rPr>
            <w:noProof/>
          </w:rPr>
          <w:t>1</w:t>
        </w:r>
        <w:r>
          <w:rPr>
            <w:noProof/>
          </w:rPr>
          <w:fldChar w:fldCharType="end"/>
        </w:r>
      </w:p>
    </w:sdtContent>
  </w:sdt>
  <w:p w:rsidR="00E37F7C" w:rsidRDefault="00E37F7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C80" w:rsidRDefault="00B16C80">
      <w:r>
        <w:separator/>
      </w:r>
    </w:p>
  </w:footnote>
  <w:footnote w:type="continuationSeparator" w:id="0">
    <w:p w:rsidR="00B16C80" w:rsidRDefault="00B16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7C" w:rsidRPr="00F01080" w:rsidRDefault="00E37F7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38"/>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Yatchenko_D@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Yatchenko_D@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9547E-F9B5-46F2-B15D-A390F2E5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43</Pages>
  <Words>11766</Words>
  <Characters>67072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78681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9</cp:revision>
  <cp:lastPrinted>2015-10-21T03:59:00Z</cp:lastPrinted>
  <dcterms:created xsi:type="dcterms:W3CDTF">2015-10-21T06:28:00Z</dcterms:created>
  <dcterms:modified xsi:type="dcterms:W3CDTF">2015-12-22T08:48:00Z</dcterms:modified>
</cp:coreProperties>
</file>