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A6EF6">
          <w:rPr>
            <w:webHidden/>
          </w:rPr>
          <w:t>3</w:t>
        </w:r>
        <w:r w:rsidR="001F2C0F">
          <w:rPr>
            <w:webHidden/>
          </w:rPr>
          <w:fldChar w:fldCharType="end"/>
        </w:r>
      </w:hyperlink>
    </w:p>
    <w:p w:rsidR="001F2C0F" w:rsidRDefault="008D7E0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A6EF6">
          <w:rPr>
            <w:webHidden/>
          </w:rPr>
          <w:t>6</w:t>
        </w:r>
        <w:r w:rsidR="001F2C0F">
          <w:rPr>
            <w:webHidden/>
          </w:rPr>
          <w:fldChar w:fldCharType="end"/>
        </w:r>
      </w:hyperlink>
    </w:p>
    <w:p w:rsidR="001F2C0F" w:rsidRDefault="008D7E0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A6EF6">
          <w:rPr>
            <w:webHidden/>
          </w:rPr>
          <w:t>6</w:t>
        </w:r>
        <w:r w:rsidR="001F2C0F">
          <w:rPr>
            <w:webHidden/>
          </w:rPr>
          <w:fldChar w:fldCharType="end"/>
        </w:r>
      </w:hyperlink>
    </w:p>
    <w:p w:rsidR="001F2C0F" w:rsidRDefault="008D7E0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A6EF6">
          <w:rPr>
            <w:webHidden/>
          </w:rPr>
          <w:t>9</w:t>
        </w:r>
        <w:r w:rsidR="001F2C0F">
          <w:rPr>
            <w:webHidden/>
          </w:rPr>
          <w:fldChar w:fldCharType="end"/>
        </w:r>
      </w:hyperlink>
    </w:p>
    <w:p w:rsidR="001F2C0F" w:rsidRDefault="008D7E0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1A6EF6">
          <w:rPr>
            <w:webHidden/>
          </w:rPr>
          <w:t>12</w:t>
        </w:r>
        <w:r w:rsidR="001F2C0F">
          <w:rPr>
            <w:webHidden/>
          </w:rPr>
          <w:fldChar w:fldCharType="end"/>
        </w:r>
      </w:hyperlink>
    </w:p>
    <w:p w:rsidR="001F2C0F" w:rsidRDefault="008D7E0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A6EF6">
          <w:rPr>
            <w:webHidden/>
          </w:rPr>
          <w:t>14</w:t>
        </w:r>
        <w:r w:rsidR="001F2C0F">
          <w:rPr>
            <w:webHidden/>
          </w:rPr>
          <w:fldChar w:fldCharType="end"/>
        </w:r>
      </w:hyperlink>
    </w:p>
    <w:p w:rsidR="001F2C0F" w:rsidRDefault="008D7E0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A6EF6">
          <w:rPr>
            <w:webHidden/>
          </w:rPr>
          <w:t>16</w:t>
        </w:r>
        <w:r w:rsidR="001F2C0F">
          <w:rPr>
            <w:webHidden/>
          </w:rPr>
          <w:fldChar w:fldCharType="end"/>
        </w:r>
      </w:hyperlink>
    </w:p>
    <w:p w:rsidR="001F2C0F" w:rsidRDefault="008D7E0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A6EF6">
          <w:rPr>
            <w:webHidden/>
          </w:rPr>
          <w:t>20</w:t>
        </w:r>
        <w:r w:rsidR="001F2C0F">
          <w:rPr>
            <w:webHidden/>
          </w:rPr>
          <w:fldChar w:fldCharType="end"/>
        </w:r>
      </w:hyperlink>
    </w:p>
    <w:p w:rsidR="001F2C0F" w:rsidRDefault="008D7E0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A6EF6">
          <w:rPr>
            <w:webHidden/>
          </w:rPr>
          <w:t>22</w:t>
        </w:r>
        <w:r w:rsidR="001F2C0F">
          <w:rPr>
            <w:webHidden/>
          </w:rPr>
          <w:fldChar w:fldCharType="end"/>
        </w:r>
      </w:hyperlink>
    </w:p>
    <w:p w:rsidR="001F2C0F" w:rsidRDefault="008D7E0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A6EF6">
          <w:rPr>
            <w:webHidden/>
          </w:rPr>
          <w:t>24</w:t>
        </w:r>
        <w:r w:rsidR="001F2C0F">
          <w:rPr>
            <w:webHidden/>
          </w:rPr>
          <w:fldChar w:fldCharType="end"/>
        </w:r>
      </w:hyperlink>
    </w:p>
    <w:p w:rsidR="001F2C0F" w:rsidRDefault="008D7E0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A6EF6">
          <w:rPr>
            <w:webHidden/>
          </w:rPr>
          <w:t>26</w:t>
        </w:r>
        <w:r w:rsidR="001F2C0F">
          <w:rPr>
            <w:webHidden/>
          </w:rPr>
          <w:fldChar w:fldCharType="end"/>
        </w:r>
      </w:hyperlink>
    </w:p>
    <w:p w:rsidR="001F2C0F" w:rsidRDefault="008D7E0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A6EF6">
          <w:rPr>
            <w:webHidden/>
          </w:rPr>
          <w:t>28</w:t>
        </w:r>
        <w:r w:rsidR="001F2C0F">
          <w:rPr>
            <w:webHidden/>
          </w:rPr>
          <w:fldChar w:fldCharType="end"/>
        </w:r>
      </w:hyperlink>
    </w:p>
    <w:p w:rsidR="001F2C0F" w:rsidRDefault="008D7E0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A6EF6">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6C06AF">
        <w:rPr>
          <w:color w:val="000000"/>
          <w:sz w:val="24"/>
          <w:szCs w:val="24"/>
        </w:rPr>
        <w:t>88</w:t>
      </w:r>
      <w:r w:rsidR="00F615D3" w:rsidRPr="001F2C0F">
        <w:rPr>
          <w:sz w:val="24"/>
          <w:szCs w:val="24"/>
        </w:rPr>
        <w:t xml:space="preserve"> от </w:t>
      </w:r>
      <w:r w:rsidR="007255F9">
        <w:rPr>
          <w:sz w:val="24"/>
          <w:szCs w:val="24"/>
        </w:rPr>
        <w:t>2</w:t>
      </w:r>
      <w:r w:rsidR="006C06AF">
        <w:rPr>
          <w:sz w:val="24"/>
          <w:szCs w:val="24"/>
        </w:rPr>
        <w:t>3</w:t>
      </w:r>
      <w:r w:rsidR="00F615D3" w:rsidRPr="001F2C0F">
        <w:rPr>
          <w:sz w:val="24"/>
          <w:szCs w:val="24"/>
        </w:rPr>
        <w:t>.</w:t>
      </w:r>
      <w:r w:rsidR="0005572F">
        <w:rPr>
          <w:sz w:val="24"/>
          <w:szCs w:val="24"/>
        </w:rPr>
        <w:t>1</w:t>
      </w:r>
      <w:r w:rsidR="006C06AF">
        <w:rPr>
          <w:sz w:val="24"/>
          <w:szCs w:val="24"/>
        </w:rPr>
        <w:t>2</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817C23">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r w:rsidR="00BE3699">
              <w:rPr>
                <w:color w:val="000000"/>
                <w:sz w:val="24"/>
                <w:szCs w:val="24"/>
              </w:rPr>
              <w:t xml:space="preserve">ЗИП для </w:t>
            </w:r>
            <w:proofErr w:type="spellStart"/>
            <w:r w:rsidR="00817C23">
              <w:rPr>
                <w:color w:val="000000"/>
                <w:sz w:val="24"/>
                <w:szCs w:val="24"/>
              </w:rPr>
              <w:t>шинопровода</w:t>
            </w:r>
            <w:proofErr w:type="spellEnd"/>
            <w:r w:rsidR="00817C23">
              <w:rPr>
                <w:color w:val="000000"/>
                <w:sz w:val="24"/>
                <w:szCs w:val="24"/>
              </w:rPr>
              <w:t xml:space="preserve"> </w:t>
            </w:r>
            <w:r w:rsidR="00BE3699">
              <w:rPr>
                <w:color w:val="000000"/>
                <w:sz w:val="24"/>
                <w:szCs w:val="24"/>
              </w:rPr>
              <w:t>ПГУ-400</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817C23">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463CA">
              <w:rPr>
                <w:sz w:val="24"/>
                <w:szCs w:val="24"/>
                <w:lang w:eastAsia="en-US"/>
              </w:rPr>
              <w:t>2</w:t>
            </w:r>
            <w:r w:rsidR="00817C23">
              <w:rPr>
                <w:sz w:val="24"/>
                <w:szCs w:val="24"/>
                <w:lang w:eastAsia="en-US"/>
              </w:rPr>
              <w:t>3</w:t>
            </w:r>
            <w:r w:rsidRPr="004747FE">
              <w:rPr>
                <w:sz w:val="24"/>
                <w:szCs w:val="24"/>
                <w:lang w:eastAsia="en-US"/>
              </w:rPr>
              <w:t>.</w:t>
            </w:r>
            <w:r w:rsidR="00817C23">
              <w:rPr>
                <w:sz w:val="24"/>
                <w:szCs w:val="24"/>
                <w:lang w:eastAsia="en-US"/>
              </w:rPr>
              <w:t>12</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463CA">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BE3699">
              <w:rPr>
                <w:sz w:val="24"/>
                <w:szCs w:val="24"/>
                <w:lang w:eastAsia="en-US"/>
              </w:rPr>
              <w:t>1</w:t>
            </w:r>
            <w:r w:rsidR="00817C23">
              <w:rPr>
                <w:sz w:val="24"/>
                <w:szCs w:val="24"/>
                <w:lang w:eastAsia="en-US"/>
              </w:rPr>
              <w:t>5</w:t>
            </w:r>
            <w:r w:rsidR="000D23C6" w:rsidRPr="004747FE">
              <w:rPr>
                <w:sz w:val="24"/>
                <w:szCs w:val="24"/>
                <w:lang w:eastAsia="en-US"/>
              </w:rPr>
              <w:t>.</w:t>
            </w:r>
            <w:r w:rsidR="00817C23">
              <w:rPr>
                <w:sz w:val="24"/>
                <w:szCs w:val="24"/>
                <w:lang w:eastAsia="en-US"/>
              </w:rPr>
              <w:t>01</w:t>
            </w:r>
            <w:r w:rsidR="002463CA">
              <w:rPr>
                <w:sz w:val="24"/>
                <w:szCs w:val="24"/>
                <w:lang w:eastAsia="en-US"/>
              </w:rPr>
              <w:t>.</w:t>
            </w:r>
            <w:r w:rsidRPr="004747FE">
              <w:rPr>
                <w:sz w:val="24"/>
                <w:szCs w:val="24"/>
                <w:lang w:eastAsia="en-US"/>
              </w:rPr>
              <w:t>20</w:t>
            </w:r>
            <w:r w:rsidR="000D23C6" w:rsidRPr="004747FE">
              <w:rPr>
                <w:sz w:val="24"/>
                <w:szCs w:val="24"/>
                <w:lang w:eastAsia="en-US"/>
              </w:rPr>
              <w:t>1</w:t>
            </w:r>
            <w:r w:rsidR="00817C23">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D82871" w:rsidRPr="001A6EF6" w:rsidRDefault="00BC5425" w:rsidP="001A6EF6">
            <w:pPr>
              <w:tabs>
                <w:tab w:val="left" w:pos="142"/>
                <w:tab w:val="left" w:pos="284"/>
                <w:tab w:val="left" w:pos="426"/>
                <w:tab w:val="left" w:pos="567"/>
              </w:tabs>
              <w:spacing w:line="276" w:lineRule="auto"/>
              <w:ind w:firstLine="0"/>
              <w:contextualSpacing/>
              <w:jc w:val="left"/>
              <w:rPr>
                <w:color w:val="0000FF"/>
                <w:sz w:val="24"/>
                <w:szCs w:val="24"/>
                <w:u w:val="single"/>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BE3699" w:rsidRDefault="00BC5425" w:rsidP="00BE3699">
            <w:pPr>
              <w:spacing w:line="276" w:lineRule="auto"/>
              <w:ind w:right="153" w:firstLine="0"/>
              <w:jc w:val="left"/>
              <w:rPr>
                <w:b/>
                <w:sz w:val="24"/>
                <w:szCs w:val="24"/>
                <w:lang w:eastAsia="en-US"/>
              </w:rPr>
            </w:pPr>
            <w:r w:rsidRPr="002463CA">
              <w:rPr>
                <w:b/>
                <w:sz w:val="24"/>
                <w:szCs w:val="24"/>
                <w:lang w:eastAsia="en-US"/>
              </w:rPr>
              <w:t>Срок</w:t>
            </w:r>
            <w:r w:rsidR="002463CA">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817C23" w:rsidP="00BE3699">
            <w:pPr>
              <w:tabs>
                <w:tab w:val="left" w:pos="69"/>
                <w:tab w:val="left" w:pos="5657"/>
              </w:tabs>
              <w:spacing w:line="276" w:lineRule="auto"/>
              <w:ind w:left="69" w:right="153" w:firstLine="0"/>
              <w:jc w:val="left"/>
              <w:rPr>
                <w:sz w:val="24"/>
                <w:szCs w:val="24"/>
              </w:rPr>
            </w:pPr>
            <w:r>
              <w:rPr>
                <w:sz w:val="24"/>
                <w:szCs w:val="24"/>
              </w:rPr>
              <w:t>Февраль</w:t>
            </w:r>
            <w:r w:rsidR="00BE3699">
              <w:rPr>
                <w:sz w:val="24"/>
                <w:szCs w:val="24"/>
              </w:rPr>
              <w:t xml:space="preserve"> – Июнь 2016 года</w:t>
            </w:r>
          </w:p>
        </w:tc>
      </w:tr>
      <w:tr w:rsidR="00BC5425" w:rsidRPr="004747FE" w:rsidTr="008730AB">
        <w:trPr>
          <w:trHeight w:val="121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235A2" w:rsidP="00D31F3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Default="00BB59E2" w:rsidP="00487126">
            <w:pPr>
              <w:pStyle w:val="afffa"/>
              <w:numPr>
                <w:ilvl w:val="0"/>
                <w:numId w:val="36"/>
              </w:numPr>
              <w:tabs>
                <w:tab w:val="left" w:pos="0"/>
                <w:tab w:val="left" w:pos="5657"/>
              </w:tabs>
              <w:spacing w:line="276" w:lineRule="auto"/>
              <w:ind w:right="153"/>
            </w:pPr>
            <w:r>
              <w:t>Паспортами;</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w:t>
            </w:r>
            <w:r w:rsidR="00D82871">
              <w:t>е</w:t>
            </w:r>
            <w:r w:rsidRPr="004747FE">
              <w:t xml:space="preserve">й и другой </w:t>
            </w:r>
            <w:r w:rsidR="00D82871">
              <w:t xml:space="preserve">необходимой </w:t>
            </w:r>
            <w:r w:rsidRPr="004747FE">
              <w:t>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00817C23">
              <w:rPr>
                <w:b/>
                <w:color w:val="FF0000"/>
                <w:szCs w:val="24"/>
              </w:rPr>
              <w:t>, с сохранением порядковых номеров позиций согласно приложению № 3</w:t>
            </w:r>
            <w:bookmarkStart w:id="4" w:name="_GoBack"/>
            <w:bookmarkEnd w:id="4"/>
            <w:r w:rsidRPr="004747FE">
              <w:rPr>
                <w:b/>
                <w:color w:val="000000"/>
                <w:szCs w:val="24"/>
              </w:rPr>
              <w:t xml:space="preserve">) </w:t>
            </w:r>
            <w:r w:rsidRPr="004747FE">
              <w:rPr>
                <w:color w:val="000000"/>
                <w:szCs w:val="24"/>
              </w:rPr>
              <w:t xml:space="preserve">по электронному адресу – </w:t>
            </w:r>
            <w:hyperlink r:id="rId15" w:history="1">
              <w:r w:rsidR="00D82871" w:rsidRPr="000B68E5">
                <w:rPr>
                  <w:rStyle w:val="af2"/>
                  <w:szCs w:val="24"/>
                  <w:lang w:val="en-US"/>
                </w:rPr>
                <w:t>novinkova</w:t>
              </w:r>
              <w:r w:rsidR="00D82871" w:rsidRPr="000B68E5">
                <w:rPr>
                  <w:rStyle w:val="af2"/>
                  <w:szCs w:val="24"/>
                </w:rPr>
                <w:t>_0@eon-russia.ru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BB59E2">
        <w:trPr>
          <w:trHeight w:val="416"/>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1A6EF6" w:rsidRDefault="001A6EF6" w:rsidP="00F3026D">
      <w:pPr>
        <w:pStyle w:val="a4"/>
        <w:numPr>
          <w:ilvl w:val="0"/>
          <w:numId w:val="0"/>
        </w:numPr>
        <w:spacing w:line="240" w:lineRule="auto"/>
        <w:rPr>
          <w:sz w:val="24"/>
          <w:szCs w:val="24"/>
        </w:rPr>
      </w:pPr>
    </w:p>
    <w:p w:rsidR="001A6EF6" w:rsidRDefault="001A6EF6"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CA7FAF" w:rsidRDefault="003B1A02" w:rsidP="00E43589">
            <w:pPr>
              <w:spacing w:line="276" w:lineRule="auto"/>
              <w:ind w:firstLine="0"/>
              <w:rPr>
                <w:b/>
                <w:sz w:val="24"/>
                <w:szCs w:val="24"/>
              </w:rPr>
            </w:pPr>
            <w:r w:rsidRPr="001F2C0F">
              <w:rPr>
                <w:b/>
                <w:sz w:val="24"/>
                <w:szCs w:val="24"/>
              </w:rPr>
              <w:t>Стоимость Предложения</w:t>
            </w:r>
            <w:r w:rsidR="00CA7FAF">
              <w:rPr>
                <w:b/>
                <w:sz w:val="24"/>
                <w:szCs w:val="24"/>
              </w:rPr>
              <w:t xml:space="preserve"> </w:t>
            </w:r>
          </w:p>
          <w:p w:rsidR="00270461" w:rsidRPr="001F2C0F" w:rsidRDefault="00270461" w:rsidP="00E43589">
            <w:pPr>
              <w:spacing w:line="276" w:lineRule="auto"/>
              <w:ind w:firstLine="0"/>
              <w:rPr>
                <w:b/>
                <w:sz w:val="24"/>
                <w:szCs w:val="24"/>
              </w:rPr>
            </w:pP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A6EF6" w:rsidRPr="001F2C0F">
        <w:rPr>
          <w:color w:val="000000"/>
          <w:sz w:val="24"/>
          <w:szCs w:val="24"/>
        </w:rPr>
        <w:t>График поставки товара  (форма</w:t>
      </w:r>
      <w:r w:rsidR="001A6EF6"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A6EF6" w:rsidRPr="001A6EF6">
        <w:rPr>
          <w:color w:val="000000"/>
          <w:sz w:val="24"/>
          <w:szCs w:val="24"/>
        </w:rPr>
        <w:t>Анкета Участника (форма 5</w:t>
      </w:r>
      <w:r w:rsidR="001A6EF6" w:rsidRPr="001A6EF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A6EF6" w:rsidRPr="001A6EF6">
        <w:rPr>
          <w:color w:val="000000"/>
          <w:sz w:val="24"/>
          <w:szCs w:val="24"/>
        </w:rPr>
        <w:t>Справка о перечне и годовых объемах выполнения аналогичных договоров (форма 6</w:t>
      </w:r>
      <w:r w:rsidR="001A6EF6" w:rsidRPr="001A6EF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A6EF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BB59E2">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A6EF6">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BB59E2" w:rsidRDefault="00BB59E2" w:rsidP="00B320F2">
      <w:pPr>
        <w:keepNext/>
        <w:spacing w:line="240" w:lineRule="auto"/>
        <w:rPr>
          <w:b/>
          <w:bCs/>
          <w:color w:val="000000"/>
          <w:sz w:val="24"/>
          <w:szCs w:val="24"/>
        </w:rPr>
      </w:pPr>
    </w:p>
    <w:p w:rsidR="00BB59E2" w:rsidRDefault="00BB59E2" w:rsidP="00B320F2">
      <w:pPr>
        <w:keepNext/>
        <w:spacing w:line="240" w:lineRule="auto"/>
        <w:rPr>
          <w:b/>
          <w:bCs/>
          <w:color w:val="000000"/>
          <w:sz w:val="24"/>
          <w:szCs w:val="24"/>
        </w:rPr>
      </w:pPr>
    </w:p>
    <w:p w:rsidR="00BB59E2" w:rsidRPr="001F2C0F" w:rsidRDefault="00BB59E2"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BB59E2" w:rsidRDefault="00452B63" w:rsidP="008950B1">
      <w:pPr>
        <w:tabs>
          <w:tab w:val="left" w:pos="567"/>
        </w:tabs>
        <w:ind w:left="851" w:firstLine="0"/>
        <w:rPr>
          <w:sz w:val="24"/>
          <w:szCs w:val="24"/>
        </w:rPr>
      </w:pPr>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38337C">
        <w:rPr>
          <w:rFonts w:ascii="Times New Roman" w:hAnsi="Times New Roman"/>
          <w:sz w:val="28"/>
          <w:szCs w:val="28"/>
        </w:rPr>
        <w:t>. СПЕЦИФИКАЦИЯ</w:t>
      </w:r>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BB59E2">
      <w:headerReference w:type="default" r:id="rId20"/>
      <w:footerReference w:type="default" r:id="rId21"/>
      <w:pgSz w:w="11906" w:h="16838" w:code="9"/>
      <w:pgMar w:top="567"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0C" w:rsidRDefault="008D7E0C">
      <w:r>
        <w:separator/>
      </w:r>
    </w:p>
  </w:endnote>
  <w:endnote w:type="continuationSeparator" w:id="0">
    <w:p w:rsidR="008D7E0C" w:rsidRDefault="008D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B59E2" w:rsidRDefault="00BB59E2">
        <w:pPr>
          <w:pStyle w:val="af0"/>
          <w:jc w:val="right"/>
        </w:pPr>
        <w:r>
          <w:fldChar w:fldCharType="begin"/>
        </w:r>
        <w:r>
          <w:instrText xml:space="preserve"> PAGE   \* MERGEFORMAT </w:instrText>
        </w:r>
        <w:r>
          <w:fldChar w:fldCharType="separate"/>
        </w:r>
        <w:r w:rsidR="00817C23">
          <w:rPr>
            <w:noProof/>
          </w:rPr>
          <w:t>5</w:t>
        </w:r>
        <w:r>
          <w:rPr>
            <w:noProof/>
          </w:rPr>
          <w:fldChar w:fldCharType="end"/>
        </w:r>
      </w:p>
    </w:sdtContent>
  </w:sdt>
  <w:p w:rsidR="00BB59E2" w:rsidRDefault="00BB59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0C" w:rsidRDefault="008D7E0C">
      <w:r>
        <w:separator/>
      </w:r>
    </w:p>
  </w:footnote>
  <w:footnote w:type="continuationSeparator" w:id="0">
    <w:p w:rsidR="008D7E0C" w:rsidRDefault="008D7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E2" w:rsidRPr="00F01080" w:rsidRDefault="00BB59E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EF6"/>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D5E"/>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7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702"/>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1DFD"/>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6A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FCE"/>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C23"/>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0AB"/>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D7E0C"/>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9E2"/>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699"/>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3CCF"/>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0@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6B95C-3CDA-4129-A118-A510B631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4927</Words>
  <Characters>28085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2015-10-28T06:10:00Z</cp:lastPrinted>
  <dcterms:created xsi:type="dcterms:W3CDTF">2015-12-23T10:06:00Z</dcterms:created>
  <dcterms:modified xsi:type="dcterms:W3CDTF">2015-12-23T10:09:00Z</dcterms:modified>
</cp:coreProperties>
</file>