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336F54" w:rsidP="00D27E5D">
      <w:pPr>
        <w:ind w:firstLine="0"/>
        <w:jc w:val="center"/>
      </w:pPr>
      <w:r w:rsidRPr="00BE42A4">
        <w:rPr>
          <w:sz w:val="24"/>
          <w:szCs w:val="24"/>
        </w:rPr>
        <w:t>Шарыпово</w:t>
      </w:r>
      <w:r w:rsidR="00D345E3" w:rsidRPr="00CC1D59">
        <w:rPr>
          <w:sz w:val="24"/>
          <w:szCs w:val="24"/>
          <w:highlight w:val="lightGray"/>
        </w:rPr>
        <w:br/>
      </w:r>
      <w:r w:rsidR="00D27E5D">
        <w:rPr>
          <w:sz w:val="24"/>
          <w:szCs w:val="24"/>
        </w:rPr>
        <w:t>2015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D3093B">
          <w:rPr>
            <w:webHidden/>
          </w:rPr>
          <w:t>3</w:t>
        </w:r>
        <w:r w:rsidR="001F2C0F">
          <w:rPr>
            <w:webHidden/>
          </w:rPr>
          <w:fldChar w:fldCharType="end"/>
        </w:r>
      </w:hyperlink>
    </w:p>
    <w:p w:rsidR="001F2C0F" w:rsidRDefault="002B691E">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D3093B">
          <w:rPr>
            <w:webHidden/>
          </w:rPr>
          <w:t>7</w:t>
        </w:r>
        <w:r w:rsidR="001F2C0F">
          <w:rPr>
            <w:webHidden/>
          </w:rPr>
          <w:fldChar w:fldCharType="end"/>
        </w:r>
      </w:hyperlink>
    </w:p>
    <w:p w:rsidR="001F2C0F" w:rsidRDefault="002B691E">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D3093B">
          <w:rPr>
            <w:webHidden/>
          </w:rPr>
          <w:t>7</w:t>
        </w:r>
        <w:r w:rsidR="001F2C0F">
          <w:rPr>
            <w:webHidden/>
          </w:rPr>
          <w:fldChar w:fldCharType="end"/>
        </w:r>
      </w:hyperlink>
    </w:p>
    <w:p w:rsidR="001F2C0F" w:rsidRDefault="002B691E">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D3093B">
          <w:rPr>
            <w:webHidden/>
          </w:rPr>
          <w:t>10</w:t>
        </w:r>
        <w:r w:rsidR="001F2C0F">
          <w:rPr>
            <w:webHidden/>
          </w:rPr>
          <w:fldChar w:fldCharType="end"/>
        </w:r>
      </w:hyperlink>
    </w:p>
    <w:p w:rsidR="001F2C0F" w:rsidRDefault="002B691E">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D3093B">
          <w:rPr>
            <w:webHidden/>
          </w:rPr>
          <w:t>13</w:t>
        </w:r>
        <w:r w:rsidR="001F2C0F">
          <w:rPr>
            <w:webHidden/>
          </w:rPr>
          <w:fldChar w:fldCharType="end"/>
        </w:r>
      </w:hyperlink>
    </w:p>
    <w:p w:rsidR="001F2C0F" w:rsidRDefault="002B691E">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D3093B">
          <w:rPr>
            <w:webHidden/>
          </w:rPr>
          <w:t>15</w:t>
        </w:r>
        <w:r w:rsidR="001F2C0F">
          <w:rPr>
            <w:webHidden/>
          </w:rPr>
          <w:fldChar w:fldCharType="end"/>
        </w:r>
      </w:hyperlink>
    </w:p>
    <w:p w:rsidR="001F2C0F" w:rsidRDefault="002B691E">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D3093B">
          <w:rPr>
            <w:webHidden/>
          </w:rPr>
          <w:t>17</w:t>
        </w:r>
        <w:r w:rsidR="001F2C0F">
          <w:rPr>
            <w:webHidden/>
          </w:rPr>
          <w:fldChar w:fldCharType="end"/>
        </w:r>
      </w:hyperlink>
    </w:p>
    <w:p w:rsidR="001F2C0F" w:rsidRDefault="002B691E">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D3093B">
          <w:rPr>
            <w:webHidden/>
          </w:rPr>
          <w:t>21</w:t>
        </w:r>
        <w:r w:rsidR="001F2C0F">
          <w:rPr>
            <w:webHidden/>
          </w:rPr>
          <w:fldChar w:fldCharType="end"/>
        </w:r>
      </w:hyperlink>
    </w:p>
    <w:p w:rsidR="001F2C0F" w:rsidRDefault="002B691E">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D3093B">
          <w:rPr>
            <w:webHidden/>
          </w:rPr>
          <w:t>23</w:t>
        </w:r>
        <w:r w:rsidR="001F2C0F">
          <w:rPr>
            <w:webHidden/>
          </w:rPr>
          <w:fldChar w:fldCharType="end"/>
        </w:r>
      </w:hyperlink>
    </w:p>
    <w:p w:rsidR="001F2C0F" w:rsidRDefault="002B691E">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D3093B">
          <w:rPr>
            <w:webHidden/>
          </w:rPr>
          <w:t>25</w:t>
        </w:r>
        <w:r w:rsidR="001F2C0F">
          <w:rPr>
            <w:webHidden/>
          </w:rPr>
          <w:fldChar w:fldCharType="end"/>
        </w:r>
      </w:hyperlink>
    </w:p>
    <w:p w:rsidR="001F2C0F" w:rsidRDefault="002B691E">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D3093B">
          <w:rPr>
            <w:webHidden/>
          </w:rPr>
          <w:t>27</w:t>
        </w:r>
        <w:r w:rsidR="001F2C0F">
          <w:rPr>
            <w:webHidden/>
          </w:rPr>
          <w:fldChar w:fldCharType="end"/>
        </w:r>
      </w:hyperlink>
    </w:p>
    <w:p w:rsidR="001F2C0F" w:rsidRDefault="002B691E">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D3093B">
          <w:rPr>
            <w:webHidden/>
          </w:rPr>
          <w:t>29</w:t>
        </w:r>
        <w:r w:rsidR="001F2C0F">
          <w:rPr>
            <w:webHidden/>
          </w:rPr>
          <w:fldChar w:fldCharType="end"/>
        </w:r>
      </w:hyperlink>
    </w:p>
    <w:p w:rsidR="001F2C0F" w:rsidRDefault="002B691E">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D3093B">
          <w:rPr>
            <w:webHidden/>
          </w:rPr>
          <w:t>30</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891828">
        <w:rPr>
          <w:color w:val="000000"/>
          <w:sz w:val="24"/>
          <w:szCs w:val="24"/>
        </w:rPr>
        <w:t xml:space="preserve">№ </w:t>
      </w:r>
      <w:r w:rsidR="00504DF6">
        <w:rPr>
          <w:color w:val="000000"/>
          <w:sz w:val="24"/>
          <w:szCs w:val="24"/>
        </w:rPr>
        <w:t>22</w:t>
      </w:r>
      <w:r w:rsidR="0017774E">
        <w:rPr>
          <w:color w:val="000000"/>
          <w:sz w:val="24"/>
          <w:szCs w:val="24"/>
        </w:rPr>
        <w:t>8</w:t>
      </w:r>
      <w:r w:rsidR="00F615D3" w:rsidRPr="00891828">
        <w:rPr>
          <w:sz w:val="24"/>
          <w:szCs w:val="24"/>
        </w:rPr>
        <w:t xml:space="preserve"> от </w:t>
      </w:r>
      <w:r w:rsidR="00E220B6">
        <w:rPr>
          <w:sz w:val="24"/>
          <w:szCs w:val="24"/>
        </w:rPr>
        <w:t>2</w:t>
      </w:r>
      <w:r w:rsidR="0017774E">
        <w:rPr>
          <w:sz w:val="24"/>
          <w:szCs w:val="24"/>
        </w:rPr>
        <w:t>9</w:t>
      </w:r>
      <w:r w:rsidR="00907E3B" w:rsidRPr="00891828">
        <w:rPr>
          <w:sz w:val="24"/>
          <w:szCs w:val="24"/>
        </w:rPr>
        <w:t>.1</w:t>
      </w:r>
      <w:r w:rsidR="00504DF6">
        <w:rPr>
          <w:sz w:val="24"/>
          <w:szCs w:val="24"/>
        </w:rPr>
        <w:t>2</w:t>
      </w:r>
      <w:r w:rsidR="00F615D3" w:rsidRPr="00891828">
        <w:rPr>
          <w:sz w:val="24"/>
          <w:szCs w:val="24"/>
        </w:rPr>
        <w:t>.2015 г.</w:t>
      </w:r>
      <w:r w:rsidRPr="00891828">
        <w:rPr>
          <w:color w:val="000000"/>
          <w:sz w:val="24"/>
          <w:szCs w:val="24"/>
        </w:rPr>
        <w:t>,</w:t>
      </w:r>
      <w:r w:rsidRPr="009D7F6A">
        <w:rPr>
          <w:sz w:val="24"/>
          <w:szCs w:val="24"/>
        </w:rPr>
        <w:t xml:space="preserve"> в </w:t>
      </w:r>
      <w:proofErr w:type="gramStart"/>
      <w:r w:rsidRPr="009D7F6A">
        <w:rPr>
          <w:sz w:val="24"/>
          <w:szCs w:val="24"/>
        </w:rPr>
        <w:t>соответствии</w:t>
      </w:r>
      <w:proofErr w:type="gramEnd"/>
      <w:r w:rsidRPr="009D7F6A">
        <w:rPr>
          <w:sz w:val="24"/>
          <w:szCs w:val="24"/>
        </w:rPr>
        <w:t xml:space="preserve"> с настоящим Разделом, уточняют и дополняют положения </w:t>
      </w:r>
      <w:r w:rsidRPr="009D7F6A">
        <w:rPr>
          <w:color w:val="000000"/>
          <w:sz w:val="24"/>
          <w:szCs w:val="24"/>
        </w:rPr>
        <w:t>разделов Документации</w:t>
      </w:r>
      <w:r w:rsidRPr="004747FE">
        <w:rPr>
          <w:color w:val="000000"/>
          <w:sz w:val="24"/>
          <w:szCs w:val="24"/>
        </w:rPr>
        <w:t xml:space="preserve"> по запросу предложений, которая содержится на сайте компании и доступна по ссылке: </w:t>
      </w:r>
      <w:hyperlink r:id="rId10" w:history="1">
        <w:r w:rsidR="0099030E" w:rsidRPr="004747FE">
          <w:rPr>
            <w:rStyle w:val="af2"/>
            <w:sz w:val="24"/>
            <w:szCs w:val="24"/>
          </w:rPr>
          <w:t>http://www.eon-russia.ru/purchase/documents/</w:t>
        </w:r>
      </w:hyperlink>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C832FC">
        <w:trPr>
          <w:trHeight w:val="449"/>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proofErr w:type="gramStart"/>
            <w:r w:rsidRPr="004747FE">
              <w:rPr>
                <w:b/>
                <w:sz w:val="24"/>
                <w:szCs w:val="24"/>
              </w:rPr>
              <w:t>п</w:t>
            </w:r>
            <w:proofErr w:type="spellEnd"/>
            <w:proofErr w:type="gramEnd"/>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C832FC">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BC5425" w:rsidRPr="00395981" w:rsidRDefault="00EA7394" w:rsidP="0017774E">
            <w:pPr>
              <w:autoSpaceDE w:val="0"/>
              <w:autoSpaceDN w:val="0"/>
              <w:adjustRightInd w:val="0"/>
              <w:spacing w:line="276" w:lineRule="auto"/>
              <w:ind w:right="-72" w:firstLine="0"/>
              <w:jc w:val="left"/>
              <w:rPr>
                <w:bCs/>
                <w:sz w:val="24"/>
                <w:szCs w:val="24"/>
              </w:rPr>
            </w:pPr>
            <w:r w:rsidRPr="009D7F6A">
              <w:rPr>
                <w:bCs/>
                <w:sz w:val="24"/>
                <w:szCs w:val="24"/>
              </w:rPr>
              <w:t xml:space="preserve">Поставка </w:t>
            </w:r>
            <w:r w:rsidR="0017774E">
              <w:rPr>
                <w:bCs/>
                <w:sz w:val="24"/>
                <w:szCs w:val="24"/>
              </w:rPr>
              <w:t>запасных частей к ПВД</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5811" w:type="dxa"/>
          </w:tcPr>
          <w:p w:rsidR="00BC5425" w:rsidRPr="004747FE" w:rsidRDefault="00AE6B18" w:rsidP="00336F54">
            <w:pPr>
              <w:autoSpaceDE w:val="0"/>
              <w:autoSpaceDN w:val="0"/>
              <w:adjustRightInd w:val="0"/>
              <w:spacing w:line="276" w:lineRule="auto"/>
              <w:ind w:firstLine="0"/>
              <w:jc w:val="left"/>
              <w:rPr>
                <w:sz w:val="24"/>
                <w:szCs w:val="24"/>
                <w:lang w:eastAsia="en-US"/>
              </w:rPr>
            </w:pPr>
            <w:r w:rsidRPr="004747FE">
              <w:rPr>
                <w:b/>
                <w:sz w:val="24"/>
                <w:szCs w:val="24"/>
                <w:lang w:eastAsia="en-US"/>
              </w:rPr>
              <w:t>Филиал «</w:t>
            </w:r>
            <w:proofErr w:type="spellStart"/>
            <w:r w:rsidRPr="004747FE">
              <w:rPr>
                <w:b/>
                <w:sz w:val="24"/>
                <w:szCs w:val="24"/>
                <w:lang w:eastAsia="en-US"/>
              </w:rPr>
              <w:t>Берёзовская</w:t>
            </w:r>
            <w:proofErr w:type="spellEnd"/>
            <w:r w:rsidRPr="004747FE">
              <w:rPr>
                <w:b/>
                <w:sz w:val="24"/>
                <w:szCs w:val="24"/>
                <w:lang w:eastAsia="en-US"/>
              </w:rPr>
              <w:t xml:space="preserve"> ГРЭС»</w:t>
            </w:r>
            <w:r w:rsidRPr="004747FE">
              <w:rPr>
                <w:sz w:val="24"/>
                <w:szCs w:val="24"/>
                <w:lang w:eastAsia="en-US"/>
              </w:rPr>
              <w:t xml:space="preserve"> ОАО «Э.ОН РОССИЯ»</w:t>
            </w:r>
            <w:r w:rsidR="0070246B" w:rsidRPr="004747FE">
              <w:rPr>
                <w:sz w:val="24"/>
                <w:szCs w:val="24"/>
                <w:lang w:eastAsia="en-US"/>
              </w:rPr>
              <w:t xml:space="preserve">, </w:t>
            </w:r>
            <w:r w:rsidRPr="004747FE">
              <w:rPr>
                <w:sz w:val="24"/>
                <w:szCs w:val="24"/>
                <w:lang w:eastAsia="en-US"/>
              </w:rPr>
              <w:t xml:space="preserve">Красноярский край, </w:t>
            </w:r>
            <w:proofErr w:type="spellStart"/>
            <w:r w:rsidR="00336F54">
              <w:rPr>
                <w:sz w:val="24"/>
                <w:szCs w:val="24"/>
                <w:lang w:eastAsia="en-US"/>
              </w:rPr>
              <w:t>Шарыповский</w:t>
            </w:r>
            <w:proofErr w:type="spellEnd"/>
            <w:r w:rsidR="00336F54">
              <w:rPr>
                <w:sz w:val="24"/>
                <w:szCs w:val="24"/>
                <w:lang w:eastAsia="en-US"/>
              </w:rPr>
              <w:t xml:space="preserve"> район</w:t>
            </w:r>
            <w:r w:rsidRPr="004747FE">
              <w:rPr>
                <w:sz w:val="24"/>
                <w:szCs w:val="24"/>
                <w:lang w:eastAsia="en-US"/>
              </w:rPr>
              <w:t xml:space="preserve">, </w:t>
            </w:r>
            <w:proofErr w:type="spellStart"/>
            <w:r w:rsidRPr="004747FE">
              <w:rPr>
                <w:sz w:val="24"/>
                <w:szCs w:val="24"/>
                <w:lang w:eastAsia="en-US"/>
              </w:rPr>
              <w:t>промбаза</w:t>
            </w:r>
            <w:proofErr w:type="spellEnd"/>
            <w:r w:rsidRPr="004747FE">
              <w:rPr>
                <w:sz w:val="24"/>
                <w:szCs w:val="24"/>
                <w:lang w:eastAsia="en-US"/>
              </w:rPr>
              <w:t xml:space="preserve"> «Энергетиков», строение 1/15;</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5811" w:type="dxa"/>
          </w:tcPr>
          <w:p w:rsidR="00D92B0A" w:rsidRPr="004747FE" w:rsidRDefault="00336F54"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Отдел </w:t>
            </w:r>
            <w:proofErr w:type="spellStart"/>
            <w:r>
              <w:rPr>
                <w:sz w:val="24"/>
                <w:szCs w:val="24"/>
                <w:lang w:eastAsia="en-US"/>
              </w:rPr>
              <w:t>ресурсообеспечения</w:t>
            </w:r>
            <w:proofErr w:type="spellEnd"/>
            <w:r w:rsidR="00BC5425" w:rsidRPr="004747FE">
              <w:rPr>
                <w:sz w:val="24"/>
                <w:szCs w:val="24"/>
                <w:lang w:eastAsia="en-US"/>
              </w:rPr>
              <w:t xml:space="preserve"> </w:t>
            </w:r>
            <w:r>
              <w:rPr>
                <w:sz w:val="24"/>
                <w:szCs w:val="24"/>
                <w:lang w:eastAsia="en-US"/>
              </w:rPr>
              <w:t>филиала «Березовская ГРЭС»</w:t>
            </w:r>
            <w:r w:rsidR="00D92B0A" w:rsidRPr="004747FE">
              <w:rPr>
                <w:sz w:val="24"/>
                <w:szCs w:val="24"/>
                <w:lang w:eastAsia="en-US"/>
              </w:rPr>
              <w:t xml:space="preserve"> ОАО «Э.ОН Россия»</w:t>
            </w:r>
          </w:p>
          <w:p w:rsidR="00D7762D"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336F54">
              <w:rPr>
                <w:sz w:val="24"/>
                <w:szCs w:val="24"/>
                <w:lang w:eastAsia="en-US"/>
              </w:rPr>
              <w:t xml:space="preserve">662313, Красноярский край, </w:t>
            </w:r>
          </w:p>
          <w:p w:rsidR="00BC5425" w:rsidRPr="004747FE" w:rsidRDefault="00336F54" w:rsidP="00F3026D">
            <w:pPr>
              <w:autoSpaceDE w:val="0"/>
              <w:autoSpaceDN w:val="0"/>
              <w:adjustRightInd w:val="0"/>
              <w:spacing w:line="276" w:lineRule="auto"/>
              <w:ind w:firstLine="0"/>
              <w:jc w:val="left"/>
              <w:rPr>
                <w:sz w:val="24"/>
                <w:szCs w:val="24"/>
                <w:lang w:eastAsia="en-US"/>
              </w:rPr>
            </w:pPr>
            <w:r>
              <w:rPr>
                <w:sz w:val="24"/>
                <w:szCs w:val="24"/>
                <w:lang w:eastAsia="en-US"/>
              </w:rPr>
              <w:t>г. Шарыпово, а/я 6-3/40</w:t>
            </w:r>
          </w:p>
          <w:p w:rsidR="00BC5425" w:rsidRPr="004747FE" w:rsidRDefault="00336F54" w:rsidP="00F3026D">
            <w:pPr>
              <w:autoSpaceDE w:val="0"/>
              <w:autoSpaceDN w:val="0"/>
              <w:adjustRightInd w:val="0"/>
              <w:spacing w:line="276" w:lineRule="auto"/>
              <w:ind w:firstLine="0"/>
              <w:jc w:val="left"/>
              <w:rPr>
                <w:sz w:val="24"/>
                <w:szCs w:val="24"/>
                <w:lang w:eastAsia="en-US"/>
              </w:rPr>
            </w:pPr>
            <w:r w:rsidRPr="009D7F6A">
              <w:rPr>
                <w:sz w:val="24"/>
                <w:szCs w:val="24"/>
                <w:lang w:eastAsia="en-US"/>
              </w:rPr>
              <w:t>Ведущий специалист</w:t>
            </w:r>
            <w:r w:rsidR="00BC5425" w:rsidRPr="009D7F6A">
              <w:rPr>
                <w:sz w:val="24"/>
                <w:szCs w:val="24"/>
                <w:lang w:eastAsia="en-US"/>
              </w:rPr>
              <w:t xml:space="preserve">: </w:t>
            </w:r>
            <w:r w:rsidRPr="009D7F6A">
              <w:rPr>
                <w:sz w:val="24"/>
                <w:szCs w:val="24"/>
                <w:lang w:eastAsia="en-US"/>
              </w:rPr>
              <w:t>Монахова</w:t>
            </w:r>
            <w:r>
              <w:rPr>
                <w:sz w:val="24"/>
                <w:szCs w:val="24"/>
                <w:lang w:eastAsia="en-US"/>
              </w:rPr>
              <w:t xml:space="preserve"> Наталья Анатольевна</w:t>
            </w:r>
          </w:p>
          <w:p w:rsidR="00BC5425" w:rsidRPr="00336F54"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адрес электронной почты:</w:t>
            </w:r>
            <w:r w:rsidR="00336F54">
              <w:rPr>
                <w:sz w:val="24"/>
                <w:szCs w:val="24"/>
                <w:lang w:eastAsia="en-US"/>
              </w:rPr>
              <w:t xml:space="preserve"> </w:t>
            </w:r>
            <w:hyperlink r:id="rId11" w:history="1">
              <w:r w:rsidR="00336F54" w:rsidRPr="004A0378">
                <w:rPr>
                  <w:rStyle w:val="af2"/>
                  <w:sz w:val="24"/>
                  <w:szCs w:val="24"/>
                  <w:lang w:val="en-US" w:eastAsia="en-US"/>
                </w:rPr>
                <w:t>Monahova</w:t>
              </w:r>
              <w:r w:rsidR="00336F54" w:rsidRPr="004A0378">
                <w:rPr>
                  <w:rStyle w:val="af2"/>
                  <w:sz w:val="24"/>
                  <w:szCs w:val="24"/>
                  <w:lang w:eastAsia="en-US"/>
                </w:rPr>
                <w:t>_</w:t>
              </w:r>
              <w:r w:rsidR="00336F54" w:rsidRPr="004A0378">
                <w:rPr>
                  <w:rStyle w:val="af2"/>
                  <w:sz w:val="24"/>
                  <w:szCs w:val="24"/>
                  <w:lang w:val="en-US" w:eastAsia="en-US"/>
                </w:rPr>
                <w:t>N</w:t>
              </w:r>
              <w:r w:rsidR="00336F54" w:rsidRPr="004A0378">
                <w:rPr>
                  <w:rStyle w:val="af2"/>
                  <w:sz w:val="24"/>
                  <w:szCs w:val="24"/>
                  <w:lang w:eastAsia="en-US"/>
                </w:rPr>
                <w:t>@</w:t>
              </w:r>
              <w:r w:rsidR="00336F54" w:rsidRPr="004A0378">
                <w:rPr>
                  <w:rStyle w:val="af2"/>
                  <w:sz w:val="24"/>
                  <w:szCs w:val="24"/>
                  <w:lang w:val="en-US" w:eastAsia="en-US"/>
                </w:rPr>
                <w:t>eon</w:t>
              </w:r>
              <w:r w:rsidR="00336F54" w:rsidRPr="004A0378">
                <w:rPr>
                  <w:rStyle w:val="af2"/>
                  <w:sz w:val="24"/>
                  <w:szCs w:val="24"/>
                  <w:lang w:eastAsia="en-US"/>
                </w:rPr>
                <w:t>-</w:t>
              </w:r>
              <w:r w:rsidR="00336F54" w:rsidRPr="004A0378">
                <w:rPr>
                  <w:rStyle w:val="af2"/>
                  <w:sz w:val="24"/>
                  <w:szCs w:val="24"/>
                  <w:lang w:val="en-US" w:eastAsia="en-US"/>
                </w:rPr>
                <w:t>russia</w:t>
              </w:r>
              <w:r w:rsidR="00336F54" w:rsidRPr="004A0378">
                <w:rPr>
                  <w:rStyle w:val="af2"/>
                  <w:sz w:val="24"/>
                  <w:szCs w:val="24"/>
                  <w:lang w:eastAsia="en-US"/>
                </w:rPr>
                <w:t>.</w:t>
              </w:r>
              <w:proofErr w:type="spellStart"/>
              <w:r w:rsidR="00336F54" w:rsidRPr="004A0378">
                <w:rPr>
                  <w:rStyle w:val="af2"/>
                  <w:sz w:val="24"/>
                  <w:szCs w:val="24"/>
                  <w:lang w:val="en-US" w:eastAsia="en-US"/>
                </w:rPr>
                <w:t>ru</w:t>
              </w:r>
              <w:proofErr w:type="spellEnd"/>
            </w:hyperlink>
          </w:p>
          <w:p w:rsidR="00BC5425" w:rsidRPr="004747FE" w:rsidRDefault="00BC5425" w:rsidP="00336F54">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336F54">
              <w:rPr>
                <w:sz w:val="24"/>
                <w:szCs w:val="24"/>
                <w:lang w:val="en-US" w:eastAsia="en-US"/>
              </w:rPr>
              <w:t>39153</w:t>
            </w:r>
            <w:r w:rsidR="00D92B0A" w:rsidRPr="004747FE">
              <w:rPr>
                <w:sz w:val="24"/>
                <w:szCs w:val="24"/>
                <w:lang w:val="en-US" w:eastAsia="en-US"/>
              </w:rPr>
              <w:t> </w:t>
            </w:r>
            <w:r w:rsidR="00336F54">
              <w:rPr>
                <w:sz w:val="24"/>
                <w:szCs w:val="24"/>
                <w:lang w:val="en-US" w:eastAsia="en-US"/>
              </w:rPr>
              <w:t>71-6-38</w:t>
            </w:r>
          </w:p>
        </w:tc>
      </w:tr>
      <w:tr w:rsidR="00BC5425" w:rsidRPr="004747FE" w:rsidTr="00336F54">
        <w:trPr>
          <w:trHeight w:val="143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BC5425" w:rsidRPr="004747FE"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Pr="004747FE">
              <w:rPr>
                <w:bCs/>
                <w:sz w:val="24"/>
                <w:szCs w:val="24"/>
              </w:rPr>
              <w:t>ОАО «Э.ОН Россия, Раздел «Закупки»:</w:t>
            </w:r>
            <w:r w:rsidRPr="004747FE">
              <w:rPr>
                <w:spacing w:val="-6"/>
                <w:sz w:val="24"/>
                <w:szCs w:val="24"/>
              </w:rPr>
              <w:t xml:space="preserve">  (</w:t>
            </w:r>
            <w:hyperlink r:id="rId12" w:history="1">
              <w:r w:rsidR="00336F54" w:rsidRPr="004A0378">
                <w:rPr>
                  <w:rStyle w:val="af2"/>
                  <w:sz w:val="24"/>
                  <w:szCs w:val="24"/>
                  <w:lang w:eastAsia="en-US"/>
                </w:rPr>
                <w:t>http://www.eon-russia.ru/purchase/announcement/</w:t>
              </w:r>
            </w:hyperlink>
            <w:r w:rsidRPr="004747FE">
              <w:rPr>
                <w:sz w:val="24"/>
                <w:szCs w:val="24"/>
                <w:lang w:eastAsia="en-US"/>
              </w:rPr>
              <w:t>)</w:t>
            </w:r>
          </w:p>
          <w:p w:rsidR="00BC5425" w:rsidRPr="004747FE" w:rsidRDefault="00BC5425" w:rsidP="0017774E">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Pr="009D7F6A">
              <w:rPr>
                <w:sz w:val="24"/>
                <w:szCs w:val="24"/>
                <w:lang w:eastAsia="en-US"/>
              </w:rPr>
              <w:t>:</w:t>
            </w:r>
            <w:r w:rsidR="00D92B0A" w:rsidRPr="009D7F6A">
              <w:rPr>
                <w:sz w:val="24"/>
                <w:szCs w:val="24"/>
                <w:lang w:eastAsia="en-US"/>
              </w:rPr>
              <w:t xml:space="preserve"> </w:t>
            </w:r>
            <w:r w:rsidR="00504DF6">
              <w:rPr>
                <w:sz w:val="24"/>
                <w:szCs w:val="24"/>
                <w:lang w:eastAsia="en-US"/>
              </w:rPr>
              <w:t>2</w:t>
            </w:r>
            <w:r w:rsidR="0017774E">
              <w:rPr>
                <w:sz w:val="24"/>
                <w:szCs w:val="24"/>
                <w:lang w:eastAsia="en-US"/>
              </w:rPr>
              <w:t>9</w:t>
            </w:r>
            <w:r w:rsidRPr="009D7F6A">
              <w:rPr>
                <w:sz w:val="24"/>
                <w:szCs w:val="24"/>
                <w:lang w:eastAsia="en-US"/>
              </w:rPr>
              <w:t>.</w:t>
            </w:r>
            <w:r w:rsidR="00907E3B">
              <w:rPr>
                <w:sz w:val="24"/>
                <w:szCs w:val="24"/>
                <w:lang w:val="en-US" w:eastAsia="en-US"/>
              </w:rPr>
              <w:t>1</w:t>
            </w:r>
            <w:r w:rsidR="00504DF6">
              <w:rPr>
                <w:sz w:val="24"/>
                <w:szCs w:val="24"/>
                <w:lang w:eastAsia="en-US"/>
              </w:rPr>
              <w:t>2</w:t>
            </w:r>
            <w:r w:rsidRPr="009D7F6A">
              <w:rPr>
                <w:sz w:val="24"/>
                <w:szCs w:val="24"/>
                <w:lang w:eastAsia="en-US"/>
              </w:rPr>
              <w:t>.20</w:t>
            </w:r>
            <w:r w:rsidR="00D92B0A" w:rsidRPr="009D7F6A">
              <w:rPr>
                <w:sz w:val="24"/>
                <w:szCs w:val="24"/>
                <w:lang w:eastAsia="en-US"/>
              </w:rPr>
              <w:t xml:space="preserve">15 </w:t>
            </w:r>
            <w:r w:rsidRPr="009D7F6A">
              <w:rPr>
                <w:sz w:val="24"/>
                <w:szCs w:val="24"/>
                <w:lang w:eastAsia="en-US"/>
              </w:rPr>
              <w:t>г.</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w:t>
            </w:r>
            <w:r w:rsidRPr="009D7F6A">
              <w:rPr>
                <w:sz w:val="24"/>
                <w:szCs w:val="24"/>
                <w:lang w:eastAsia="en-US"/>
              </w:rPr>
              <w:t xml:space="preserve">до </w:t>
            </w:r>
            <w:r w:rsidR="000D23C6" w:rsidRPr="009D7F6A">
              <w:rPr>
                <w:sz w:val="24"/>
                <w:szCs w:val="24"/>
                <w:lang w:eastAsia="en-US"/>
              </w:rPr>
              <w:t>1</w:t>
            </w:r>
            <w:r w:rsidR="009D7F6A" w:rsidRPr="009D7F6A">
              <w:rPr>
                <w:sz w:val="24"/>
                <w:szCs w:val="24"/>
                <w:lang w:eastAsia="en-US"/>
              </w:rPr>
              <w:t>6</w:t>
            </w:r>
            <w:r w:rsidRPr="009D7F6A">
              <w:rPr>
                <w:sz w:val="24"/>
                <w:szCs w:val="24"/>
                <w:lang w:eastAsia="en-US"/>
              </w:rPr>
              <w:t xml:space="preserve">:00 </w:t>
            </w:r>
            <w:r w:rsidR="0078122F" w:rsidRPr="009D7F6A">
              <w:rPr>
                <w:sz w:val="24"/>
                <w:szCs w:val="24"/>
                <w:lang w:eastAsia="en-US"/>
              </w:rPr>
              <w:t>местного времени</w:t>
            </w:r>
            <w:r w:rsidR="00071AD3" w:rsidRPr="00071AD3">
              <w:rPr>
                <w:sz w:val="24"/>
                <w:szCs w:val="24"/>
                <w:lang w:eastAsia="en-US"/>
              </w:rPr>
              <w:t xml:space="preserve"> </w:t>
            </w:r>
            <w:r w:rsidR="0078122F" w:rsidRPr="009D7F6A">
              <w:rPr>
                <w:sz w:val="24"/>
                <w:szCs w:val="24"/>
                <w:lang w:eastAsia="en-US"/>
              </w:rPr>
              <w:t xml:space="preserve"> </w:t>
            </w:r>
            <w:r w:rsidR="00E220B6">
              <w:rPr>
                <w:sz w:val="24"/>
                <w:szCs w:val="24"/>
                <w:lang w:eastAsia="en-US"/>
              </w:rPr>
              <w:t>1</w:t>
            </w:r>
            <w:r w:rsidR="00D81018">
              <w:rPr>
                <w:sz w:val="24"/>
                <w:szCs w:val="24"/>
                <w:lang w:eastAsia="en-US"/>
              </w:rPr>
              <w:t>8</w:t>
            </w:r>
            <w:r w:rsidRPr="009D7F6A">
              <w:rPr>
                <w:sz w:val="24"/>
                <w:szCs w:val="24"/>
                <w:lang w:eastAsia="en-US"/>
              </w:rPr>
              <w:t>.</w:t>
            </w:r>
            <w:r w:rsidR="00504DF6">
              <w:rPr>
                <w:sz w:val="24"/>
                <w:szCs w:val="24"/>
                <w:lang w:eastAsia="en-US"/>
              </w:rPr>
              <w:t>0</w:t>
            </w:r>
            <w:r w:rsidR="00A4235B">
              <w:rPr>
                <w:sz w:val="24"/>
                <w:szCs w:val="24"/>
                <w:lang w:eastAsia="en-US"/>
              </w:rPr>
              <w:t>1</w:t>
            </w:r>
            <w:r w:rsidR="000D23C6" w:rsidRPr="009D7F6A">
              <w:rPr>
                <w:sz w:val="24"/>
                <w:szCs w:val="24"/>
                <w:lang w:eastAsia="en-US"/>
              </w:rPr>
              <w:t>.</w:t>
            </w:r>
            <w:r w:rsidRPr="009D7F6A">
              <w:rPr>
                <w:sz w:val="24"/>
                <w:szCs w:val="24"/>
                <w:lang w:eastAsia="en-US"/>
              </w:rPr>
              <w:t>20</w:t>
            </w:r>
            <w:r w:rsidR="000D23C6" w:rsidRPr="009D7F6A">
              <w:rPr>
                <w:sz w:val="24"/>
                <w:szCs w:val="24"/>
                <w:lang w:eastAsia="en-US"/>
              </w:rPr>
              <w:t>1</w:t>
            </w:r>
            <w:r w:rsidR="00504DF6">
              <w:rPr>
                <w:sz w:val="24"/>
                <w:szCs w:val="24"/>
                <w:lang w:eastAsia="en-US"/>
              </w:rPr>
              <w:t>6</w:t>
            </w:r>
            <w:r w:rsidR="00071AD3">
              <w:rPr>
                <w:sz w:val="24"/>
                <w:szCs w:val="24"/>
                <w:lang w:eastAsia="en-US"/>
              </w:rPr>
              <w:t xml:space="preserve"> </w:t>
            </w:r>
            <w:r w:rsidRPr="009D7F6A">
              <w:rPr>
                <w:sz w:val="24"/>
                <w:szCs w:val="24"/>
                <w:lang w:eastAsia="en-US"/>
              </w:rPr>
              <w:t>г.</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w:t>
            </w:r>
            <w:bookmarkStart w:id="4" w:name="_GoBack"/>
            <w:bookmarkEnd w:id="4"/>
            <w:r w:rsidRPr="004747FE">
              <w:rPr>
                <w:i/>
                <w:sz w:val="24"/>
                <w:szCs w:val="24"/>
              </w:rPr>
              <w:t>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3" w:history="1">
              <w:r w:rsidR="00336F54" w:rsidRPr="004A0378">
                <w:rPr>
                  <w:rStyle w:val="af2"/>
                  <w:sz w:val="24"/>
                  <w:szCs w:val="24"/>
                  <w:lang w:val="en-US" w:eastAsia="en-US"/>
                </w:rPr>
                <w:t>Monahova</w:t>
              </w:r>
              <w:r w:rsidR="00336F54" w:rsidRPr="004A0378">
                <w:rPr>
                  <w:rStyle w:val="af2"/>
                  <w:sz w:val="24"/>
                  <w:szCs w:val="24"/>
                  <w:lang w:eastAsia="en-US"/>
                </w:rPr>
                <w:t>_</w:t>
              </w:r>
              <w:r w:rsidR="00336F54" w:rsidRPr="004A0378">
                <w:rPr>
                  <w:rStyle w:val="af2"/>
                  <w:sz w:val="24"/>
                  <w:szCs w:val="24"/>
                  <w:lang w:val="en-US" w:eastAsia="en-US"/>
                </w:rPr>
                <w:t>N</w:t>
              </w:r>
              <w:r w:rsidR="00336F54" w:rsidRPr="004A0378">
                <w:rPr>
                  <w:rStyle w:val="af2"/>
                  <w:sz w:val="24"/>
                  <w:szCs w:val="24"/>
                  <w:lang w:eastAsia="en-US"/>
                </w:rPr>
                <w:t>@</w:t>
              </w:r>
              <w:r w:rsidR="00336F54" w:rsidRPr="004A0378">
                <w:rPr>
                  <w:rStyle w:val="af2"/>
                  <w:sz w:val="24"/>
                  <w:szCs w:val="24"/>
                  <w:lang w:val="en-US" w:eastAsia="en-US"/>
                </w:rPr>
                <w:t>eon</w:t>
              </w:r>
              <w:r w:rsidR="00336F54" w:rsidRPr="004A0378">
                <w:rPr>
                  <w:rStyle w:val="af2"/>
                  <w:sz w:val="24"/>
                  <w:szCs w:val="24"/>
                  <w:lang w:eastAsia="en-US"/>
                </w:rPr>
                <w:t>-</w:t>
              </w:r>
              <w:r w:rsidR="00336F54" w:rsidRPr="004A0378">
                <w:rPr>
                  <w:rStyle w:val="af2"/>
                  <w:sz w:val="24"/>
                  <w:szCs w:val="24"/>
                  <w:lang w:val="en-US" w:eastAsia="en-US"/>
                </w:rPr>
                <w:t>russia</w:t>
              </w:r>
              <w:r w:rsidR="00336F54" w:rsidRPr="004A0378">
                <w:rPr>
                  <w:rStyle w:val="af2"/>
                  <w:sz w:val="24"/>
                  <w:szCs w:val="24"/>
                  <w:lang w:eastAsia="en-US"/>
                </w:rPr>
                <w:t>.</w:t>
              </w:r>
              <w:proofErr w:type="spellStart"/>
              <w:r w:rsidR="00336F54" w:rsidRPr="004A0378">
                <w:rPr>
                  <w:rStyle w:val="af2"/>
                  <w:sz w:val="24"/>
                  <w:szCs w:val="24"/>
                  <w:lang w:val="en-US" w:eastAsia="en-US"/>
                </w:rPr>
                <w:t>ru</w:t>
              </w:r>
              <w:proofErr w:type="spellEnd"/>
            </w:hyperlink>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5811"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w:t>
            </w:r>
            <w:proofErr w:type="gramStart"/>
            <w:r w:rsidRPr="004747FE">
              <w:rPr>
                <w:sz w:val="24"/>
                <w:szCs w:val="24"/>
              </w:rPr>
              <w:t>соответствии</w:t>
            </w:r>
            <w:proofErr w:type="gramEnd"/>
            <w:r w:rsidRPr="004747FE">
              <w:rPr>
                <w:sz w:val="24"/>
                <w:szCs w:val="24"/>
              </w:rPr>
              <w:t xml:space="preserve">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C832FC">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5811" w:type="dxa"/>
          </w:tcPr>
          <w:p w:rsidR="0070246B" w:rsidRPr="004747FE" w:rsidRDefault="0070246B" w:rsidP="0070246B">
            <w:pPr>
              <w:tabs>
                <w:tab w:val="left" w:pos="709"/>
              </w:tabs>
              <w:spacing w:line="240" w:lineRule="auto"/>
              <w:ind w:firstLine="0"/>
              <w:rPr>
                <w:sz w:val="24"/>
                <w:szCs w:val="24"/>
              </w:rPr>
            </w:pPr>
            <w:r w:rsidRPr="004747FE">
              <w:rPr>
                <w:color w:val="000000"/>
                <w:sz w:val="24"/>
                <w:szCs w:val="24"/>
              </w:rPr>
              <w:t>Филиал «</w:t>
            </w:r>
            <w:proofErr w:type="spellStart"/>
            <w:r w:rsidRPr="004747FE">
              <w:rPr>
                <w:color w:val="000000"/>
                <w:sz w:val="24"/>
                <w:szCs w:val="24"/>
              </w:rPr>
              <w:t>Берёзовская</w:t>
            </w:r>
            <w:proofErr w:type="spellEnd"/>
            <w:r w:rsidRPr="004747FE">
              <w:rPr>
                <w:color w:val="000000"/>
                <w:sz w:val="24"/>
                <w:szCs w:val="24"/>
              </w:rPr>
              <w:t xml:space="preserve"> ГРЭС» ОАО</w:t>
            </w:r>
            <w:r w:rsidR="0004396A" w:rsidRPr="004747FE">
              <w:rPr>
                <w:color w:val="000000"/>
                <w:sz w:val="24"/>
                <w:szCs w:val="24"/>
              </w:rPr>
              <w:t> </w:t>
            </w:r>
            <w:r w:rsidRPr="004747FE">
              <w:rPr>
                <w:color w:val="000000"/>
                <w:sz w:val="24"/>
                <w:szCs w:val="24"/>
              </w:rPr>
              <w:t>«Э</w:t>
            </w:r>
            <w:r w:rsidR="00D7762D">
              <w:rPr>
                <w:color w:val="000000"/>
                <w:sz w:val="24"/>
                <w:szCs w:val="24"/>
              </w:rPr>
              <w:t xml:space="preserve">.ОН РОССИЯ», Красноярский край, </w:t>
            </w:r>
            <w:proofErr w:type="spellStart"/>
            <w:r w:rsidR="00D7762D">
              <w:rPr>
                <w:color w:val="000000"/>
                <w:sz w:val="24"/>
                <w:szCs w:val="24"/>
              </w:rPr>
              <w:t>Шарыповский</w:t>
            </w:r>
            <w:proofErr w:type="spellEnd"/>
            <w:r w:rsidR="00D7762D">
              <w:rPr>
                <w:color w:val="000000"/>
                <w:sz w:val="24"/>
                <w:szCs w:val="24"/>
              </w:rPr>
              <w:t xml:space="preserve"> район</w:t>
            </w:r>
            <w:r w:rsidRPr="004747FE">
              <w:rPr>
                <w:color w:val="000000"/>
                <w:sz w:val="24"/>
                <w:szCs w:val="24"/>
              </w:rPr>
              <w:t xml:space="preserve">, </w:t>
            </w:r>
            <w:proofErr w:type="spellStart"/>
            <w:r w:rsidRPr="004747FE">
              <w:rPr>
                <w:color w:val="000000"/>
                <w:sz w:val="24"/>
                <w:szCs w:val="24"/>
              </w:rPr>
              <w:t>промбаза</w:t>
            </w:r>
            <w:proofErr w:type="spellEnd"/>
            <w:r w:rsidRPr="004747FE">
              <w:rPr>
                <w:color w:val="000000"/>
                <w:sz w:val="24"/>
                <w:szCs w:val="24"/>
              </w:rPr>
              <w:t xml:space="preserve"> «Энергетиков», строение 1/15;</w:t>
            </w:r>
          </w:p>
          <w:p w:rsidR="00BC5425" w:rsidRPr="004747FE" w:rsidRDefault="0070246B" w:rsidP="0070246B">
            <w:pPr>
              <w:tabs>
                <w:tab w:val="left" w:pos="0"/>
              </w:tabs>
              <w:autoSpaceDE w:val="0"/>
              <w:autoSpaceDN w:val="0"/>
              <w:adjustRightInd w:val="0"/>
              <w:spacing w:line="276" w:lineRule="auto"/>
              <w:ind w:left="69" w:hanging="69"/>
              <w:rPr>
                <w:color w:val="000000"/>
                <w:sz w:val="24"/>
                <w:szCs w:val="24"/>
              </w:rPr>
            </w:pPr>
            <w:r w:rsidRPr="004747FE">
              <w:rPr>
                <w:b/>
                <w:color w:val="000000"/>
                <w:sz w:val="24"/>
                <w:szCs w:val="24"/>
              </w:rPr>
              <w:t>Автотранспортом:</w:t>
            </w:r>
            <w:r w:rsidRPr="004747FE">
              <w:rPr>
                <w:color w:val="000000"/>
                <w:sz w:val="24"/>
                <w:szCs w:val="24"/>
              </w:rPr>
              <w:t xml:space="preserve"> </w:t>
            </w:r>
            <w:r w:rsidR="00D7762D" w:rsidRPr="004747FE">
              <w:rPr>
                <w:color w:val="000000"/>
                <w:sz w:val="24"/>
                <w:szCs w:val="24"/>
              </w:rPr>
              <w:t>Филиал «</w:t>
            </w:r>
            <w:proofErr w:type="spellStart"/>
            <w:r w:rsidR="00D7762D" w:rsidRPr="004747FE">
              <w:rPr>
                <w:color w:val="000000"/>
                <w:sz w:val="24"/>
                <w:szCs w:val="24"/>
              </w:rPr>
              <w:t>Берёзовская</w:t>
            </w:r>
            <w:proofErr w:type="spellEnd"/>
            <w:r w:rsidR="00D7762D" w:rsidRPr="004747FE">
              <w:rPr>
                <w:color w:val="000000"/>
                <w:sz w:val="24"/>
                <w:szCs w:val="24"/>
              </w:rPr>
              <w:t xml:space="preserve"> ГРЭС» ОАО «Э</w:t>
            </w:r>
            <w:r w:rsidR="00D7762D">
              <w:rPr>
                <w:color w:val="000000"/>
                <w:sz w:val="24"/>
                <w:szCs w:val="24"/>
              </w:rPr>
              <w:t xml:space="preserve">.ОН РОССИЯ», Красноярский край, </w:t>
            </w:r>
            <w:proofErr w:type="spellStart"/>
            <w:r w:rsidR="00D7762D">
              <w:rPr>
                <w:color w:val="000000"/>
                <w:sz w:val="24"/>
                <w:szCs w:val="24"/>
              </w:rPr>
              <w:t>Шарыповский</w:t>
            </w:r>
            <w:proofErr w:type="spellEnd"/>
            <w:r w:rsidR="00D7762D">
              <w:rPr>
                <w:color w:val="000000"/>
                <w:sz w:val="24"/>
                <w:szCs w:val="24"/>
              </w:rPr>
              <w:t xml:space="preserve"> район</w:t>
            </w:r>
            <w:r w:rsidR="00D7762D" w:rsidRPr="004747FE">
              <w:rPr>
                <w:color w:val="000000"/>
                <w:sz w:val="24"/>
                <w:szCs w:val="24"/>
              </w:rPr>
              <w:t xml:space="preserve">, </w:t>
            </w:r>
            <w:proofErr w:type="spellStart"/>
            <w:r w:rsidR="00D7762D" w:rsidRPr="004747FE">
              <w:rPr>
                <w:color w:val="000000"/>
                <w:sz w:val="24"/>
                <w:szCs w:val="24"/>
              </w:rPr>
              <w:t>промбаза</w:t>
            </w:r>
            <w:proofErr w:type="spellEnd"/>
            <w:r w:rsidR="00D7762D" w:rsidRPr="004747FE">
              <w:rPr>
                <w:color w:val="000000"/>
                <w:sz w:val="24"/>
                <w:szCs w:val="24"/>
              </w:rPr>
              <w:t xml:space="preserve"> «Энергетиков», строение 1/15</w:t>
            </w:r>
            <w:r w:rsidRPr="004747FE">
              <w:rPr>
                <w:color w:val="000000"/>
                <w:sz w:val="24"/>
                <w:szCs w:val="24"/>
              </w:rPr>
              <w:t>.</w:t>
            </w:r>
          </w:p>
          <w:p w:rsidR="0070246B" w:rsidRPr="004747FE" w:rsidRDefault="00D7762D" w:rsidP="00D7762D">
            <w:pPr>
              <w:tabs>
                <w:tab w:val="left" w:pos="2410"/>
              </w:tabs>
              <w:spacing w:line="240" w:lineRule="auto"/>
              <w:ind w:firstLine="0"/>
              <w:rPr>
                <w:sz w:val="24"/>
                <w:szCs w:val="24"/>
                <w:lang w:eastAsia="en-US"/>
              </w:rPr>
            </w:pPr>
            <w:proofErr w:type="gramStart"/>
            <w:r w:rsidRPr="004747FE">
              <w:rPr>
                <w:b/>
                <w:color w:val="000000"/>
                <w:sz w:val="24"/>
                <w:szCs w:val="24"/>
              </w:rPr>
              <w:t>Ж</w:t>
            </w:r>
            <w:proofErr w:type="gramEnd"/>
            <w:r w:rsidRPr="004747FE">
              <w:rPr>
                <w:b/>
                <w:color w:val="000000"/>
                <w:sz w:val="24"/>
                <w:szCs w:val="24"/>
              </w:rPr>
              <w:t>/Д реквизиты:</w:t>
            </w:r>
            <w:r w:rsidRPr="004747FE">
              <w:rPr>
                <w:color w:val="000000"/>
                <w:sz w:val="24"/>
                <w:szCs w:val="24"/>
              </w:rPr>
              <w:t xml:space="preserve"> для вагонной отгрузки – ст. </w:t>
            </w:r>
            <w:r>
              <w:rPr>
                <w:color w:val="000000"/>
                <w:sz w:val="24"/>
                <w:szCs w:val="24"/>
              </w:rPr>
              <w:t>Шарыпово</w:t>
            </w:r>
            <w:r w:rsidRPr="004747FE">
              <w:rPr>
                <w:color w:val="000000"/>
                <w:sz w:val="24"/>
                <w:szCs w:val="24"/>
              </w:rPr>
              <w:t xml:space="preserve">, </w:t>
            </w:r>
            <w:r>
              <w:rPr>
                <w:color w:val="000000"/>
                <w:sz w:val="24"/>
                <w:szCs w:val="24"/>
              </w:rPr>
              <w:t>Красноярской ж/д</w:t>
            </w:r>
            <w:r w:rsidRPr="004747FE">
              <w:rPr>
                <w:color w:val="000000"/>
                <w:sz w:val="24"/>
                <w:szCs w:val="24"/>
              </w:rPr>
              <w:t xml:space="preserve">, код </w:t>
            </w:r>
            <w:r w:rsidRPr="00B57EEC">
              <w:rPr>
                <w:sz w:val="24"/>
              </w:rPr>
              <w:t>3571</w:t>
            </w:r>
            <w:r w:rsidRPr="004747FE">
              <w:rPr>
                <w:color w:val="000000"/>
                <w:sz w:val="24"/>
                <w:szCs w:val="24"/>
              </w:rPr>
              <w:t xml:space="preserve">, ОКПО </w:t>
            </w:r>
            <w:r w:rsidRPr="00B57EEC">
              <w:rPr>
                <w:sz w:val="24"/>
              </w:rPr>
              <w:lastRenderedPageBreak/>
              <w:t>04622709</w:t>
            </w:r>
            <w:r w:rsidRPr="004747FE">
              <w:rPr>
                <w:color w:val="000000"/>
                <w:sz w:val="24"/>
                <w:szCs w:val="24"/>
              </w:rPr>
              <w:t>;</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C832FC">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BC5425" w:rsidRPr="004747FE" w:rsidRDefault="00504DF6"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9D7F6A">
              <w:rPr>
                <w:sz w:val="24"/>
                <w:szCs w:val="24"/>
              </w:rPr>
              <w:t xml:space="preserve"> (</w:t>
            </w:r>
            <w:r>
              <w:rPr>
                <w:sz w:val="24"/>
                <w:szCs w:val="24"/>
              </w:rPr>
              <w:t>один</w:t>
            </w:r>
            <w:r w:rsidR="00A56F5E" w:rsidRPr="009D7F6A">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w:t>
            </w:r>
            <w:proofErr w:type="gramStart"/>
            <w:r w:rsidR="00664FC7" w:rsidRPr="004747FE">
              <w:rPr>
                <w:sz w:val="24"/>
                <w:szCs w:val="24"/>
              </w:rPr>
              <w:t>соответствии</w:t>
            </w:r>
            <w:proofErr w:type="gramEnd"/>
            <w:r w:rsidR="00664FC7" w:rsidRPr="004747FE">
              <w:rPr>
                <w:sz w:val="24"/>
                <w:szCs w:val="24"/>
              </w:rPr>
              <w:t xml:space="preserve">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 xml:space="preserve">В приоритетном </w:t>
            </w:r>
            <w:proofErr w:type="gramStart"/>
            <w:r w:rsidRPr="004747FE">
              <w:rPr>
                <w:sz w:val="24"/>
                <w:szCs w:val="24"/>
              </w:rPr>
              <w:t>порядке</w:t>
            </w:r>
            <w:proofErr w:type="gramEnd"/>
            <w:r w:rsidRPr="004747FE">
              <w:rPr>
                <w:sz w:val="24"/>
                <w:szCs w:val="24"/>
              </w:rPr>
              <w:t xml:space="preserve">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w:t>
            </w:r>
            <w:proofErr w:type="gramStart"/>
            <w:r w:rsidRPr="004747FE">
              <w:rPr>
                <w:sz w:val="24"/>
                <w:szCs w:val="24"/>
              </w:rPr>
              <w:t>соответствии</w:t>
            </w:r>
            <w:proofErr w:type="gramEnd"/>
            <w:r w:rsidRPr="004747FE">
              <w:rPr>
                <w:sz w:val="24"/>
                <w:szCs w:val="24"/>
              </w:rPr>
              <w:t xml:space="preserve">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Поставляемая продукция должна быть новой, не бывшей в </w:t>
            </w:r>
            <w:proofErr w:type="gramStart"/>
            <w:r w:rsidRPr="004747FE">
              <w:rPr>
                <w:sz w:val="24"/>
                <w:szCs w:val="24"/>
              </w:rPr>
              <w:t>употреблении</w:t>
            </w:r>
            <w:proofErr w:type="gramEnd"/>
            <w:r w:rsidRPr="004747FE">
              <w:rPr>
                <w:sz w:val="24"/>
                <w:szCs w:val="24"/>
              </w:rPr>
              <w:t xml:space="preserve">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AC668B">
            <w:pPr>
              <w:pStyle w:val="afffa"/>
              <w:numPr>
                <w:ilvl w:val="0"/>
                <w:numId w:val="37"/>
              </w:numPr>
              <w:tabs>
                <w:tab w:val="left" w:pos="0"/>
                <w:tab w:val="left" w:pos="5657"/>
              </w:tabs>
              <w:spacing w:line="276" w:lineRule="auto"/>
              <w:ind w:right="153"/>
            </w:pPr>
            <w:r w:rsidRPr="004747FE">
              <w:t>паспортом на изделие;</w:t>
            </w:r>
          </w:p>
          <w:p w:rsidR="00AC3132" w:rsidRPr="004747FE" w:rsidRDefault="00AC3132" w:rsidP="00AC668B">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AC668B">
            <w:pPr>
              <w:pStyle w:val="afffa"/>
              <w:numPr>
                <w:ilvl w:val="0"/>
                <w:numId w:val="37"/>
              </w:numPr>
              <w:tabs>
                <w:tab w:val="left" w:pos="0"/>
                <w:tab w:val="left" w:pos="5657"/>
              </w:tabs>
              <w:spacing w:line="276" w:lineRule="auto"/>
              <w:ind w:right="153"/>
            </w:pPr>
            <w:r w:rsidRPr="004747FE">
              <w:t xml:space="preserve">сертификатом дилера/официального партнера </w:t>
            </w:r>
            <w:r w:rsidRPr="004747FE">
              <w:lastRenderedPageBreak/>
              <w:t>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Default="00AC3132" w:rsidP="00AC3132">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p w:rsidR="009D7F6A" w:rsidRPr="004747FE" w:rsidRDefault="009D7F6A" w:rsidP="00AC3132">
            <w:pPr>
              <w:tabs>
                <w:tab w:val="left" w:pos="0"/>
                <w:tab w:val="left" w:pos="5657"/>
              </w:tabs>
              <w:spacing w:line="276" w:lineRule="auto"/>
              <w:ind w:right="153" w:firstLine="0"/>
              <w:rPr>
                <w:sz w:val="24"/>
                <w:szCs w:val="24"/>
              </w:rPr>
            </w:pPr>
            <w:r>
              <w:rPr>
                <w:sz w:val="24"/>
                <w:szCs w:val="24"/>
              </w:rPr>
              <w:t xml:space="preserve">- Продукция должна поставляться на паллетах, упаковка ТМЦ должна быть прикреплена </w:t>
            </w:r>
            <w:proofErr w:type="gramStart"/>
            <w:r>
              <w:rPr>
                <w:sz w:val="24"/>
                <w:szCs w:val="24"/>
              </w:rPr>
              <w:t>к</w:t>
            </w:r>
            <w:proofErr w:type="gramEnd"/>
            <w:r>
              <w:rPr>
                <w:sz w:val="24"/>
                <w:szCs w:val="24"/>
              </w:rPr>
              <w:t xml:space="preserve"> </w:t>
            </w:r>
            <w:proofErr w:type="gramStart"/>
            <w:r>
              <w:rPr>
                <w:sz w:val="24"/>
                <w:szCs w:val="24"/>
              </w:rPr>
              <w:t>паллете</w:t>
            </w:r>
            <w:proofErr w:type="gramEnd"/>
            <w:r>
              <w:rPr>
                <w:sz w:val="24"/>
                <w:szCs w:val="24"/>
              </w:rPr>
              <w:t xml:space="preserve"> пластиковой или металлической упаковочной лентой и при необходимости обмотана </w:t>
            </w:r>
            <w:proofErr w:type="spellStart"/>
            <w:r>
              <w:rPr>
                <w:sz w:val="24"/>
                <w:szCs w:val="24"/>
              </w:rPr>
              <w:t>стрейч</w:t>
            </w:r>
            <w:proofErr w:type="spellEnd"/>
            <w:r>
              <w:rPr>
                <w:sz w:val="24"/>
                <w:szCs w:val="24"/>
              </w:rPr>
              <w:t>-пленкой.</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AC18D9" w:rsidRPr="004747FE"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0D23C6" w:rsidRPr="004747FE">
              <w:rPr>
                <w:i/>
                <w:sz w:val="24"/>
                <w:szCs w:val="24"/>
              </w:rPr>
              <w:t>60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C832FC">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5811" w:type="dxa"/>
          </w:tcPr>
          <w:p w:rsidR="003E7391" w:rsidRPr="004747FE" w:rsidRDefault="004747FE" w:rsidP="004747FE">
            <w:pPr>
              <w:pStyle w:val="Times12"/>
              <w:tabs>
                <w:tab w:val="left" w:pos="0"/>
                <w:tab w:val="left" w:pos="1140"/>
              </w:tabs>
              <w:spacing w:line="276" w:lineRule="auto"/>
              <w:ind w:right="153" w:firstLine="0"/>
              <w:rPr>
                <w:szCs w:val="24"/>
              </w:rPr>
            </w:pPr>
            <w:r w:rsidRPr="004747FE">
              <w:rPr>
                <w:color w:val="000000"/>
                <w:szCs w:val="24"/>
              </w:rPr>
              <w:t xml:space="preserve">Предложение должно быть подано </w:t>
            </w:r>
            <w:r w:rsidRPr="004747FE">
              <w:rPr>
                <w:b/>
                <w:color w:val="000000"/>
                <w:szCs w:val="24"/>
              </w:rPr>
              <w:t xml:space="preserve">в отсканированном, а также в текстовом </w:t>
            </w:r>
            <w:proofErr w:type="gramStart"/>
            <w:r w:rsidRPr="004747FE">
              <w:rPr>
                <w:b/>
                <w:color w:val="000000"/>
                <w:szCs w:val="24"/>
              </w:rPr>
              <w:t>формате</w:t>
            </w:r>
            <w:proofErr w:type="gramEnd"/>
            <w:r w:rsidRPr="004747FE">
              <w:rPr>
                <w:b/>
                <w:color w:val="000000"/>
                <w:szCs w:val="24"/>
              </w:rPr>
              <w:t xml:space="preserve"> (в формате </w:t>
            </w:r>
            <w:r w:rsidRPr="004747FE">
              <w:rPr>
                <w:b/>
                <w:color w:val="000000"/>
                <w:szCs w:val="24"/>
                <w:lang w:val="en-US"/>
              </w:rPr>
              <w:t>Word</w:t>
            </w:r>
            <w:r w:rsidRPr="004747FE">
              <w:rPr>
                <w:b/>
                <w:color w:val="000000"/>
                <w:szCs w:val="24"/>
              </w:rPr>
              <w:t xml:space="preserve"> или </w:t>
            </w:r>
            <w:r w:rsidRPr="004747FE">
              <w:rPr>
                <w:b/>
                <w:color w:val="000000"/>
                <w:szCs w:val="24"/>
                <w:lang w:val="en-US"/>
              </w:rPr>
              <w:t>Excel</w:t>
            </w:r>
            <w:r w:rsidRPr="004747FE">
              <w:rPr>
                <w:b/>
                <w:color w:val="000000"/>
                <w:szCs w:val="24"/>
              </w:rPr>
              <w:t xml:space="preserve">) </w:t>
            </w:r>
            <w:r w:rsidRPr="004747FE">
              <w:rPr>
                <w:color w:val="000000"/>
                <w:szCs w:val="24"/>
              </w:rPr>
              <w:t xml:space="preserve">по электронному адресу – </w:t>
            </w:r>
            <w:hyperlink r:id="rId14" w:history="1">
              <w:hyperlink r:id="rId15" w:history="1">
                <w:r w:rsidR="00D7762D" w:rsidRPr="004A0378">
                  <w:rPr>
                    <w:rStyle w:val="af2"/>
                    <w:szCs w:val="24"/>
                    <w:lang w:val="en-US" w:eastAsia="en-US"/>
                  </w:rPr>
                  <w:t>Monahova</w:t>
                </w:r>
                <w:r w:rsidR="00D7762D" w:rsidRPr="004A0378">
                  <w:rPr>
                    <w:rStyle w:val="af2"/>
                    <w:szCs w:val="24"/>
                    <w:lang w:eastAsia="en-US"/>
                  </w:rPr>
                  <w:t>_</w:t>
                </w:r>
                <w:r w:rsidR="00D7762D" w:rsidRPr="004A0378">
                  <w:rPr>
                    <w:rStyle w:val="af2"/>
                    <w:szCs w:val="24"/>
                    <w:lang w:val="en-US" w:eastAsia="en-US"/>
                  </w:rPr>
                  <w:t>N</w:t>
                </w:r>
                <w:r w:rsidR="00D7762D" w:rsidRPr="004A0378">
                  <w:rPr>
                    <w:rStyle w:val="af2"/>
                    <w:szCs w:val="24"/>
                    <w:lang w:eastAsia="en-US"/>
                  </w:rPr>
                  <w:t>@</w:t>
                </w:r>
                <w:r w:rsidR="00D7762D" w:rsidRPr="004A0378">
                  <w:rPr>
                    <w:rStyle w:val="af2"/>
                    <w:szCs w:val="24"/>
                    <w:lang w:val="en-US" w:eastAsia="en-US"/>
                  </w:rPr>
                  <w:t>eon</w:t>
                </w:r>
                <w:r w:rsidR="00D7762D" w:rsidRPr="004A0378">
                  <w:rPr>
                    <w:rStyle w:val="af2"/>
                    <w:szCs w:val="24"/>
                    <w:lang w:eastAsia="en-US"/>
                  </w:rPr>
                  <w:t>-</w:t>
                </w:r>
                <w:r w:rsidR="00D7762D" w:rsidRPr="004A0378">
                  <w:rPr>
                    <w:rStyle w:val="af2"/>
                    <w:szCs w:val="24"/>
                    <w:lang w:val="en-US" w:eastAsia="en-US"/>
                  </w:rPr>
                  <w:t>russia</w:t>
                </w:r>
                <w:r w:rsidR="00D7762D" w:rsidRPr="004A0378">
                  <w:rPr>
                    <w:rStyle w:val="af2"/>
                    <w:szCs w:val="24"/>
                    <w:lang w:eastAsia="en-US"/>
                  </w:rPr>
                  <w:t>.</w:t>
                </w:r>
                <w:r w:rsidR="00D7762D" w:rsidRPr="004A0378">
                  <w:rPr>
                    <w:rStyle w:val="af2"/>
                    <w:szCs w:val="24"/>
                    <w:lang w:val="en-US" w:eastAsia="en-US"/>
                  </w:rPr>
                  <w:t>ru</w:t>
                </w:r>
              </w:hyperlink>
              <w:r w:rsidRPr="004747FE">
                <w:rPr>
                  <w:rStyle w:val="af2"/>
                  <w:szCs w:val="24"/>
                </w:rPr>
                <w:t> </w:t>
              </w:r>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w:t>
            </w:r>
            <w:proofErr w:type="gramStart"/>
            <w:r w:rsidR="00FA500C" w:rsidRPr="004747FE">
              <w:rPr>
                <w:b/>
              </w:rPr>
              <w:t>скан-копий</w:t>
            </w:r>
            <w:proofErr w:type="gramEnd"/>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 xml:space="preserve">каждый вид документа должен быть поименован в </w:t>
            </w:r>
            <w:proofErr w:type="gramStart"/>
            <w:r w:rsidRPr="004747FE">
              <w:rPr>
                <w:i/>
              </w:rPr>
              <w:t>соответствии</w:t>
            </w:r>
            <w:proofErr w:type="gramEnd"/>
            <w:r w:rsidRPr="004747FE">
              <w:rPr>
                <w:i/>
              </w:rPr>
              <w:t xml:space="preserve"> с содержимым (например, Выписка из ЕГРЮЛ от 01.07.15.</w:t>
            </w:r>
            <w:proofErr w:type="spellStart"/>
            <w:r w:rsidRPr="004747FE">
              <w:rPr>
                <w:i/>
                <w:lang w:val="en-US"/>
              </w:rPr>
              <w:t>pdf</w:t>
            </w:r>
            <w:proofErr w:type="spellEnd"/>
            <w:r w:rsidRPr="004747FE">
              <w:rPr>
                <w:i/>
              </w:rPr>
              <w:t xml:space="preserve">); </w:t>
            </w:r>
          </w:p>
          <w:p w:rsidR="00E044C1" w:rsidRPr="004747FE"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4747FE">
              <w:rPr>
                <w:i/>
                <w:lang w:val="en-US"/>
              </w:rPr>
              <w:t>pdf</w:t>
            </w:r>
            <w:proofErr w:type="spellEnd"/>
            <w:r w:rsidRPr="004747FE">
              <w:rPr>
                <w:i/>
              </w:rPr>
              <w:t xml:space="preserve"> (10 Мб), Устав часть 2.</w:t>
            </w:r>
            <w:proofErr w:type="spellStart"/>
            <w:r w:rsidRPr="004747FE">
              <w:rPr>
                <w:i/>
                <w:lang w:val="en-US"/>
              </w:rPr>
              <w:t>pdf</w:t>
            </w:r>
            <w:proofErr w:type="spellEnd"/>
            <w:r w:rsidRPr="004747FE">
              <w:rPr>
                <w:i/>
              </w:rPr>
              <w:t xml:space="preserve"> (3 Мб)).</w:t>
            </w:r>
          </w:p>
        </w:tc>
      </w:tr>
      <w:tr w:rsidR="00BC5425" w:rsidRPr="004747FE" w:rsidTr="00C832FC">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969"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BC5425" w:rsidRPr="004747FE" w:rsidRDefault="00BC5425" w:rsidP="00F3026D">
            <w:pPr>
              <w:tabs>
                <w:tab w:val="left" w:pos="284"/>
              </w:tabs>
              <w:spacing w:line="276" w:lineRule="auto"/>
              <w:ind w:firstLine="0"/>
              <w:rPr>
                <w:color w:val="000000"/>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6" w:history="1">
              <w:r w:rsidR="003B1A02" w:rsidRPr="004747FE">
                <w:rPr>
                  <w:rStyle w:val="af2"/>
                  <w:i/>
                  <w:sz w:val="24"/>
                  <w:szCs w:val="24"/>
                </w:rPr>
                <w:t>http://www.eon-russia.ru/files/117/</w:t>
              </w:r>
            </w:hyperlink>
            <w:r w:rsidR="003B1A02" w:rsidRPr="004747FE">
              <w:rPr>
                <w:i/>
                <w:sz w:val="24"/>
                <w:szCs w:val="24"/>
              </w:rPr>
              <w:t xml:space="preserve">. </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969"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4747FE">
              <w:rPr>
                <w:color w:val="FF0000"/>
                <w:sz w:val="24"/>
                <w:szCs w:val="24"/>
                <w:lang w:eastAsia="en-US"/>
              </w:rPr>
              <w:t xml:space="preserve"> </w:t>
            </w:r>
          </w:p>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lang w:eastAsia="en-US"/>
              </w:rPr>
              <w:lastRenderedPageBreak/>
              <w:t>Информация для поставщиков МТР, работ, услуг:</w:t>
            </w:r>
            <w:r w:rsidRPr="004747FE">
              <w:rPr>
                <w:color w:val="FF0000"/>
                <w:sz w:val="24"/>
                <w:szCs w:val="24"/>
                <w:lang w:eastAsia="en-US"/>
              </w:rPr>
              <w:t xml:space="preserve"> </w:t>
            </w:r>
            <w:hyperlink r:id="rId17" w:history="1">
              <w:r w:rsidR="003B1A02" w:rsidRPr="004747FE">
                <w:rPr>
                  <w:rStyle w:val="af2"/>
                  <w:i/>
                  <w:sz w:val="24"/>
                  <w:szCs w:val="24"/>
                  <w:lang w:eastAsia="en-US"/>
                </w:rPr>
                <w:t>http://www.eon-russia.ru/purchase/interaction/services/</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w:t>
      </w:r>
      <w:proofErr w:type="gramStart"/>
      <w:r w:rsidRPr="004747FE">
        <w:rPr>
          <w:sz w:val="24"/>
          <w:szCs w:val="24"/>
        </w:rPr>
        <w:t>случае</w:t>
      </w:r>
      <w:proofErr w:type="gramEnd"/>
      <w:r w:rsidRPr="004747FE">
        <w:rPr>
          <w:sz w:val="24"/>
          <w:szCs w:val="24"/>
        </w:rPr>
        <w:t xml:space="preserve">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D7762D" w:rsidRDefault="00D7762D" w:rsidP="00F3026D">
      <w:pPr>
        <w:pStyle w:val="a4"/>
        <w:numPr>
          <w:ilvl w:val="0"/>
          <w:numId w:val="0"/>
        </w:numPr>
        <w:spacing w:line="240" w:lineRule="auto"/>
        <w:rPr>
          <w:b/>
          <w:sz w:val="24"/>
          <w:szCs w:val="24"/>
        </w:rPr>
      </w:pPr>
      <w:r>
        <w:rPr>
          <w:b/>
          <w:sz w:val="24"/>
          <w:szCs w:val="24"/>
        </w:rPr>
        <w:t>Заместитель директора</w:t>
      </w:r>
      <w:r w:rsidR="00717991" w:rsidRPr="00717991">
        <w:rPr>
          <w:b/>
          <w:sz w:val="24"/>
          <w:szCs w:val="24"/>
        </w:rPr>
        <w:t xml:space="preserve"> </w:t>
      </w:r>
    </w:p>
    <w:p w:rsidR="00D7762D" w:rsidRDefault="00717991" w:rsidP="00F3026D">
      <w:pPr>
        <w:pStyle w:val="a4"/>
        <w:numPr>
          <w:ilvl w:val="0"/>
          <w:numId w:val="0"/>
        </w:numPr>
        <w:spacing w:line="240" w:lineRule="auto"/>
        <w:rPr>
          <w:b/>
          <w:sz w:val="24"/>
          <w:szCs w:val="24"/>
        </w:rPr>
      </w:pPr>
      <w:r w:rsidRPr="00717991">
        <w:rPr>
          <w:b/>
          <w:sz w:val="24"/>
          <w:szCs w:val="24"/>
        </w:rPr>
        <w:t>по закупкам</w:t>
      </w:r>
      <w:r w:rsidR="00D7762D">
        <w:rPr>
          <w:b/>
          <w:sz w:val="24"/>
          <w:szCs w:val="24"/>
        </w:rPr>
        <w:t xml:space="preserve"> и общим вопросам</w:t>
      </w:r>
    </w:p>
    <w:p w:rsidR="00717991" w:rsidRPr="00717991" w:rsidRDefault="00D7762D" w:rsidP="00F3026D">
      <w:pPr>
        <w:pStyle w:val="a4"/>
        <w:numPr>
          <w:ilvl w:val="0"/>
          <w:numId w:val="0"/>
        </w:numPr>
        <w:spacing w:line="240" w:lineRule="auto"/>
        <w:rPr>
          <w:b/>
          <w:sz w:val="24"/>
          <w:szCs w:val="24"/>
        </w:rPr>
      </w:pPr>
      <w:r>
        <w:rPr>
          <w:b/>
          <w:sz w:val="24"/>
          <w:szCs w:val="24"/>
        </w:rPr>
        <w:t xml:space="preserve">филиала «Березовская ГРЭС» </w:t>
      </w:r>
      <w:r w:rsidR="00717991" w:rsidRPr="00717991">
        <w:rPr>
          <w:b/>
          <w:sz w:val="24"/>
          <w:szCs w:val="24"/>
        </w:rPr>
        <w:t>ОАО «Э.ОН Россия»</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Pr>
          <w:b/>
          <w:sz w:val="24"/>
          <w:szCs w:val="24"/>
        </w:rPr>
        <w:t xml:space="preserve">             В.В. Ряскин</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8"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proofErr w:type="gramStart"/>
      <w:r w:rsidR="00D86125" w:rsidRPr="001F2C0F">
        <w:rPr>
          <w:sz w:val="24"/>
          <w:szCs w:val="24"/>
        </w:rPr>
        <w:t>являющийся</w:t>
      </w:r>
      <w:proofErr w:type="gramEnd"/>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lastRenderedPageBreak/>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w:t>
      </w:r>
      <w:proofErr w:type="gramStart"/>
      <w:r w:rsidRPr="001F2C0F">
        <w:rPr>
          <w:color w:val="000000"/>
          <w:sz w:val="24"/>
          <w:szCs w:val="24"/>
        </w:rPr>
        <w:t>имеет правовой статус оферты и действует</w:t>
      </w:r>
      <w:proofErr w:type="gramEnd"/>
      <w:r w:rsidRPr="001F2C0F">
        <w:rPr>
          <w:color w:val="000000"/>
          <w:sz w:val="24"/>
          <w:szCs w:val="24"/>
        </w:rPr>
        <w:t xml:space="preserve">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D7762D">
        <w:rPr>
          <w:color w:val="000000"/>
          <w:sz w:val="24"/>
          <w:szCs w:val="24"/>
        </w:rPr>
        <w:t xml:space="preserve">коммерческое предложение </w:t>
      </w:r>
      <w:r w:rsidR="00055407" w:rsidRPr="001F2C0F">
        <w:rPr>
          <w:color w:val="000000"/>
          <w:sz w:val="24"/>
          <w:szCs w:val="24"/>
        </w:rPr>
        <w:t>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D3093B" w:rsidRPr="001F2C0F">
        <w:rPr>
          <w:color w:val="000000"/>
          <w:sz w:val="24"/>
          <w:szCs w:val="24"/>
        </w:rPr>
        <w:t>График поставки товара  (форма</w:t>
      </w:r>
      <w:r w:rsidR="00D3093B"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D3093B" w:rsidRPr="00D3093B">
        <w:rPr>
          <w:color w:val="000000"/>
          <w:sz w:val="24"/>
          <w:szCs w:val="24"/>
        </w:rPr>
        <w:t>Анкета Участника (форма 5</w:t>
      </w:r>
      <w:r w:rsidR="00D3093B" w:rsidRPr="00D3093B">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D3093B" w:rsidRPr="00D3093B">
        <w:rPr>
          <w:color w:val="000000"/>
          <w:sz w:val="24"/>
          <w:szCs w:val="24"/>
        </w:rPr>
        <w:t>Справка о перечне и годовых объемах выполнения аналогичных договоров (форма 6</w:t>
      </w:r>
      <w:r w:rsidR="00D3093B" w:rsidRPr="00D3093B">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следует оформить на официальном бланке Участника. Участник присваивает письму дату и номер в </w:t>
      </w:r>
      <w:proofErr w:type="gramStart"/>
      <w:r w:rsidRPr="001F2C0F">
        <w:rPr>
          <w:sz w:val="24"/>
          <w:szCs w:val="24"/>
        </w:rPr>
        <w:t>соответствии</w:t>
      </w:r>
      <w:proofErr w:type="gramEnd"/>
      <w:r w:rsidRPr="001F2C0F">
        <w:rPr>
          <w:sz w:val="24"/>
          <w:szCs w:val="24"/>
        </w:rPr>
        <w:t xml:space="preserve">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w:t>
      </w:r>
      <w:proofErr w:type="gramStart"/>
      <w:r w:rsidRPr="001F2C0F">
        <w:rPr>
          <w:sz w:val="24"/>
          <w:szCs w:val="24"/>
        </w:rPr>
        <w:t>рублях</w:t>
      </w:r>
      <w:proofErr w:type="gramEnd"/>
      <w:r w:rsidRPr="001F2C0F">
        <w:rPr>
          <w:sz w:val="24"/>
          <w:szCs w:val="24"/>
        </w:rPr>
        <w:t xml:space="preserve">, с НДС в соответствии с Коммерческим предложением (подраздел 4.4, графа «ИТОГО»). Цену цифрами следует указывать в </w:t>
      </w:r>
      <w:proofErr w:type="gramStart"/>
      <w:r w:rsidRPr="001F2C0F">
        <w:rPr>
          <w:sz w:val="24"/>
          <w:szCs w:val="24"/>
        </w:rPr>
        <w:t>формате</w:t>
      </w:r>
      <w:proofErr w:type="gramEnd"/>
      <w:r w:rsidRPr="001F2C0F">
        <w:rPr>
          <w:sz w:val="24"/>
          <w:szCs w:val="24"/>
        </w:rPr>
        <w:t xml:space="preserve">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w:t>
      </w:r>
      <w:proofErr w:type="gramStart"/>
      <w:r w:rsidRPr="001F2C0F">
        <w:rPr>
          <w:sz w:val="24"/>
          <w:szCs w:val="24"/>
        </w:rPr>
        <w:t>перечислить и указать</w:t>
      </w:r>
      <w:proofErr w:type="gramEnd"/>
      <w:r w:rsidRPr="001F2C0F">
        <w:rPr>
          <w:sz w:val="24"/>
          <w:szCs w:val="24"/>
        </w:rPr>
        <w:t xml:space="preserve">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w:t>
      </w:r>
      <w:proofErr w:type="gramStart"/>
      <w:r w:rsidRPr="001F2C0F">
        <w:rPr>
          <w:sz w:val="24"/>
          <w:szCs w:val="24"/>
        </w:rPr>
        <w:t>соответствии</w:t>
      </w:r>
      <w:proofErr w:type="gramEnd"/>
      <w:r w:rsidRPr="001F2C0F">
        <w:rPr>
          <w:sz w:val="24"/>
          <w:szCs w:val="24"/>
        </w:rPr>
        <w:t xml:space="preserve">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D3093B">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w:t>
      </w:r>
      <w:proofErr w:type="gramStart"/>
      <w:r w:rsidRPr="001F2C0F">
        <w:rPr>
          <w:sz w:val="24"/>
          <w:szCs w:val="24"/>
        </w:rPr>
        <w:t>г</w:t>
      </w:r>
      <w:proofErr w:type="gramEnd"/>
      <w:r w:rsidRPr="001F2C0F">
        <w:rPr>
          <w:sz w:val="24"/>
          <w:szCs w:val="24"/>
        </w:rPr>
        <w:t>.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1F2C0F"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10" w:right="2" w:hanging="540"/>
              <w:rPr>
                <w:b/>
                <w:color w:val="000000"/>
                <w:sz w:val="24"/>
                <w:szCs w:val="24"/>
              </w:rPr>
            </w:pPr>
            <w:r w:rsidRPr="001F2C0F">
              <w:rPr>
                <w:b/>
                <w:bCs/>
                <w:sz w:val="24"/>
                <w:szCs w:val="24"/>
              </w:rPr>
              <w:t>Таблица 1.</w:t>
            </w:r>
          </w:p>
        </w:tc>
      </w:tr>
      <w:tr w:rsidR="00537601" w:rsidRPr="001F2C0F"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w:t>
            </w:r>
          </w:p>
          <w:p w:rsidR="00537601" w:rsidRPr="001F2C0F" w:rsidRDefault="00537601" w:rsidP="00D35A17">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1F2C0F" w:rsidRDefault="00537601"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ИТОГО без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1F2C0F"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ВСЕГО с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1F2C0F" w:rsidRDefault="00537601" w:rsidP="00A4235B">
            <w:pPr>
              <w:spacing w:line="240" w:lineRule="auto"/>
              <w:ind w:left="-108" w:right="-108" w:firstLine="0"/>
              <w:rPr>
                <w:i/>
                <w:color w:val="000000"/>
                <w:sz w:val="24"/>
                <w:szCs w:val="24"/>
              </w:rPr>
            </w:pPr>
            <w:r w:rsidRPr="001F2C0F">
              <w:rPr>
                <w:i/>
                <w:color w:val="000000"/>
                <w:sz w:val="24"/>
                <w:szCs w:val="24"/>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1. Срок поставки: ____________________________________________________________________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2. Способ доставки: 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3. Грузополучатель: __________________________________________________________________</w:t>
      </w: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proofErr w:type="gramStart"/>
            <w:r w:rsidRPr="001F2C0F">
              <w:rPr>
                <w:b/>
                <w:sz w:val="24"/>
                <w:szCs w:val="24"/>
              </w:rPr>
              <w:t>п</w:t>
            </w:r>
            <w:proofErr w:type="gramEnd"/>
            <w:r w:rsidRPr="001F2C0F">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 xml:space="preserve">Условия оплаты в </w:t>
            </w:r>
            <w:proofErr w:type="gramStart"/>
            <w:r w:rsidRPr="001F2C0F">
              <w:rPr>
                <w:b w:val="0"/>
                <w:i/>
                <w:sz w:val="24"/>
                <w:szCs w:val="24"/>
              </w:rPr>
              <w:t>соответствии</w:t>
            </w:r>
            <w:proofErr w:type="gramEnd"/>
            <w:r w:rsidRPr="001F2C0F">
              <w:rPr>
                <w:b w:val="0"/>
                <w:i/>
                <w:sz w:val="24"/>
                <w:szCs w:val="24"/>
              </w:rPr>
              <w:t xml:space="preserve">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proofErr w:type="spellStart"/>
            <w:r w:rsidRPr="001F2C0F">
              <w:rPr>
                <w:b/>
                <w:bCs/>
                <w:sz w:val="24"/>
                <w:szCs w:val="24"/>
                <w:lang w:val="en-US"/>
              </w:rPr>
              <w:t>Таблица</w:t>
            </w:r>
            <w:proofErr w:type="spellEnd"/>
            <w:r w:rsidRPr="001F2C0F">
              <w:rPr>
                <w:b/>
                <w:bCs/>
                <w:sz w:val="24"/>
                <w:szCs w:val="24"/>
              </w:rPr>
              <w:t xml:space="preserve"> </w:t>
            </w:r>
            <w:r w:rsidRPr="001F2C0F">
              <w:rPr>
                <w:b/>
                <w:bCs/>
                <w:sz w:val="24"/>
                <w:szCs w:val="24"/>
                <w:lang w:val="en-US"/>
              </w:rPr>
              <w:t xml:space="preserve">3. </w:t>
            </w:r>
            <w:proofErr w:type="spellStart"/>
            <w:r w:rsidRPr="001F2C0F">
              <w:rPr>
                <w:b/>
                <w:bCs/>
                <w:sz w:val="24"/>
                <w:szCs w:val="24"/>
                <w:lang w:val="en-US"/>
              </w:rPr>
              <w:t>Обеспечение</w:t>
            </w:r>
            <w:proofErr w:type="spellEnd"/>
            <w:r w:rsidRPr="001F2C0F">
              <w:rPr>
                <w:b/>
                <w:bCs/>
                <w:sz w:val="24"/>
                <w:szCs w:val="24"/>
                <w:lang w:val="en-US"/>
              </w:rPr>
              <w:t xml:space="preserve"> </w:t>
            </w:r>
            <w:proofErr w:type="spellStart"/>
            <w:r w:rsidRPr="001F2C0F">
              <w:rPr>
                <w:b/>
                <w:bCs/>
                <w:sz w:val="24"/>
                <w:szCs w:val="24"/>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lastRenderedPageBreak/>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w:t>
            </w:r>
            <w:proofErr w:type="gramStart"/>
            <w:r w:rsidRPr="001F2C0F">
              <w:rPr>
                <w:i/>
                <w:sz w:val="24"/>
                <w:szCs w:val="24"/>
              </w:rPr>
              <w:t>соответствии</w:t>
            </w:r>
            <w:proofErr w:type="gramEnd"/>
            <w:r w:rsidRPr="001F2C0F">
              <w:rPr>
                <w:i/>
                <w:sz w:val="24"/>
                <w:szCs w:val="24"/>
              </w:rPr>
              <w:t xml:space="preserve">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w:t>
      </w:r>
      <w:proofErr w:type="gramStart"/>
      <w:r w:rsidRPr="001F2C0F">
        <w:rPr>
          <w:sz w:val="24"/>
          <w:szCs w:val="24"/>
        </w:rPr>
        <w:t>соответствии</w:t>
      </w:r>
      <w:proofErr w:type="gramEnd"/>
      <w:r w:rsidRPr="001F2C0F">
        <w:rPr>
          <w:sz w:val="24"/>
          <w:szCs w:val="24"/>
        </w:rPr>
        <w:t xml:space="preserve">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lastRenderedPageBreak/>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 xml:space="preserve">В Коммерческом </w:t>
      </w:r>
      <w:proofErr w:type="gramStart"/>
      <w:r w:rsidRPr="001F2C0F">
        <w:rPr>
          <w:sz w:val="24"/>
          <w:szCs w:val="24"/>
        </w:rPr>
        <w:t>предложении</w:t>
      </w:r>
      <w:proofErr w:type="gramEnd"/>
      <w:r w:rsidRPr="001F2C0F">
        <w:rPr>
          <w:sz w:val="24"/>
          <w:szCs w:val="24"/>
        </w:rPr>
        <w:t xml:space="preserve">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lastRenderedPageBreak/>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D3093B">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w:t>
      </w:r>
      <w:proofErr w:type="gramStart"/>
      <w:r w:rsidRPr="001F2C0F">
        <w:rPr>
          <w:color w:val="000000"/>
          <w:sz w:val="24"/>
          <w:szCs w:val="24"/>
        </w:rPr>
        <w:t>г</w:t>
      </w:r>
      <w:proofErr w:type="gramEnd"/>
      <w:r w:rsidRPr="001F2C0F">
        <w:rPr>
          <w:color w:val="000000"/>
          <w:sz w:val="24"/>
          <w:szCs w:val="24"/>
        </w:rPr>
        <w:t>.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xml:space="preserve">№ </w:t>
            </w:r>
            <w:proofErr w:type="gramStart"/>
            <w:r w:rsidRPr="001F2C0F">
              <w:rPr>
                <w:color w:val="000000"/>
                <w:sz w:val="24"/>
                <w:szCs w:val="24"/>
              </w:rPr>
              <w:t>п</w:t>
            </w:r>
            <w:proofErr w:type="gramEnd"/>
            <w:r w:rsidRPr="001F2C0F">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xml:space="preserve">, в </w:t>
            </w:r>
            <w:proofErr w:type="gramStart"/>
            <w:r w:rsidRPr="001F2C0F">
              <w:rPr>
                <w:color w:val="000000"/>
                <w:sz w:val="24"/>
                <w:szCs w:val="24"/>
              </w:rPr>
              <w:t>неделях</w:t>
            </w:r>
            <w:proofErr w:type="gramEnd"/>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Участник указывает дату и номер Предложения в </w:t>
      </w:r>
      <w:proofErr w:type="gramStart"/>
      <w:r w:rsidRPr="001F2C0F">
        <w:rPr>
          <w:sz w:val="24"/>
          <w:szCs w:val="24"/>
        </w:rPr>
        <w:t>соответствии</w:t>
      </w:r>
      <w:proofErr w:type="gramEnd"/>
      <w:r w:rsidRPr="001F2C0F">
        <w:rPr>
          <w:sz w:val="24"/>
          <w:szCs w:val="24"/>
        </w:rPr>
        <w:t xml:space="preserve">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lastRenderedPageBreak/>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xml:space="preserve">, в </w:t>
            </w:r>
            <w:proofErr w:type="gramStart"/>
            <w:r w:rsidRPr="00CC6391">
              <w:rPr>
                <w:color w:val="000000"/>
                <w:sz w:val="24"/>
                <w:szCs w:val="24"/>
              </w:rPr>
              <w:t>неделях</w:t>
            </w:r>
            <w:proofErr w:type="gramEnd"/>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 xml:space="preserve">р Предложения в </w:t>
      </w:r>
      <w:proofErr w:type="gramStart"/>
      <w:r w:rsidR="001C4012" w:rsidRPr="00CC6391">
        <w:rPr>
          <w:sz w:val="24"/>
          <w:szCs w:val="24"/>
        </w:rPr>
        <w:t>соответствии</w:t>
      </w:r>
      <w:proofErr w:type="gramEnd"/>
      <w:r w:rsidR="001C4012" w:rsidRPr="00CC6391">
        <w:rPr>
          <w:sz w:val="24"/>
          <w:szCs w:val="24"/>
        </w:rPr>
        <w:t xml:space="preserve">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 xml:space="preserve">Данная форма заполняется как в </w:t>
      </w:r>
      <w:proofErr w:type="gramStart"/>
      <w:r w:rsidRPr="00CC6391">
        <w:rPr>
          <w:sz w:val="24"/>
          <w:szCs w:val="24"/>
        </w:rPr>
        <w:t>случае</w:t>
      </w:r>
      <w:proofErr w:type="gramEnd"/>
      <w:r w:rsidRPr="00CC6391">
        <w:rPr>
          <w:sz w:val="24"/>
          <w:szCs w:val="24"/>
        </w:rPr>
        <w:t xml:space="preserve">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 xml:space="preserve">В </w:t>
      </w:r>
      <w:proofErr w:type="gramStart"/>
      <w:r w:rsidRPr="00CC6391">
        <w:rPr>
          <w:sz w:val="24"/>
          <w:szCs w:val="24"/>
        </w:rPr>
        <w:t>случае</w:t>
      </w:r>
      <w:proofErr w:type="gramEnd"/>
      <w:r w:rsidRPr="00CC6391">
        <w:rPr>
          <w:sz w:val="24"/>
          <w:szCs w:val="24"/>
        </w:rPr>
        <w:t xml:space="preserve">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w:t>
      </w:r>
      <w:proofErr w:type="gramStart"/>
      <w:r w:rsidRPr="00CC6391">
        <w:rPr>
          <w:sz w:val="24"/>
          <w:szCs w:val="24"/>
        </w:rPr>
        <w:t>протоколе</w:t>
      </w:r>
      <w:proofErr w:type="gramEnd"/>
      <w:r w:rsidRPr="00CC6391">
        <w:rPr>
          <w:sz w:val="24"/>
          <w:szCs w:val="24"/>
        </w:rPr>
        <w:t xml:space="preserve">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 xml:space="preserve">Заказчик оставляет за собой право </w:t>
      </w:r>
      <w:proofErr w:type="gramStart"/>
      <w:r w:rsidRPr="00CC6391">
        <w:rPr>
          <w:sz w:val="24"/>
          <w:szCs w:val="24"/>
        </w:rPr>
        <w:t>рассмотреть и принять</w:t>
      </w:r>
      <w:proofErr w:type="gramEnd"/>
      <w:r w:rsidRPr="00CC6391">
        <w:rPr>
          <w:sz w:val="24"/>
          <w:szCs w:val="24"/>
        </w:rPr>
        <w:t xml:space="preserve"> перед подписанием Договора предложения и дополнительные (не носящие принципиального характера) изменения к Договору. В </w:t>
      </w:r>
      <w:proofErr w:type="gramStart"/>
      <w:r w:rsidRPr="00CC6391">
        <w:rPr>
          <w:sz w:val="24"/>
          <w:szCs w:val="24"/>
        </w:rPr>
        <w:t>случае</w:t>
      </w:r>
      <w:proofErr w:type="gramEnd"/>
      <w:r w:rsidRPr="00CC6391">
        <w:rPr>
          <w:sz w:val="24"/>
          <w:szCs w:val="24"/>
        </w:rPr>
        <w:t xml:space="preserve">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 xml:space="preserve">В </w:t>
      </w:r>
      <w:proofErr w:type="gramStart"/>
      <w:r w:rsidR="00B620AF" w:rsidRPr="00CC6391">
        <w:rPr>
          <w:sz w:val="24"/>
          <w:szCs w:val="24"/>
        </w:rPr>
        <w:t>любом</w:t>
      </w:r>
      <w:proofErr w:type="gramEnd"/>
      <w:r w:rsidR="00B620AF" w:rsidRPr="00CC6391">
        <w:rPr>
          <w:sz w:val="24"/>
          <w:szCs w:val="24"/>
        </w:rPr>
        <w:t xml:space="preserve">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 xml:space="preserve">в </w:t>
      </w:r>
      <w:proofErr w:type="gramStart"/>
      <w:r w:rsidR="00B620AF" w:rsidRPr="00CC6391">
        <w:rPr>
          <w:sz w:val="24"/>
          <w:szCs w:val="24"/>
        </w:rPr>
        <w:t>любом</w:t>
      </w:r>
      <w:proofErr w:type="gramEnd"/>
      <w:r w:rsidR="00B620AF" w:rsidRPr="00CC6391">
        <w:rPr>
          <w:sz w:val="24"/>
          <w:szCs w:val="24"/>
        </w:rPr>
        <w:t xml:space="preserve">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 xml:space="preserve">(в </w:t>
            </w:r>
            <w:proofErr w:type="gramStart"/>
            <w:r w:rsidRPr="00CC6391">
              <w:rPr>
                <w:i/>
                <w:szCs w:val="24"/>
              </w:rPr>
              <w:t>соответствии</w:t>
            </w:r>
            <w:proofErr w:type="gramEnd"/>
            <w:r w:rsidRPr="00CC6391">
              <w:rPr>
                <w:i/>
                <w:szCs w:val="24"/>
              </w:rPr>
              <w:t xml:space="preserve">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 xml:space="preserve">(в </w:t>
            </w:r>
            <w:proofErr w:type="gramStart"/>
            <w:r w:rsidRPr="00CC6391">
              <w:rPr>
                <w:i/>
                <w:szCs w:val="24"/>
              </w:rPr>
              <w:t>рублях</w:t>
            </w:r>
            <w:proofErr w:type="gramEnd"/>
            <w:r w:rsidRPr="00CC6391">
              <w:rPr>
                <w:i/>
                <w:szCs w:val="24"/>
              </w:rPr>
              <w:t>)</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w:t>
            </w:r>
            <w:proofErr w:type="gramStart"/>
            <w:r w:rsidRPr="00CC6391">
              <w:rPr>
                <w:szCs w:val="24"/>
              </w:rPr>
              <w:t>штате</w:t>
            </w:r>
            <w:proofErr w:type="gramEnd"/>
            <w:r w:rsidRPr="00CC6391">
              <w:rPr>
                <w:szCs w:val="24"/>
              </w:rPr>
              <w:t xml:space="preserve">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proofErr w:type="gramStart"/>
            <w:r w:rsidRPr="00CC6391">
              <w:rPr>
                <w:b/>
                <w:szCs w:val="24"/>
              </w:rPr>
              <w:t>Ваша</w:t>
            </w:r>
            <w:proofErr w:type="gramEnd"/>
            <w:r w:rsidRPr="00CC6391">
              <w:rPr>
                <w:b/>
                <w:szCs w:val="24"/>
              </w:rPr>
              <w:t xml:space="preserve">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9"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w:t>
      </w:r>
      <w:proofErr w:type="gramStart"/>
      <w:r w:rsidRPr="00CC6391">
        <w:rPr>
          <w:i/>
          <w:sz w:val="24"/>
          <w:szCs w:val="24"/>
        </w:rPr>
        <w:t>любом</w:t>
      </w:r>
      <w:proofErr w:type="gramEnd"/>
      <w:r w:rsidRPr="00CC6391">
        <w:rPr>
          <w:i/>
          <w:sz w:val="24"/>
          <w:szCs w:val="24"/>
        </w:rPr>
        <w:t xml:space="preserve">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 xml:space="preserve">Участник указывает дату и номер Предложения в </w:t>
      </w:r>
      <w:proofErr w:type="gramStart"/>
      <w:r w:rsidR="00B620AF" w:rsidRPr="00CC6391">
        <w:rPr>
          <w:sz w:val="24"/>
          <w:szCs w:val="24"/>
        </w:rPr>
        <w:t>соответствии</w:t>
      </w:r>
      <w:proofErr w:type="gramEnd"/>
      <w:r w:rsidR="00B620AF" w:rsidRPr="00CC6391">
        <w:rPr>
          <w:sz w:val="24"/>
          <w:szCs w:val="24"/>
        </w:rPr>
        <w:t xml:space="preserve">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Участники должны заполнить приведенную выше таблицу по всем позициям. В </w:t>
      </w:r>
      <w:proofErr w:type="gramStart"/>
      <w:r w:rsidRPr="00CC6391">
        <w:rPr>
          <w:sz w:val="24"/>
          <w:szCs w:val="24"/>
        </w:rPr>
        <w:t>случае</w:t>
      </w:r>
      <w:proofErr w:type="gramEnd"/>
      <w:r w:rsidRPr="00CC6391">
        <w:rPr>
          <w:sz w:val="24"/>
          <w:szCs w:val="24"/>
        </w:rPr>
        <w:t xml:space="preserve">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lastRenderedPageBreak/>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В данной справке перечисляются материально-технические ресурсы, которые Участник </w:t>
      </w:r>
      <w:proofErr w:type="gramStart"/>
      <w:r w:rsidRPr="00CC6391">
        <w:rPr>
          <w:sz w:val="24"/>
          <w:szCs w:val="24"/>
        </w:rPr>
        <w:t>считает ключевыми и планирует</w:t>
      </w:r>
      <w:proofErr w:type="gramEnd"/>
      <w:r w:rsidRPr="00CC6391">
        <w:rPr>
          <w:sz w:val="24"/>
          <w:szCs w:val="24"/>
        </w:rPr>
        <w:t xml:space="preserve">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proofErr w:type="gramStart"/>
      <w:r w:rsidRPr="00CC6391">
        <w:rPr>
          <w:b/>
          <w:i/>
          <w:sz w:val="24"/>
          <w:szCs w:val="24"/>
        </w:rPr>
        <w:t>(</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roofErr w:type="gramEnd"/>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w:t>
      </w:r>
      <w:proofErr w:type="gramStart"/>
      <w:r w:rsidRPr="00CC6391">
        <w:rPr>
          <w:sz w:val="24"/>
          <w:szCs w:val="24"/>
        </w:rPr>
        <w:t>случае</w:t>
      </w:r>
      <w:proofErr w:type="gramEnd"/>
      <w:r w:rsidRPr="00CC6391">
        <w:rPr>
          <w:sz w:val="24"/>
          <w:szCs w:val="24"/>
        </w:rPr>
        <w:t xml:space="preserve">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 xml:space="preserve">в отдельном </w:t>
      </w:r>
      <w:proofErr w:type="gramStart"/>
      <w:r w:rsidRPr="009C2713">
        <w:rPr>
          <w:b/>
          <w:sz w:val="24"/>
          <w:szCs w:val="24"/>
        </w:rPr>
        <w:t>файле</w:t>
      </w:r>
      <w:proofErr w:type="gramEnd"/>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 xml:space="preserve">в отдельном </w:t>
      </w:r>
      <w:proofErr w:type="gramStart"/>
      <w:r w:rsidRPr="009C2713">
        <w:rPr>
          <w:b/>
          <w:sz w:val="24"/>
          <w:szCs w:val="24"/>
        </w:rPr>
        <w:t>файле</w:t>
      </w:r>
      <w:proofErr w:type="gramEnd"/>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20"/>
      <w:footerReference w:type="default" r:id="rId21"/>
      <w:pgSz w:w="11906" w:h="16838" w:code="9"/>
      <w:pgMar w:top="1135" w:right="707" w:bottom="993"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691E" w:rsidRDefault="002B691E">
      <w:r>
        <w:separator/>
      </w:r>
    </w:p>
  </w:endnote>
  <w:endnote w:type="continuationSeparator" w:id="0">
    <w:p w:rsidR="002B691E" w:rsidRDefault="002B6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B27D55" w:rsidRDefault="00B27D55">
        <w:pPr>
          <w:pStyle w:val="af0"/>
          <w:jc w:val="right"/>
        </w:pPr>
        <w:r>
          <w:fldChar w:fldCharType="begin"/>
        </w:r>
        <w:r>
          <w:instrText xml:space="preserve"> PAGE   \* MERGEFORMAT </w:instrText>
        </w:r>
        <w:r>
          <w:fldChar w:fldCharType="separate"/>
        </w:r>
        <w:r w:rsidR="00D81018">
          <w:rPr>
            <w:noProof/>
          </w:rPr>
          <w:t>4</w:t>
        </w:r>
        <w:r>
          <w:rPr>
            <w:noProof/>
          </w:rPr>
          <w:fldChar w:fldCharType="end"/>
        </w:r>
      </w:p>
    </w:sdtContent>
  </w:sdt>
  <w:p w:rsidR="00B27D55" w:rsidRDefault="00B27D55">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691E" w:rsidRDefault="002B691E">
      <w:r>
        <w:separator/>
      </w:r>
    </w:p>
  </w:footnote>
  <w:footnote w:type="continuationSeparator" w:id="0">
    <w:p w:rsidR="002B691E" w:rsidRDefault="002B69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D55" w:rsidRPr="00F01080" w:rsidRDefault="00B27D55"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00FB"/>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5923"/>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EF5"/>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566"/>
    <w:rsid w:val="00773C5C"/>
    <w:rsid w:val="00773DB2"/>
    <w:rsid w:val="00775C98"/>
    <w:rsid w:val="00776A1F"/>
    <w:rsid w:val="00776B51"/>
    <w:rsid w:val="00777FD1"/>
    <w:rsid w:val="0078010B"/>
    <w:rsid w:val="007805F0"/>
    <w:rsid w:val="0078122F"/>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E3B"/>
    <w:rsid w:val="00907F2C"/>
    <w:rsid w:val="0091000D"/>
    <w:rsid w:val="009117D6"/>
    <w:rsid w:val="00914028"/>
    <w:rsid w:val="00914840"/>
    <w:rsid w:val="00914C19"/>
    <w:rsid w:val="00914FCD"/>
    <w:rsid w:val="00915A83"/>
    <w:rsid w:val="00915B38"/>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66"/>
    <w:rsid w:val="00C04FC9"/>
    <w:rsid w:val="00C055A8"/>
    <w:rsid w:val="00C05EDD"/>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62D"/>
    <w:rsid w:val="00D80815"/>
    <w:rsid w:val="00D80FF5"/>
    <w:rsid w:val="00D81018"/>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17322"/>
    <w:rsid w:val="00E206D1"/>
    <w:rsid w:val="00E20C3B"/>
    <w:rsid w:val="00E220B6"/>
    <w:rsid w:val="00E220BB"/>
    <w:rsid w:val="00E2224C"/>
    <w:rsid w:val="00E23323"/>
    <w:rsid w:val="00E23A6B"/>
    <w:rsid w:val="00E23D94"/>
    <w:rsid w:val="00E24042"/>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6CD"/>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18CC"/>
    <w:rsid w:val="00F63FF1"/>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onahova_N@eon-russia.ru" TargetMode="External"/><Relationship Id="rId18" Type="http://schemas.openxmlformats.org/officeDocument/2006/relationships/hyperlink" Target="http://www.eon-russia.ru" TargetMode="Externa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eon-russia.ru/purchase/interaction/services/" TargetMode="External"/><Relationship Id="rId2" Type="http://schemas.openxmlformats.org/officeDocument/2006/relationships/customXml" Target="../customXml/item1.xml"/><Relationship Id="rId16" Type="http://schemas.openxmlformats.org/officeDocument/2006/relationships/hyperlink" Target="http://www.eon-russia.ru/files/117/" TargetMode="Externa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Monahova_N@eon-russia.ru" TargetMode="External"/><Relationship Id="rId5" Type="http://schemas.microsoft.com/office/2007/relationships/stylesWithEffects" Target="stylesWithEffects.xml"/><Relationship Id="rId15" Type="http://schemas.openxmlformats.org/officeDocument/2006/relationships/hyperlink" Target="mailto:Monahova_N@eon-russia.ru" TargetMode="External"/><Relationship Id="rId23" Type="http://schemas.openxmlformats.org/officeDocument/2006/relationships/theme" Target="theme/theme1.xml"/><Relationship Id="rId10" Type="http://schemas.openxmlformats.org/officeDocument/2006/relationships/hyperlink" Target="http://www.eon-russia.ru/purchase/documents/" TargetMode="External"/><Relationship Id="rId19" Type="http://schemas.openxmlformats.org/officeDocument/2006/relationships/hyperlink" Target="http://www.dnb.ru/rbr.asp?rbr=25"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tsukanova_e@eon-russia.ru&#160;"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B899CE-B4DF-4820-B507-D9B4818F5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30</Pages>
  <Words>4922</Words>
  <Characters>28059</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32916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Монахова Наталья Анатольевна</cp:lastModifiedBy>
  <cp:revision>4</cp:revision>
  <cp:lastPrinted>2015-10-08T04:15:00Z</cp:lastPrinted>
  <dcterms:created xsi:type="dcterms:W3CDTF">2015-12-28T07:50:00Z</dcterms:created>
  <dcterms:modified xsi:type="dcterms:W3CDTF">2015-12-29T01:10:00Z</dcterms:modified>
</cp:coreProperties>
</file>