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4248FE" w:rsidRDefault="004248FE"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bookmarkStart w:id="3" w:name="_GoBack"/>
      <w:bookmarkEnd w:id="3"/>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4248FE">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4248FE">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hyperlink>
      <w:r w:rsidR="00301C9E">
        <w:t>6</w:t>
      </w:r>
    </w:p>
    <w:p w:rsidR="001754E5" w:rsidRDefault="004248FE">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301C9E">
          <w:rPr>
            <w:webHidden/>
          </w:rPr>
          <w:t>6</w:t>
        </w:r>
      </w:hyperlink>
    </w:p>
    <w:p w:rsidR="001754E5" w:rsidRDefault="004248FE">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301C9E">
          <w:rPr>
            <w:webHidden/>
          </w:rPr>
          <w:t>9</w:t>
        </w:r>
      </w:hyperlink>
    </w:p>
    <w:p w:rsidR="001754E5" w:rsidRDefault="004248FE">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301C9E">
          <w:rPr>
            <w:webHidden/>
          </w:rPr>
          <w:t>11</w:t>
        </w:r>
      </w:hyperlink>
    </w:p>
    <w:p w:rsidR="001754E5" w:rsidRDefault="004248FE">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9D3378">
          <w:rPr>
            <w:webHidden/>
          </w:rPr>
          <w:t>13</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9D3378">
          <w:rPr>
            <w:webHidden/>
          </w:rPr>
          <w:t>16</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9D3378">
          <w:rPr>
            <w:webHidden/>
          </w:rPr>
          <w:t>18</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9D3378">
          <w:rPr>
            <w:webHidden/>
          </w:rPr>
          <w:t>20</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9D3378">
          <w:rPr>
            <w:webHidden/>
          </w:rPr>
          <w:t>22</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9D3378">
          <w:rPr>
            <w:webHidden/>
          </w:rPr>
          <w:t>24</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9D3378">
          <w:rPr>
            <w:webHidden/>
          </w:rPr>
          <w:t>28</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9D3378">
          <w:rPr>
            <w:webHidden/>
          </w:rPr>
          <w:t>31</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9D3378">
          <w:rPr>
            <w:webHidden/>
          </w:rPr>
          <w:t>33</w:t>
        </w:r>
        <w:r w:rsidR="00A332E3">
          <w:rPr>
            <w:webHidden/>
          </w:rPr>
          <w:fldChar w:fldCharType="end"/>
        </w:r>
      </w:hyperlink>
    </w:p>
    <w:p w:rsidR="001754E5" w:rsidRDefault="004248FE">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9D3378">
          <w:rPr>
            <w:webHidden/>
          </w:rPr>
          <w:t>35</w:t>
        </w:r>
        <w:r w:rsidR="00A332E3">
          <w:rPr>
            <w:webHidden/>
          </w:rPr>
          <w:fldChar w:fldCharType="end"/>
        </w:r>
      </w:hyperlink>
    </w:p>
    <w:p w:rsidR="001754E5" w:rsidRDefault="004248FE">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9D3378">
          <w:rPr>
            <w:webHidden/>
          </w:rPr>
          <w:t>37</w:t>
        </w:r>
        <w:r w:rsidR="00A332E3">
          <w:rPr>
            <w:webHidden/>
          </w:rPr>
          <w:fldChar w:fldCharType="end"/>
        </w:r>
      </w:hyperlink>
    </w:p>
    <w:p w:rsidR="001754E5" w:rsidRDefault="004248FE">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904AF5">
          <w:rPr>
            <w:webHidden/>
          </w:rPr>
          <w:t>5</w:t>
        </w:r>
      </w:hyperlink>
      <w:r w:rsidR="00AD43C3">
        <w:t>7</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F51F8A">
        <w:rPr>
          <w:color w:val="000000"/>
          <w:sz w:val="24"/>
          <w:szCs w:val="24"/>
        </w:rPr>
        <w:t>1</w:t>
      </w:r>
      <w:r w:rsidR="006E03AA">
        <w:rPr>
          <w:color w:val="000000"/>
          <w:sz w:val="24"/>
          <w:szCs w:val="24"/>
        </w:rPr>
        <w:t>2</w:t>
      </w:r>
      <w:r w:rsidR="004C307A">
        <w:rPr>
          <w:color w:val="000000"/>
          <w:sz w:val="24"/>
          <w:szCs w:val="24"/>
        </w:rPr>
        <w:t>27</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4C307A" w:rsidP="00F3026D">
            <w:pPr>
              <w:autoSpaceDE w:val="0"/>
              <w:autoSpaceDN w:val="0"/>
              <w:adjustRightInd w:val="0"/>
              <w:spacing w:line="276" w:lineRule="auto"/>
              <w:ind w:right="-72" w:firstLine="0"/>
              <w:jc w:val="left"/>
              <w:rPr>
                <w:bCs/>
                <w:sz w:val="24"/>
                <w:szCs w:val="24"/>
              </w:rPr>
            </w:pPr>
            <w:r>
              <w:rPr>
                <w:bCs/>
                <w:sz w:val="24"/>
                <w:szCs w:val="24"/>
              </w:rPr>
              <w:t>Реконструкция подогревателей озерной воды ПОВ №№ 1, 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C307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4C307A">
              <w:rPr>
                <w:sz w:val="24"/>
                <w:szCs w:val="24"/>
                <w:lang w:eastAsia="en-US"/>
              </w:rPr>
              <w:t>30</w:t>
            </w:r>
            <w:r w:rsidR="00F51F8A">
              <w:rPr>
                <w:sz w:val="24"/>
                <w:szCs w:val="24"/>
                <w:lang w:eastAsia="en-US"/>
              </w:rPr>
              <w:t xml:space="preserve"> дека</w:t>
            </w:r>
            <w:r w:rsidR="001341BA">
              <w:rPr>
                <w:sz w:val="24"/>
                <w:szCs w:val="24"/>
                <w:lang w:eastAsia="en-US"/>
              </w:rPr>
              <w:t>бря 2015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EF7D45">
              <w:rPr>
                <w:sz w:val="24"/>
                <w:szCs w:val="24"/>
                <w:lang w:eastAsia="en-US"/>
              </w:rPr>
              <w:t>2</w:t>
            </w:r>
            <w:r w:rsidR="004C307A">
              <w:rPr>
                <w:sz w:val="24"/>
                <w:szCs w:val="24"/>
                <w:lang w:eastAsia="en-US"/>
              </w:rPr>
              <w:t>9</w:t>
            </w:r>
            <w:r w:rsidR="001341BA">
              <w:rPr>
                <w:sz w:val="24"/>
                <w:szCs w:val="24"/>
                <w:lang w:eastAsia="en-US"/>
              </w:rPr>
              <w:t xml:space="preserve"> </w:t>
            </w:r>
            <w:r w:rsidR="00EF7D45">
              <w:rPr>
                <w:sz w:val="24"/>
                <w:szCs w:val="24"/>
                <w:lang w:eastAsia="en-US"/>
              </w:rPr>
              <w:t>янва</w:t>
            </w:r>
            <w:r w:rsidR="001341BA">
              <w:rPr>
                <w:sz w:val="24"/>
                <w:szCs w:val="24"/>
                <w:lang w:eastAsia="en-US"/>
              </w:rPr>
              <w:t xml:space="preserve">ря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904AF5" w:rsidRPr="00F3026D" w:rsidRDefault="00904AF5" w:rsidP="004C307A">
            <w:pPr>
              <w:tabs>
                <w:tab w:val="left" w:pos="0"/>
                <w:tab w:val="left" w:pos="5657"/>
              </w:tabs>
              <w:spacing w:line="276" w:lineRule="auto"/>
              <w:ind w:left="540" w:right="153" w:hanging="540"/>
              <w:jc w:val="left"/>
              <w:rPr>
                <w:i/>
                <w:sz w:val="24"/>
                <w:szCs w:val="24"/>
                <w:lang w:eastAsia="en-US"/>
              </w:rPr>
            </w:pPr>
            <w:r>
              <w:rPr>
                <w:sz w:val="24"/>
                <w:szCs w:val="24"/>
              </w:rPr>
              <w:t xml:space="preserve">с </w:t>
            </w:r>
            <w:r w:rsidR="004C307A">
              <w:rPr>
                <w:sz w:val="24"/>
                <w:szCs w:val="24"/>
              </w:rPr>
              <w:t>10</w:t>
            </w:r>
            <w:r>
              <w:rPr>
                <w:sz w:val="24"/>
                <w:szCs w:val="24"/>
              </w:rPr>
              <w:t>.0</w:t>
            </w:r>
            <w:r w:rsidR="004C307A">
              <w:rPr>
                <w:sz w:val="24"/>
                <w:szCs w:val="24"/>
              </w:rPr>
              <w:t>3</w:t>
            </w:r>
            <w:r>
              <w:rPr>
                <w:sz w:val="24"/>
                <w:szCs w:val="24"/>
              </w:rPr>
              <w:t xml:space="preserve">.2016г. по </w:t>
            </w:r>
            <w:r w:rsidR="004C307A">
              <w:rPr>
                <w:sz w:val="24"/>
                <w:szCs w:val="24"/>
              </w:rPr>
              <w:t>15</w:t>
            </w:r>
            <w:r>
              <w:rPr>
                <w:sz w:val="24"/>
                <w:szCs w:val="24"/>
              </w:rPr>
              <w:t>.</w:t>
            </w:r>
            <w:r w:rsidR="004C307A">
              <w:rPr>
                <w:sz w:val="24"/>
                <w:szCs w:val="24"/>
              </w:rPr>
              <w:t>10</w:t>
            </w:r>
            <w:r>
              <w:rPr>
                <w:sz w:val="24"/>
                <w:szCs w:val="24"/>
              </w:rPr>
              <w:t>.2016г.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 xml:space="preserve">Часть № 1: </w:t>
            </w:r>
            <w:r w:rsidR="006E03AA">
              <w:rPr>
                <w:b/>
                <w:szCs w:val="24"/>
              </w:rPr>
              <w:t>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 xml:space="preserve">Часть № 2: </w:t>
            </w:r>
            <w:r w:rsidR="006E03AA">
              <w:rPr>
                <w:b/>
                <w:szCs w:val="24"/>
              </w:rPr>
              <w:t>Копия</w:t>
            </w:r>
            <w:r w:rsidRPr="003D7D55">
              <w:rPr>
                <w:b/>
                <w:szCs w:val="24"/>
              </w:rPr>
              <w:t xml:space="preserve">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r w:rsidR="005A4A1C" w:rsidRPr="00FE4AEF">
              <w:t xml:space="preserve">без указания </w:t>
            </w:r>
            <w:r w:rsidR="00FA500C">
              <w:t>коммерческой информации (</w:t>
            </w:r>
            <w:r w:rsidR="005A4A1C" w:rsidRPr="00FE4AEF">
              <w:t>стоимости предложения</w:t>
            </w:r>
            <w:r w:rsidR="00AC18D9">
              <w:t>/</w:t>
            </w:r>
            <w:r w:rsidR="005A4A1C" w:rsidRPr="00FE4AEF">
              <w:t>цен);</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A24A4F">
        <w:rPr>
          <w:color w:val="000000"/>
          <w:sz w:val="24"/>
          <w:szCs w:val="24"/>
        </w:rPr>
        <w:t>1</w:t>
      </w:r>
      <w:r w:rsidR="006E03AA">
        <w:rPr>
          <w:color w:val="000000"/>
          <w:sz w:val="24"/>
          <w:szCs w:val="24"/>
        </w:rPr>
        <w:t>2</w:t>
      </w:r>
      <w:r w:rsidR="00881071">
        <w:rPr>
          <w:color w:val="000000"/>
          <w:sz w:val="24"/>
          <w:szCs w:val="24"/>
        </w:rPr>
        <w:t>27</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881071">
        <w:rPr>
          <w:color w:val="000000"/>
          <w:sz w:val="24"/>
          <w:szCs w:val="24"/>
        </w:rPr>
        <w:t>30</w:t>
      </w:r>
      <w:r w:rsidR="00FA4DD6" w:rsidRPr="004C05FB">
        <w:rPr>
          <w:color w:val="000000"/>
          <w:sz w:val="24"/>
          <w:szCs w:val="24"/>
        </w:rPr>
        <w:t>»</w:t>
      </w:r>
      <w:r w:rsidR="00A24A4F">
        <w:rPr>
          <w:color w:val="000000"/>
          <w:sz w:val="24"/>
          <w:szCs w:val="24"/>
        </w:rPr>
        <w:t xml:space="preserve"> дека</w:t>
      </w:r>
      <w:r w:rsidR="004C05FB" w:rsidRPr="004C05FB">
        <w:rPr>
          <w:color w:val="000000"/>
          <w:sz w:val="24"/>
          <w:szCs w:val="24"/>
        </w:rPr>
        <w:t xml:space="preserve">бря </w:t>
      </w:r>
      <w:r w:rsidR="00F822D6" w:rsidRPr="004C05FB">
        <w:rPr>
          <w:color w:val="000000"/>
          <w:sz w:val="24"/>
          <w:szCs w:val="24"/>
        </w:rPr>
        <w:t>20</w:t>
      </w:r>
      <w:r w:rsidR="004C05FB" w:rsidRPr="004C05FB">
        <w:rPr>
          <w:color w:val="000000"/>
          <w:sz w:val="24"/>
          <w:szCs w:val="24"/>
        </w:rPr>
        <w:t>15</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D3378" w:rsidRPr="009D3378">
        <w:rPr>
          <w:color w:val="000000"/>
          <w:sz w:val="24"/>
          <w:szCs w:val="24"/>
        </w:rPr>
        <w:t>Техническое предложение  (форма</w:t>
      </w:r>
      <w:r w:rsidR="009D3378" w:rsidRPr="009D3378">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D3378" w:rsidRPr="00CC6391">
        <w:rPr>
          <w:color w:val="000000"/>
          <w:sz w:val="24"/>
          <w:szCs w:val="24"/>
        </w:rPr>
        <w:t xml:space="preserve">График выполнения работ (форма </w:t>
      </w:r>
      <w:r w:rsidR="009D3378">
        <w:rPr>
          <w:noProof/>
          <w:color w:val="000000"/>
          <w:sz w:val="24"/>
          <w:szCs w:val="24"/>
        </w:rPr>
        <w:t>3</w:t>
      </w:r>
      <w:r w:rsidR="009D3378"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D3378" w:rsidRPr="009D3378">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D3378" w:rsidRPr="00CC6391">
        <w:rPr>
          <w:color w:val="000000"/>
          <w:sz w:val="24"/>
          <w:szCs w:val="24"/>
        </w:rPr>
        <w:t xml:space="preserve">График платежей (форма </w:t>
      </w:r>
      <w:r w:rsidR="009D3378">
        <w:rPr>
          <w:color w:val="000000"/>
          <w:sz w:val="24"/>
          <w:szCs w:val="24"/>
        </w:rPr>
        <w:t>5</w:t>
      </w:r>
      <w:r w:rsidR="009D3378"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D3378" w:rsidRPr="009D3378">
        <w:rPr>
          <w:color w:val="000000"/>
          <w:sz w:val="24"/>
          <w:szCs w:val="24"/>
        </w:rPr>
        <w:t>План распределения объемов работ/услуг между генеральным подрядчиком и субподрядчиками (соисполнителями)</w:t>
      </w:r>
      <w:r w:rsidR="009D3378"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D3378" w:rsidRPr="009D3378">
        <w:rPr>
          <w:color w:val="000000"/>
          <w:sz w:val="24"/>
          <w:szCs w:val="24"/>
        </w:rPr>
        <w:t xml:space="preserve">Анкета Участника (форма </w:t>
      </w:r>
      <w:r w:rsidR="009D3378" w:rsidRPr="009D3378">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D3378" w:rsidRPr="009D3378">
        <w:rPr>
          <w:color w:val="000000"/>
          <w:sz w:val="24"/>
          <w:szCs w:val="24"/>
        </w:rPr>
        <w:t xml:space="preserve">Справка о перечне и годовых объемах выполнения аналогичных договоров (форма </w:t>
      </w:r>
      <w:r w:rsidR="009D3378" w:rsidRPr="009D3378">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D33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D3378">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D3378">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D3378">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D3378">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E969A7">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 xml:space="preserve">ПРОЕКТ  ДОГОВОРА </w:t>
      </w:r>
      <w:bookmarkEnd w:id="111"/>
    </w:p>
    <w:p w:rsidR="004C307A" w:rsidRPr="00881071" w:rsidRDefault="004C307A" w:rsidP="004C307A">
      <w:pPr>
        <w:pStyle w:val="21"/>
        <w:numPr>
          <w:ilvl w:val="0"/>
          <w:numId w:val="0"/>
        </w:numPr>
        <w:ind w:left="1134" w:hanging="1134"/>
        <w:jc w:val="center"/>
        <w:rPr>
          <w:sz w:val="24"/>
          <w:szCs w:val="24"/>
        </w:rPr>
      </w:pPr>
      <w:r w:rsidRPr="00881071">
        <w:rPr>
          <w:sz w:val="24"/>
          <w:szCs w:val="24"/>
        </w:rPr>
        <w:t>Договор подряда № ____________</w:t>
      </w:r>
    </w:p>
    <w:p w:rsidR="004C307A" w:rsidRPr="004C307A" w:rsidRDefault="004C307A" w:rsidP="004C307A">
      <w:pPr>
        <w:spacing w:line="240" w:lineRule="auto"/>
        <w:jc w:val="center"/>
        <w:rPr>
          <w:b/>
          <w:sz w:val="24"/>
          <w:szCs w:val="24"/>
        </w:rPr>
      </w:pPr>
      <w:r w:rsidRPr="004C307A">
        <w:rPr>
          <w:b/>
          <w:sz w:val="24"/>
          <w:szCs w:val="24"/>
        </w:rPr>
        <w:t>на выполнение работ по техническому перевооружению</w:t>
      </w:r>
      <w:r w:rsidRPr="004C307A">
        <w:rPr>
          <w:b/>
          <w:sz w:val="24"/>
          <w:szCs w:val="24"/>
          <w:lang w:val="en-US"/>
        </w:rPr>
        <w:t> </w:t>
      </w:r>
      <w:r w:rsidRPr="004C307A">
        <w:rPr>
          <w:b/>
          <w:sz w:val="24"/>
          <w:szCs w:val="24"/>
        </w:rPr>
        <w:t>/ реконструкции «под ключ» с поставкой материалов Подрядчиком</w:t>
      </w:r>
    </w:p>
    <w:p w:rsidR="004C307A" w:rsidRPr="004C307A" w:rsidRDefault="004C307A" w:rsidP="004C307A">
      <w:pPr>
        <w:spacing w:line="240" w:lineRule="auto"/>
        <w:rPr>
          <w:b/>
          <w:sz w:val="24"/>
          <w:szCs w:val="24"/>
        </w:rPr>
      </w:pPr>
    </w:p>
    <w:p w:rsidR="004C307A" w:rsidRPr="004C307A" w:rsidRDefault="004C307A" w:rsidP="004C307A">
      <w:pPr>
        <w:pStyle w:val="affc"/>
        <w:jc w:val="both"/>
        <w:rPr>
          <w:b w:val="0"/>
          <w:sz w:val="24"/>
          <w:szCs w:val="24"/>
        </w:rPr>
      </w:pPr>
      <w:r w:rsidRPr="004C307A">
        <w:rPr>
          <w:b w:val="0"/>
          <w:sz w:val="24"/>
          <w:szCs w:val="24"/>
        </w:rPr>
        <w:t>г. __</w:t>
      </w:r>
      <w:r w:rsidR="00881071">
        <w:rPr>
          <w:b w:val="0"/>
          <w:sz w:val="24"/>
          <w:szCs w:val="24"/>
        </w:rPr>
        <w:t>____</w:t>
      </w:r>
      <w:r w:rsidRPr="004C307A">
        <w:rPr>
          <w:b w:val="0"/>
          <w:sz w:val="24"/>
          <w:szCs w:val="24"/>
        </w:rPr>
        <w:t xml:space="preserve">_____ </w:t>
      </w:r>
      <w:r w:rsidRPr="004C307A">
        <w:rPr>
          <w:b w:val="0"/>
          <w:sz w:val="24"/>
          <w:szCs w:val="24"/>
        </w:rPr>
        <w:tab/>
      </w:r>
      <w:r w:rsidRPr="004C307A">
        <w:rPr>
          <w:b w:val="0"/>
          <w:sz w:val="24"/>
          <w:szCs w:val="24"/>
        </w:rPr>
        <w:tab/>
      </w:r>
      <w:r w:rsidRPr="004C307A">
        <w:rPr>
          <w:b w:val="0"/>
          <w:sz w:val="24"/>
          <w:szCs w:val="24"/>
        </w:rPr>
        <w:tab/>
      </w:r>
      <w:r w:rsidRPr="004C307A">
        <w:rPr>
          <w:b w:val="0"/>
          <w:sz w:val="24"/>
          <w:szCs w:val="24"/>
        </w:rPr>
        <w:tab/>
      </w:r>
      <w:r w:rsidRPr="004C307A">
        <w:rPr>
          <w:b w:val="0"/>
          <w:sz w:val="24"/>
          <w:szCs w:val="24"/>
        </w:rPr>
        <w:tab/>
      </w:r>
      <w:r w:rsidR="00881071">
        <w:rPr>
          <w:b w:val="0"/>
          <w:sz w:val="24"/>
          <w:szCs w:val="24"/>
        </w:rPr>
        <w:t xml:space="preserve">                                    </w:t>
      </w:r>
      <w:r w:rsidRPr="004C307A">
        <w:rPr>
          <w:b w:val="0"/>
          <w:sz w:val="24"/>
          <w:szCs w:val="24"/>
        </w:rPr>
        <w:tab/>
      </w:r>
      <w:r w:rsidRPr="004C307A">
        <w:rPr>
          <w:b w:val="0"/>
          <w:sz w:val="24"/>
          <w:szCs w:val="24"/>
        </w:rPr>
        <w:tab/>
        <w:t>«___»_____________20__ года</w:t>
      </w:r>
    </w:p>
    <w:p w:rsidR="004C307A" w:rsidRPr="004C307A" w:rsidRDefault="004C307A" w:rsidP="004C307A">
      <w:pPr>
        <w:pStyle w:val="affc"/>
        <w:ind w:firstLine="567"/>
        <w:jc w:val="both"/>
        <w:rPr>
          <w:b w:val="0"/>
          <w:sz w:val="24"/>
          <w:szCs w:val="24"/>
        </w:rPr>
      </w:pPr>
    </w:p>
    <w:p w:rsidR="004C307A" w:rsidRPr="004C307A" w:rsidRDefault="004C307A" w:rsidP="004C307A">
      <w:pPr>
        <w:pStyle w:val="affe"/>
        <w:ind w:firstLine="567"/>
        <w:rPr>
          <w:color w:val="auto"/>
          <w:sz w:val="24"/>
          <w:szCs w:val="24"/>
        </w:rPr>
      </w:pPr>
      <w:r w:rsidRPr="004C307A">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r w:rsidRPr="004C307A">
        <w:rPr>
          <w:b/>
          <w:sz w:val="24"/>
          <w:szCs w:val="24"/>
        </w:rPr>
        <w:t>Бакурина Сергея Федоровича</w:t>
      </w:r>
      <w:r w:rsidRPr="004C307A">
        <w:rPr>
          <w:bCs/>
          <w:sz w:val="24"/>
          <w:szCs w:val="24"/>
        </w:rPr>
        <w:t xml:space="preserve">, действующего на основании </w:t>
      </w:r>
      <w:r w:rsidRPr="004C307A">
        <w:rPr>
          <w:sz w:val="24"/>
          <w:szCs w:val="24"/>
        </w:rPr>
        <w:t>Доверенности №</w:t>
      </w:r>
      <w:r w:rsidR="00AD43C3">
        <w:rPr>
          <w:sz w:val="24"/>
          <w:szCs w:val="24"/>
        </w:rPr>
        <w:t xml:space="preserve"> </w:t>
      </w:r>
      <w:r w:rsidRPr="004C307A">
        <w:rPr>
          <w:sz w:val="24"/>
          <w:szCs w:val="24"/>
        </w:rPr>
        <w:t>6 от 01.01.2014 г.,</w:t>
      </w:r>
      <w:r w:rsidRPr="004C307A">
        <w:rPr>
          <w:color w:val="auto"/>
          <w:sz w:val="24"/>
          <w:szCs w:val="24"/>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
    <w:p w:rsidR="004C307A" w:rsidRPr="004C307A" w:rsidRDefault="004C307A" w:rsidP="004C307A">
      <w:pPr>
        <w:spacing w:before="120" w:after="120" w:line="240" w:lineRule="auto"/>
        <w:jc w:val="center"/>
        <w:rPr>
          <w:b/>
          <w:sz w:val="24"/>
          <w:szCs w:val="24"/>
        </w:rPr>
      </w:pPr>
      <w:r w:rsidRPr="004C307A">
        <w:rPr>
          <w:b/>
          <w:sz w:val="24"/>
          <w:szCs w:val="24"/>
        </w:rPr>
        <w:t>1. Предмет Договора</w:t>
      </w:r>
    </w:p>
    <w:p w:rsidR="004C307A" w:rsidRPr="004C307A" w:rsidRDefault="004C307A" w:rsidP="00B34F0D">
      <w:pPr>
        <w:numPr>
          <w:ilvl w:val="1"/>
          <w:numId w:val="50"/>
        </w:numPr>
        <w:tabs>
          <w:tab w:val="num" w:pos="480"/>
          <w:tab w:val="left" w:pos="1134"/>
        </w:tabs>
        <w:spacing w:line="240" w:lineRule="auto"/>
        <w:ind w:left="0" w:firstLine="567"/>
        <w:rPr>
          <w:sz w:val="24"/>
          <w:szCs w:val="24"/>
        </w:rPr>
      </w:pPr>
      <w:r w:rsidRPr="004C307A">
        <w:rPr>
          <w:sz w:val="24"/>
          <w:szCs w:val="24"/>
        </w:rPr>
        <w:t xml:space="preserve">Подрядчик обязуется выполнить по заданию Заказчика </w:t>
      </w:r>
      <w:r w:rsidRPr="004C307A">
        <w:rPr>
          <w:bCs/>
          <w:sz w:val="24"/>
          <w:szCs w:val="24"/>
        </w:rPr>
        <w:t>полный комплекс работ «под ключ», включая</w:t>
      </w:r>
      <w:r w:rsidRPr="004C307A">
        <w:rPr>
          <w:sz w:val="24"/>
          <w:szCs w:val="24"/>
        </w:rPr>
        <w:t xml:space="preserve"> </w:t>
      </w:r>
      <w:r w:rsidRPr="004C307A">
        <w:rPr>
          <w:spacing w:val="-6"/>
          <w:sz w:val="24"/>
          <w:szCs w:val="24"/>
        </w:rPr>
        <w:t>поставку оборудования и материалов, строительно-монтажные и пуско-наладочные работы,</w:t>
      </w:r>
      <w:r w:rsidRPr="004C307A">
        <w:rPr>
          <w:sz w:val="24"/>
          <w:szCs w:val="24"/>
        </w:rPr>
        <w:t xml:space="preserve"> реконструкцию подогревателей озерной воды ПОВ 1,2 КТЦ с поставкой материалов и оборудования (далее – Работы) на объекте</w:t>
      </w:r>
      <w:r w:rsidRPr="004C307A">
        <w:rPr>
          <w:b/>
          <w:sz w:val="24"/>
          <w:szCs w:val="24"/>
        </w:rPr>
        <w:t xml:space="preserve"> </w:t>
      </w:r>
      <w:r w:rsidRPr="004C307A">
        <w:rPr>
          <w:sz w:val="24"/>
          <w:szCs w:val="24"/>
        </w:rPr>
        <w:t>филиала «Шатурская ГРЭС» ОАО «Э.ОН Россия»</w:t>
      </w:r>
      <w:r w:rsidRPr="004C307A">
        <w:rPr>
          <w:b/>
          <w:sz w:val="24"/>
          <w:szCs w:val="24"/>
        </w:rPr>
        <w:t xml:space="preserve"> </w:t>
      </w:r>
      <w:r w:rsidRPr="004C307A">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4C307A" w:rsidRPr="004C307A" w:rsidRDefault="004C307A" w:rsidP="00B34F0D">
      <w:pPr>
        <w:numPr>
          <w:ilvl w:val="1"/>
          <w:numId w:val="50"/>
        </w:numPr>
        <w:tabs>
          <w:tab w:val="clear" w:pos="33"/>
          <w:tab w:val="num" w:pos="1134"/>
        </w:tabs>
        <w:spacing w:line="240" w:lineRule="auto"/>
        <w:ind w:left="0" w:firstLine="567"/>
        <w:rPr>
          <w:sz w:val="24"/>
          <w:szCs w:val="24"/>
        </w:rPr>
      </w:pPr>
      <w:r w:rsidRPr="004C307A">
        <w:rPr>
          <w:sz w:val="24"/>
          <w:szCs w:val="24"/>
        </w:rPr>
        <w:t xml:space="preserve">Подрядчик обязуется выполнить Работы, указанные в пункте 1.1. Договора, по адресу: </w:t>
      </w:r>
      <w:r w:rsidRPr="004C307A">
        <w:rPr>
          <w:color w:val="000000"/>
          <w:sz w:val="24"/>
          <w:szCs w:val="24"/>
        </w:rPr>
        <w:t>140700, Московская обл., г. Шатура, Черноозерский проезд, д.5</w:t>
      </w:r>
      <w:r w:rsidRPr="004C307A">
        <w:rPr>
          <w:sz w:val="24"/>
          <w:szCs w:val="24"/>
        </w:rPr>
        <w:t>.</w:t>
      </w:r>
    </w:p>
    <w:p w:rsidR="004C307A" w:rsidRPr="004C307A" w:rsidRDefault="004C307A" w:rsidP="00B34F0D">
      <w:pPr>
        <w:numPr>
          <w:ilvl w:val="1"/>
          <w:numId w:val="50"/>
        </w:numPr>
        <w:tabs>
          <w:tab w:val="num" w:pos="480"/>
          <w:tab w:val="left" w:pos="1134"/>
        </w:tabs>
        <w:spacing w:line="240" w:lineRule="auto"/>
        <w:ind w:left="0" w:firstLine="567"/>
        <w:rPr>
          <w:sz w:val="24"/>
          <w:szCs w:val="24"/>
        </w:rPr>
      </w:pPr>
      <w:r w:rsidRPr="004C307A">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 проектной документацией, разработанной Подрядчиком и утвержденной Заказчиком.</w:t>
      </w:r>
    </w:p>
    <w:p w:rsidR="004C307A" w:rsidRPr="004C307A" w:rsidRDefault="004C307A" w:rsidP="00B34F0D">
      <w:pPr>
        <w:numPr>
          <w:ilvl w:val="1"/>
          <w:numId w:val="51"/>
        </w:numPr>
        <w:tabs>
          <w:tab w:val="clear" w:pos="360"/>
          <w:tab w:val="num" w:pos="0"/>
          <w:tab w:val="left" w:pos="1134"/>
        </w:tabs>
        <w:spacing w:line="240" w:lineRule="auto"/>
        <w:ind w:left="0" w:firstLine="567"/>
        <w:rPr>
          <w:sz w:val="24"/>
          <w:szCs w:val="24"/>
        </w:rPr>
      </w:pPr>
      <w:r w:rsidRPr="004C307A">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4C307A" w:rsidRPr="004C307A" w:rsidRDefault="004C307A" w:rsidP="00B34F0D">
      <w:pPr>
        <w:numPr>
          <w:ilvl w:val="1"/>
          <w:numId w:val="51"/>
        </w:numPr>
        <w:tabs>
          <w:tab w:val="clear" w:pos="360"/>
          <w:tab w:val="num" w:pos="0"/>
          <w:tab w:val="left" w:pos="1134"/>
        </w:tabs>
        <w:spacing w:line="240" w:lineRule="auto"/>
        <w:ind w:left="0" w:firstLine="567"/>
        <w:rPr>
          <w:sz w:val="24"/>
          <w:szCs w:val="24"/>
        </w:rPr>
      </w:pPr>
      <w:r w:rsidRPr="004C307A">
        <w:rPr>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4C307A" w:rsidRPr="004C307A" w:rsidRDefault="004C307A" w:rsidP="00B34F0D">
      <w:pPr>
        <w:numPr>
          <w:ilvl w:val="1"/>
          <w:numId w:val="51"/>
        </w:numPr>
        <w:tabs>
          <w:tab w:val="clear" w:pos="360"/>
          <w:tab w:val="num" w:pos="0"/>
          <w:tab w:val="left" w:pos="1134"/>
        </w:tabs>
        <w:spacing w:line="240" w:lineRule="auto"/>
        <w:ind w:left="0" w:firstLine="567"/>
        <w:rPr>
          <w:sz w:val="24"/>
          <w:szCs w:val="24"/>
        </w:rPr>
      </w:pPr>
      <w:r w:rsidRPr="004C307A">
        <w:rPr>
          <w:sz w:val="24"/>
          <w:szCs w:val="24"/>
        </w:rPr>
        <w:t>Срок выполнения Работ: начало – «10» марта 2016 года, окончание – «15» октября 2016 года. Подрядчик имеет право выполнить Работы досрочно только с письменного согласия Заказчика.</w:t>
      </w:r>
    </w:p>
    <w:p w:rsidR="004C307A" w:rsidRPr="004C307A" w:rsidRDefault="004C307A" w:rsidP="00B34F0D">
      <w:pPr>
        <w:numPr>
          <w:ilvl w:val="1"/>
          <w:numId w:val="51"/>
        </w:numPr>
        <w:tabs>
          <w:tab w:val="clear" w:pos="360"/>
          <w:tab w:val="num" w:pos="0"/>
          <w:tab w:val="left" w:pos="1134"/>
        </w:tabs>
        <w:spacing w:line="240" w:lineRule="auto"/>
        <w:ind w:left="0" w:firstLine="567"/>
        <w:rPr>
          <w:sz w:val="24"/>
          <w:szCs w:val="24"/>
        </w:rPr>
      </w:pPr>
      <w:r w:rsidRPr="004C307A">
        <w:rPr>
          <w:sz w:val="24"/>
          <w:szCs w:val="24"/>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4C307A" w:rsidRPr="004C307A" w:rsidRDefault="004C307A" w:rsidP="00B34F0D">
      <w:pPr>
        <w:numPr>
          <w:ilvl w:val="1"/>
          <w:numId w:val="51"/>
        </w:numPr>
        <w:tabs>
          <w:tab w:val="clear" w:pos="360"/>
          <w:tab w:val="num" w:pos="0"/>
          <w:tab w:val="left" w:pos="1134"/>
        </w:tabs>
        <w:spacing w:line="240" w:lineRule="auto"/>
        <w:ind w:left="0" w:firstLine="567"/>
        <w:rPr>
          <w:sz w:val="24"/>
          <w:szCs w:val="24"/>
        </w:rPr>
      </w:pPr>
      <w:r w:rsidRPr="004C307A">
        <w:rPr>
          <w:sz w:val="24"/>
          <w:szCs w:val="24"/>
        </w:rPr>
        <w:t xml:space="preserve"> Сроки выполнения этапов Работ определяются в соответствии с Графиком производства работ (Приложение № 3 к Договору).</w:t>
      </w:r>
    </w:p>
    <w:p w:rsidR="004C307A" w:rsidRPr="004C307A" w:rsidRDefault="004C307A" w:rsidP="00B34F0D">
      <w:pPr>
        <w:numPr>
          <w:ilvl w:val="1"/>
          <w:numId w:val="51"/>
        </w:numPr>
        <w:tabs>
          <w:tab w:val="clear" w:pos="360"/>
          <w:tab w:val="num" w:pos="0"/>
          <w:tab w:val="left" w:pos="1134"/>
        </w:tabs>
        <w:spacing w:line="240" w:lineRule="auto"/>
        <w:ind w:left="0" w:firstLine="567"/>
        <w:rPr>
          <w:sz w:val="24"/>
          <w:szCs w:val="24"/>
        </w:rPr>
      </w:pPr>
      <w:r w:rsidRPr="004C307A">
        <w:rPr>
          <w:sz w:val="24"/>
          <w:szCs w:val="24"/>
        </w:rPr>
        <w:t>Исполнение Договора осуществляет Заказчик в лице своего филиала «Шатурская ГРЭС» ОАО «Э.ОН Россия».</w:t>
      </w:r>
    </w:p>
    <w:p w:rsidR="004C307A" w:rsidRPr="004C307A" w:rsidRDefault="004C307A" w:rsidP="004C307A">
      <w:pPr>
        <w:spacing w:before="120" w:after="120" w:line="240" w:lineRule="auto"/>
        <w:jc w:val="center"/>
        <w:rPr>
          <w:b/>
          <w:sz w:val="24"/>
          <w:szCs w:val="24"/>
        </w:rPr>
      </w:pPr>
      <w:r w:rsidRPr="004C307A">
        <w:rPr>
          <w:b/>
          <w:sz w:val="24"/>
          <w:szCs w:val="24"/>
        </w:rPr>
        <w:t>2. Права и обязанности Сторон</w:t>
      </w:r>
    </w:p>
    <w:p w:rsidR="004C307A" w:rsidRPr="004C307A" w:rsidRDefault="004C307A" w:rsidP="004C307A">
      <w:pPr>
        <w:spacing w:line="240" w:lineRule="auto"/>
        <w:rPr>
          <w:b/>
          <w:sz w:val="24"/>
          <w:szCs w:val="24"/>
        </w:rPr>
      </w:pPr>
      <w:r w:rsidRPr="004C307A">
        <w:rPr>
          <w:b/>
          <w:sz w:val="24"/>
          <w:szCs w:val="24"/>
        </w:rPr>
        <w:t>2.1. Заказчик имеет право:</w:t>
      </w:r>
    </w:p>
    <w:p w:rsidR="004C307A" w:rsidRPr="004C307A" w:rsidRDefault="004C307A" w:rsidP="004C307A">
      <w:pPr>
        <w:spacing w:line="240" w:lineRule="auto"/>
        <w:rPr>
          <w:sz w:val="24"/>
          <w:szCs w:val="24"/>
        </w:rPr>
      </w:pPr>
      <w:r w:rsidRPr="004C307A">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4C307A" w:rsidRPr="004C307A" w:rsidRDefault="004C307A" w:rsidP="004C307A">
      <w:pPr>
        <w:spacing w:line="240" w:lineRule="auto"/>
        <w:rPr>
          <w:sz w:val="24"/>
          <w:szCs w:val="24"/>
        </w:rPr>
      </w:pPr>
      <w:r w:rsidRPr="004C307A">
        <w:rPr>
          <w:sz w:val="24"/>
          <w:szCs w:val="24"/>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rsidR="004C307A" w:rsidRPr="004C307A" w:rsidRDefault="004C307A" w:rsidP="004C307A">
      <w:pPr>
        <w:spacing w:line="240" w:lineRule="auto"/>
        <w:rPr>
          <w:sz w:val="24"/>
          <w:szCs w:val="24"/>
        </w:rPr>
      </w:pPr>
      <w:r w:rsidRPr="004C307A">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4C307A" w:rsidRPr="004C307A" w:rsidRDefault="004C307A" w:rsidP="004C307A">
      <w:pPr>
        <w:spacing w:line="240" w:lineRule="auto"/>
        <w:rPr>
          <w:sz w:val="24"/>
          <w:szCs w:val="24"/>
        </w:rPr>
      </w:pPr>
      <w:r w:rsidRPr="004C307A">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4C307A" w:rsidRPr="004C307A" w:rsidRDefault="004C307A" w:rsidP="004C307A">
      <w:pPr>
        <w:spacing w:line="240" w:lineRule="auto"/>
        <w:rPr>
          <w:sz w:val="24"/>
          <w:szCs w:val="24"/>
        </w:rPr>
      </w:pPr>
      <w:r w:rsidRPr="004C307A">
        <w:rPr>
          <w:sz w:val="24"/>
          <w:szCs w:val="24"/>
        </w:rPr>
        <w:t xml:space="preserve"> - если Подрядчик допустил дефекты, которые могут быть скрыты последующими Работами.</w:t>
      </w:r>
    </w:p>
    <w:p w:rsidR="004C307A" w:rsidRPr="004C307A" w:rsidRDefault="004C307A" w:rsidP="004C307A">
      <w:pPr>
        <w:pStyle w:val="160"/>
        <w:shd w:val="clear" w:color="auto" w:fill="auto"/>
        <w:spacing w:before="0" w:after="0" w:line="240" w:lineRule="auto"/>
        <w:ind w:firstLine="567"/>
        <w:rPr>
          <w:rFonts w:ascii="Times New Roman" w:hAnsi="Times New Roman" w:cs="Times New Roman"/>
          <w:sz w:val="24"/>
          <w:szCs w:val="24"/>
        </w:rPr>
      </w:pPr>
      <w:r w:rsidRPr="004C307A">
        <w:rPr>
          <w:rFonts w:ascii="Times New Roman" w:hAnsi="Times New Roman" w:cs="Times New Roman"/>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4C307A" w:rsidRPr="004C307A" w:rsidRDefault="004C307A" w:rsidP="004C307A">
      <w:pPr>
        <w:pStyle w:val="160"/>
        <w:shd w:val="clear" w:color="auto" w:fill="auto"/>
        <w:spacing w:before="0" w:after="0" w:line="240" w:lineRule="auto"/>
        <w:ind w:firstLine="567"/>
        <w:rPr>
          <w:rFonts w:ascii="Times New Roman" w:hAnsi="Times New Roman" w:cs="Times New Roman"/>
          <w:sz w:val="24"/>
          <w:szCs w:val="24"/>
        </w:rPr>
      </w:pPr>
      <w:r w:rsidRPr="004C307A">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4C307A" w:rsidRPr="004C307A" w:rsidRDefault="004C307A" w:rsidP="004C307A">
      <w:pPr>
        <w:spacing w:line="240" w:lineRule="auto"/>
        <w:rPr>
          <w:sz w:val="24"/>
          <w:szCs w:val="24"/>
        </w:rPr>
      </w:pPr>
      <w:r w:rsidRPr="004C307A">
        <w:rPr>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4C307A" w:rsidRPr="004C307A" w:rsidRDefault="004C307A" w:rsidP="004C307A">
      <w:pPr>
        <w:spacing w:line="240" w:lineRule="auto"/>
        <w:rPr>
          <w:sz w:val="24"/>
          <w:szCs w:val="24"/>
        </w:rPr>
      </w:pPr>
      <w:r w:rsidRPr="004C307A">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4C307A" w:rsidRPr="004C307A" w:rsidRDefault="004C307A" w:rsidP="004C307A">
      <w:pPr>
        <w:numPr>
          <w:ilvl w:val="0"/>
          <w:numId w:val="49"/>
        </w:numPr>
        <w:tabs>
          <w:tab w:val="clear" w:pos="-206"/>
          <w:tab w:val="num" w:pos="0"/>
        </w:tabs>
        <w:spacing w:line="240" w:lineRule="auto"/>
        <w:ind w:left="0" w:firstLine="567"/>
        <w:rPr>
          <w:sz w:val="24"/>
          <w:szCs w:val="24"/>
        </w:rPr>
      </w:pPr>
      <w:r w:rsidRPr="004C307A">
        <w:rPr>
          <w:sz w:val="24"/>
          <w:szCs w:val="24"/>
        </w:rPr>
        <w:t>безвозмездного устранения недостатков;</w:t>
      </w:r>
    </w:p>
    <w:p w:rsidR="004C307A" w:rsidRPr="004C307A" w:rsidRDefault="004C307A" w:rsidP="004C307A">
      <w:pPr>
        <w:numPr>
          <w:ilvl w:val="0"/>
          <w:numId w:val="49"/>
        </w:numPr>
        <w:tabs>
          <w:tab w:val="clear" w:pos="-206"/>
          <w:tab w:val="num" w:pos="0"/>
        </w:tabs>
        <w:spacing w:line="240" w:lineRule="auto"/>
        <w:ind w:left="0" w:firstLine="567"/>
        <w:rPr>
          <w:sz w:val="24"/>
          <w:szCs w:val="24"/>
        </w:rPr>
      </w:pPr>
      <w:r w:rsidRPr="004C307A">
        <w:rPr>
          <w:sz w:val="24"/>
          <w:szCs w:val="24"/>
        </w:rPr>
        <w:t>соразмерного уменьшения установленной пунктом 5.1 Договора цены.</w:t>
      </w:r>
    </w:p>
    <w:p w:rsidR="004C307A" w:rsidRPr="004C307A" w:rsidRDefault="004C307A" w:rsidP="004C307A">
      <w:pPr>
        <w:spacing w:line="240" w:lineRule="auto"/>
        <w:rPr>
          <w:sz w:val="24"/>
          <w:szCs w:val="24"/>
        </w:rPr>
      </w:pPr>
      <w:r w:rsidRPr="004C307A">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4C307A" w:rsidRPr="004C307A" w:rsidRDefault="004C307A" w:rsidP="004C307A">
      <w:pPr>
        <w:spacing w:line="240" w:lineRule="auto"/>
        <w:rPr>
          <w:b/>
          <w:sz w:val="24"/>
          <w:szCs w:val="24"/>
        </w:rPr>
      </w:pPr>
      <w:r w:rsidRPr="004C307A">
        <w:rPr>
          <w:b/>
          <w:sz w:val="24"/>
          <w:szCs w:val="24"/>
        </w:rPr>
        <w:t>2.2. Заказчик обязан:</w:t>
      </w:r>
    </w:p>
    <w:p w:rsidR="004C307A" w:rsidRPr="004C307A" w:rsidRDefault="004C307A" w:rsidP="00B34F0D">
      <w:pPr>
        <w:pStyle w:val="afffa"/>
        <w:numPr>
          <w:ilvl w:val="2"/>
          <w:numId w:val="54"/>
        </w:numPr>
        <w:ind w:left="0" w:firstLine="567"/>
        <w:contextualSpacing/>
        <w:jc w:val="both"/>
      </w:pPr>
      <w:r w:rsidRPr="004C307A">
        <w:t xml:space="preserve">Передать Подрядчику по акту приема-передачи все необходимые для проектирования документы в соответствии с Перечнем исходных данных (Приложение № 8 к Договору). </w:t>
      </w:r>
    </w:p>
    <w:p w:rsidR="004C307A" w:rsidRPr="004C307A" w:rsidRDefault="004C307A" w:rsidP="00B34F0D">
      <w:pPr>
        <w:pStyle w:val="afffa"/>
        <w:numPr>
          <w:ilvl w:val="2"/>
          <w:numId w:val="54"/>
        </w:numPr>
        <w:ind w:left="0" w:firstLine="567"/>
        <w:contextualSpacing/>
        <w:jc w:val="both"/>
      </w:pPr>
      <w:r w:rsidRPr="004C307A">
        <w:t>Согласовать Подрядчику подготовленную им проектную документацию.</w:t>
      </w:r>
    </w:p>
    <w:p w:rsidR="004C307A" w:rsidRPr="004C307A" w:rsidRDefault="004C307A" w:rsidP="00B34F0D">
      <w:pPr>
        <w:pStyle w:val="afffa"/>
        <w:numPr>
          <w:ilvl w:val="2"/>
          <w:numId w:val="54"/>
        </w:numPr>
        <w:ind w:left="0" w:firstLine="567"/>
        <w:contextualSpacing/>
        <w:jc w:val="both"/>
      </w:pPr>
      <w:r w:rsidRPr="004C307A">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 полномочия на представление Подрядчиком интересов Заказчика в Согласующих органах.</w:t>
      </w:r>
    </w:p>
    <w:p w:rsidR="004C307A" w:rsidRPr="004C307A" w:rsidRDefault="004C307A" w:rsidP="00B34F0D">
      <w:pPr>
        <w:pStyle w:val="afffa"/>
        <w:numPr>
          <w:ilvl w:val="2"/>
          <w:numId w:val="54"/>
        </w:numPr>
        <w:ind w:left="0" w:firstLine="567"/>
        <w:contextualSpacing/>
        <w:jc w:val="both"/>
      </w:pPr>
      <w:r w:rsidRPr="004C307A">
        <w:t xml:space="preserve">Передать Подрядчику Объект в пригодном для выполнения Работ состоянии. </w:t>
      </w:r>
    </w:p>
    <w:p w:rsidR="004C307A" w:rsidRPr="004C307A" w:rsidRDefault="004C307A" w:rsidP="00B34F0D">
      <w:pPr>
        <w:pStyle w:val="afffa"/>
        <w:numPr>
          <w:ilvl w:val="2"/>
          <w:numId w:val="54"/>
        </w:numPr>
        <w:ind w:left="0" w:firstLine="567"/>
        <w:contextualSpacing/>
        <w:jc w:val="both"/>
      </w:pPr>
      <w:r w:rsidRPr="004C307A">
        <w:t>Обеспечить подходы и подъезды к Объекту производства Работ.</w:t>
      </w:r>
    </w:p>
    <w:p w:rsidR="004C307A" w:rsidRPr="004C307A" w:rsidRDefault="004C307A" w:rsidP="00B34F0D">
      <w:pPr>
        <w:pStyle w:val="afffa"/>
        <w:numPr>
          <w:ilvl w:val="2"/>
          <w:numId w:val="54"/>
        </w:numPr>
        <w:ind w:left="0" w:firstLine="567"/>
        <w:contextualSpacing/>
        <w:jc w:val="both"/>
      </w:pPr>
      <w:r w:rsidRPr="004C307A">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4C307A" w:rsidRPr="004C307A" w:rsidRDefault="004C307A" w:rsidP="00B34F0D">
      <w:pPr>
        <w:pStyle w:val="afffa"/>
        <w:numPr>
          <w:ilvl w:val="2"/>
          <w:numId w:val="54"/>
        </w:numPr>
        <w:ind w:left="0" w:firstLine="567"/>
        <w:contextualSpacing/>
        <w:jc w:val="both"/>
      </w:pPr>
      <w:r w:rsidRPr="004C307A">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4C307A" w:rsidRPr="004C307A" w:rsidRDefault="004C307A" w:rsidP="00B34F0D">
      <w:pPr>
        <w:pStyle w:val="afffa"/>
        <w:numPr>
          <w:ilvl w:val="2"/>
          <w:numId w:val="54"/>
        </w:numPr>
        <w:ind w:left="0" w:firstLine="567"/>
        <w:contextualSpacing/>
        <w:jc w:val="both"/>
      </w:pPr>
      <w:r w:rsidRPr="004C307A">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4C307A" w:rsidRPr="004C307A" w:rsidRDefault="004C307A" w:rsidP="00B34F0D">
      <w:pPr>
        <w:pStyle w:val="afffa"/>
        <w:numPr>
          <w:ilvl w:val="2"/>
          <w:numId w:val="54"/>
        </w:numPr>
        <w:ind w:left="0" w:firstLine="567"/>
        <w:contextualSpacing/>
        <w:jc w:val="both"/>
      </w:pPr>
      <w:r w:rsidRPr="004C307A">
        <w:t>Оплатить выполненные Подрядчиком Работы по цене и в порядке, указанным в разделе 5 Договора.</w:t>
      </w:r>
    </w:p>
    <w:p w:rsidR="004C307A" w:rsidRPr="004C307A" w:rsidRDefault="004C307A" w:rsidP="004C307A">
      <w:pPr>
        <w:spacing w:line="240" w:lineRule="auto"/>
        <w:rPr>
          <w:b/>
          <w:sz w:val="24"/>
          <w:szCs w:val="24"/>
        </w:rPr>
      </w:pPr>
      <w:r w:rsidRPr="004C307A">
        <w:rPr>
          <w:b/>
          <w:sz w:val="24"/>
          <w:szCs w:val="24"/>
        </w:rPr>
        <w:t>2.3. Подрядчик обязан:</w:t>
      </w:r>
    </w:p>
    <w:p w:rsidR="004C307A" w:rsidRPr="004C307A" w:rsidRDefault="004C307A" w:rsidP="00B34F0D">
      <w:pPr>
        <w:pStyle w:val="160"/>
        <w:numPr>
          <w:ilvl w:val="2"/>
          <w:numId w:val="55"/>
        </w:numPr>
        <w:shd w:val="clear" w:color="auto" w:fill="auto"/>
        <w:tabs>
          <w:tab w:val="left" w:pos="774"/>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СниП и ГОСТ, норм и правил проектирования, действующих в Российской Федерации, на основании полученных от Заказчика исходных данных и его указаний.</w:t>
      </w:r>
    </w:p>
    <w:p w:rsidR="004C307A" w:rsidRPr="004C307A" w:rsidRDefault="004C307A" w:rsidP="00B34F0D">
      <w:pPr>
        <w:pStyle w:val="160"/>
        <w:numPr>
          <w:ilvl w:val="2"/>
          <w:numId w:val="55"/>
        </w:numPr>
        <w:shd w:val="clear" w:color="auto" w:fill="auto"/>
        <w:tabs>
          <w:tab w:val="left" w:pos="774"/>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Не использовать при выполнении Работ асбестосодержащих материалов.</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 xml:space="preserve">Обеспечить получение всей необходимой разрешительной документации для выполнения Работ. В случаях если получение разрешительной документации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Произвести до начала Работ все предусмотренные СНиП подготовительные работы, в том числе:</w:t>
      </w:r>
    </w:p>
    <w:p w:rsidR="004C307A" w:rsidRPr="004C307A" w:rsidRDefault="004C307A" w:rsidP="00B34F0D">
      <w:pPr>
        <w:widowControl w:val="0"/>
        <w:numPr>
          <w:ilvl w:val="0"/>
          <w:numId w:val="52"/>
        </w:numPr>
        <w:shd w:val="clear" w:color="auto" w:fill="FFFFFF"/>
        <w:tabs>
          <w:tab w:val="left" w:pos="1090"/>
        </w:tabs>
        <w:autoSpaceDE w:val="0"/>
        <w:autoSpaceDN w:val="0"/>
        <w:adjustRightInd w:val="0"/>
        <w:spacing w:line="240" w:lineRule="auto"/>
        <w:rPr>
          <w:sz w:val="24"/>
          <w:szCs w:val="24"/>
        </w:rPr>
      </w:pPr>
      <w:r w:rsidRPr="004C307A">
        <w:rPr>
          <w:spacing w:val="-5"/>
          <w:sz w:val="24"/>
          <w:szCs w:val="24"/>
        </w:rPr>
        <w:t>изучить техническую и проектную документацию;</w:t>
      </w:r>
    </w:p>
    <w:p w:rsidR="004C307A" w:rsidRPr="004C307A" w:rsidRDefault="004C307A" w:rsidP="00B34F0D">
      <w:pPr>
        <w:widowControl w:val="0"/>
        <w:numPr>
          <w:ilvl w:val="0"/>
          <w:numId w:val="52"/>
        </w:numPr>
        <w:shd w:val="clear" w:color="auto" w:fill="FFFFFF"/>
        <w:tabs>
          <w:tab w:val="left" w:pos="1090"/>
        </w:tabs>
        <w:autoSpaceDE w:val="0"/>
        <w:autoSpaceDN w:val="0"/>
        <w:adjustRightInd w:val="0"/>
        <w:spacing w:line="240" w:lineRule="auto"/>
        <w:rPr>
          <w:sz w:val="24"/>
          <w:szCs w:val="24"/>
        </w:rPr>
      </w:pPr>
      <w:r w:rsidRPr="004C307A">
        <w:rPr>
          <w:spacing w:val="-5"/>
          <w:sz w:val="24"/>
          <w:szCs w:val="24"/>
        </w:rPr>
        <w:t>ознакомиться с условиями производства Работ;</w:t>
      </w:r>
    </w:p>
    <w:p w:rsidR="004C307A" w:rsidRPr="004C307A" w:rsidRDefault="004C307A" w:rsidP="00B34F0D">
      <w:pPr>
        <w:widowControl w:val="0"/>
        <w:numPr>
          <w:ilvl w:val="0"/>
          <w:numId w:val="53"/>
        </w:numPr>
        <w:shd w:val="clear" w:color="auto" w:fill="FFFFFF"/>
        <w:tabs>
          <w:tab w:val="left" w:pos="1070"/>
        </w:tabs>
        <w:autoSpaceDE w:val="0"/>
        <w:autoSpaceDN w:val="0"/>
        <w:adjustRightInd w:val="0"/>
        <w:spacing w:line="240" w:lineRule="auto"/>
        <w:rPr>
          <w:sz w:val="24"/>
          <w:szCs w:val="24"/>
        </w:rPr>
      </w:pPr>
      <w:r w:rsidRPr="004C307A">
        <w:rPr>
          <w:sz w:val="24"/>
          <w:szCs w:val="24"/>
        </w:rPr>
        <w:t xml:space="preserve">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w:t>
      </w:r>
      <w:r w:rsidRPr="004C307A">
        <w:rPr>
          <w:spacing w:val="3"/>
          <w:sz w:val="24"/>
          <w:szCs w:val="24"/>
        </w:rPr>
        <w:t xml:space="preserve">под ППР понимается документация, в которой детально </w:t>
      </w:r>
      <w:r w:rsidRPr="004C307A">
        <w:rPr>
          <w:spacing w:val="-3"/>
          <w:sz w:val="24"/>
          <w:szCs w:val="24"/>
        </w:rPr>
        <w:t xml:space="preserve">прорабатываются вопросы рациональной технологии и организации производства Работ по </w:t>
      </w:r>
      <w:r w:rsidRPr="004C307A">
        <w:rPr>
          <w:spacing w:val="-6"/>
          <w:sz w:val="24"/>
          <w:szCs w:val="24"/>
        </w:rPr>
        <w:t>Объекту.</w:t>
      </w:r>
    </w:p>
    <w:p w:rsidR="004C307A" w:rsidRPr="004C307A" w:rsidRDefault="004C307A" w:rsidP="00B34F0D">
      <w:pPr>
        <w:pStyle w:val="160"/>
        <w:numPr>
          <w:ilvl w:val="2"/>
          <w:numId w:val="55"/>
        </w:numPr>
        <w:shd w:val="clear" w:color="auto" w:fill="auto"/>
        <w:tabs>
          <w:tab w:val="left" w:pos="774"/>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4C307A" w:rsidRPr="004C307A" w:rsidRDefault="004C307A" w:rsidP="00B34F0D">
      <w:pPr>
        <w:pStyle w:val="160"/>
        <w:numPr>
          <w:ilvl w:val="2"/>
          <w:numId w:val="55"/>
        </w:numPr>
        <w:shd w:val="clear" w:color="auto" w:fill="auto"/>
        <w:tabs>
          <w:tab w:val="left" w:pos="774"/>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pacing w:val="-2"/>
          <w:sz w:val="24"/>
          <w:szCs w:val="24"/>
        </w:rPr>
        <w:t xml:space="preserve">Перед началом выполнения строительно-монтажных работ совместно с Заказчиком оформить акт-допуск для производства Работ на </w:t>
      </w:r>
      <w:r w:rsidRPr="004C307A">
        <w:rPr>
          <w:rFonts w:ascii="Times New Roman" w:hAnsi="Times New Roman" w:cs="Times New Roman"/>
          <w:sz w:val="24"/>
          <w:szCs w:val="24"/>
        </w:rPr>
        <w:t>территории Заказчика, в том числе на оборудовании, в зданиях, сооружениях.</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pacing w:val="-3"/>
          <w:sz w:val="24"/>
          <w:szCs w:val="24"/>
        </w:rPr>
        <w:t>Обеспечить установку освещения, необходимых обозначений, ограждений на месте производства Работ.</w:t>
      </w:r>
      <w:r w:rsidRPr="004C307A">
        <w:rPr>
          <w:rFonts w:ascii="Times New Roman" w:hAnsi="Times New Roman" w:cs="Times New Roman"/>
          <w:sz w:val="24"/>
          <w:szCs w:val="24"/>
        </w:rPr>
        <w:t xml:space="preserve"> </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Выполнить Работу собственными силами или с привлечением третьих лиц с письменного согласия Заказчика.</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 а также включить аналогичное условие во все договоры субподряда.</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Немедленно извещать Заказчика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Сдавать Заказчику по письменному Акту освидетельствования скрытых работ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4C307A" w:rsidRPr="004C307A" w:rsidRDefault="004C307A" w:rsidP="004C307A">
      <w:pPr>
        <w:spacing w:line="240" w:lineRule="auto"/>
        <w:rPr>
          <w:rFonts w:eastAsia="Verdana"/>
          <w:sz w:val="24"/>
          <w:szCs w:val="24"/>
        </w:rPr>
      </w:pPr>
      <w:r w:rsidRPr="004C307A">
        <w:rPr>
          <w:rFonts w:eastAsia="Verdana"/>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4C307A" w:rsidRPr="004C307A" w:rsidRDefault="004C307A" w:rsidP="004C307A">
      <w:pPr>
        <w:spacing w:line="240" w:lineRule="auto"/>
        <w:rPr>
          <w:rFonts w:eastAsia="Verdana"/>
          <w:sz w:val="24"/>
          <w:szCs w:val="24"/>
        </w:rPr>
      </w:pPr>
      <w:r w:rsidRPr="004C307A">
        <w:rPr>
          <w:rFonts w:eastAsia="Verdana"/>
          <w:sz w:val="24"/>
          <w:szCs w:val="24"/>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Осуществлять вывоз строительного мусора, образовавшегося в результате выполнения Работ Подрядчиком, в места, указанные Заказчиком.</w:t>
      </w:r>
    </w:p>
    <w:p w:rsidR="004C307A" w:rsidRPr="004C307A" w:rsidRDefault="004C307A" w:rsidP="00B34F0D">
      <w:pPr>
        <w:pStyle w:val="160"/>
        <w:numPr>
          <w:ilvl w:val="2"/>
          <w:numId w:val="55"/>
        </w:numPr>
        <w:shd w:val="clear" w:color="auto" w:fill="auto"/>
        <w:tabs>
          <w:tab w:val="left" w:pos="763"/>
        </w:tabs>
        <w:spacing w:before="0" w:after="0" w:line="240" w:lineRule="auto"/>
        <w:ind w:left="0" w:firstLine="567"/>
        <w:rPr>
          <w:rFonts w:ascii="Times New Roman" w:hAnsi="Times New Roman" w:cs="Times New Roman"/>
          <w:sz w:val="24"/>
          <w:szCs w:val="24"/>
        </w:rPr>
      </w:pPr>
      <w:r w:rsidRPr="004C307A">
        <w:rPr>
          <w:rFonts w:ascii="Times New Roman" w:hAnsi="Times New Roman" w:cs="Times New Roman"/>
          <w:sz w:val="24"/>
          <w:szCs w:val="24"/>
        </w:rPr>
        <w:t>Выполнить в полном объеме все свои обязательства, предусмотренные в иных статьях и разделах Договора.</w:t>
      </w:r>
    </w:p>
    <w:p w:rsidR="004C307A" w:rsidRPr="004C307A" w:rsidRDefault="004C307A" w:rsidP="004C307A">
      <w:pPr>
        <w:spacing w:before="120" w:after="120" w:line="240" w:lineRule="auto"/>
        <w:jc w:val="center"/>
        <w:rPr>
          <w:b/>
          <w:sz w:val="24"/>
          <w:szCs w:val="24"/>
        </w:rPr>
      </w:pPr>
      <w:r w:rsidRPr="004C307A">
        <w:rPr>
          <w:b/>
          <w:sz w:val="24"/>
          <w:szCs w:val="24"/>
        </w:rPr>
        <w:t>3. Условия поставки материалов и оборудования</w:t>
      </w:r>
    </w:p>
    <w:p w:rsidR="004C307A" w:rsidRPr="004C307A" w:rsidRDefault="004C307A" w:rsidP="004C307A">
      <w:pPr>
        <w:pStyle w:val="affc"/>
        <w:ind w:firstLine="567"/>
        <w:jc w:val="both"/>
        <w:rPr>
          <w:b w:val="0"/>
          <w:sz w:val="24"/>
          <w:szCs w:val="24"/>
        </w:rPr>
      </w:pPr>
      <w:r w:rsidRPr="004C307A">
        <w:rPr>
          <w:b w:val="0"/>
          <w:sz w:val="24"/>
          <w:szCs w:val="24"/>
        </w:rPr>
        <w:t xml:space="preserve">3.1. Заказчик для выполнения Работ, предусмотренных Договором, поручает Подрядчику осуществить поставку материалов и оборудования, перечень (номенклатура) и стоимость которых указаны в Приложении № 4 к Договору. </w:t>
      </w:r>
    </w:p>
    <w:p w:rsidR="004C307A" w:rsidRPr="004C307A" w:rsidRDefault="004C307A" w:rsidP="004C307A">
      <w:pPr>
        <w:pStyle w:val="affc"/>
        <w:ind w:firstLine="567"/>
        <w:jc w:val="both"/>
        <w:rPr>
          <w:b w:val="0"/>
          <w:sz w:val="24"/>
          <w:szCs w:val="24"/>
        </w:rPr>
      </w:pPr>
      <w:r w:rsidRPr="004C307A">
        <w:rPr>
          <w:b w:val="0"/>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4C307A" w:rsidRPr="004C307A" w:rsidRDefault="004C307A" w:rsidP="004C307A">
      <w:pPr>
        <w:pStyle w:val="affc"/>
        <w:ind w:firstLine="567"/>
        <w:jc w:val="both"/>
        <w:rPr>
          <w:b w:val="0"/>
          <w:sz w:val="24"/>
          <w:szCs w:val="24"/>
        </w:rPr>
      </w:pPr>
      <w:r w:rsidRPr="004C307A">
        <w:rPr>
          <w:b w:val="0"/>
          <w:sz w:val="24"/>
          <w:szCs w:val="24"/>
        </w:rPr>
        <w:t>3.3. При поставке 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и материалы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4C307A" w:rsidRPr="004C307A" w:rsidRDefault="004C307A" w:rsidP="004C307A">
      <w:pPr>
        <w:pStyle w:val="affc"/>
        <w:ind w:firstLine="567"/>
        <w:jc w:val="both"/>
        <w:rPr>
          <w:b w:val="0"/>
          <w:sz w:val="24"/>
          <w:szCs w:val="24"/>
        </w:rPr>
      </w:pPr>
      <w:r w:rsidRPr="004C307A">
        <w:rPr>
          <w:b w:val="0"/>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4C307A" w:rsidRPr="004C307A" w:rsidRDefault="004C307A" w:rsidP="004C307A">
      <w:pPr>
        <w:pStyle w:val="affc"/>
        <w:ind w:firstLine="567"/>
        <w:jc w:val="both"/>
        <w:rPr>
          <w:b w:val="0"/>
          <w:sz w:val="24"/>
          <w:szCs w:val="24"/>
        </w:rPr>
      </w:pPr>
      <w:r w:rsidRPr="004C307A">
        <w:rPr>
          <w:b w:val="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4C307A" w:rsidRPr="004C307A" w:rsidRDefault="004C307A" w:rsidP="004C307A">
      <w:pPr>
        <w:pStyle w:val="affc"/>
        <w:ind w:firstLine="567"/>
        <w:jc w:val="both"/>
        <w:rPr>
          <w:b w:val="0"/>
          <w:sz w:val="24"/>
          <w:szCs w:val="24"/>
        </w:rPr>
      </w:pPr>
      <w:r w:rsidRPr="004C307A">
        <w:rPr>
          <w:b w:val="0"/>
          <w:sz w:val="24"/>
          <w:szCs w:val="24"/>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4C307A" w:rsidRPr="004C307A" w:rsidRDefault="004C307A" w:rsidP="004C307A">
      <w:pPr>
        <w:pStyle w:val="affc"/>
        <w:ind w:firstLine="567"/>
        <w:jc w:val="both"/>
        <w:rPr>
          <w:b w:val="0"/>
          <w:sz w:val="24"/>
          <w:szCs w:val="24"/>
        </w:rPr>
      </w:pPr>
      <w:r w:rsidRPr="004C307A">
        <w:rPr>
          <w:b w:val="0"/>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4C307A" w:rsidRPr="004C307A" w:rsidRDefault="004C307A" w:rsidP="004C307A">
      <w:pPr>
        <w:pStyle w:val="affc"/>
        <w:ind w:firstLine="567"/>
        <w:jc w:val="both"/>
        <w:rPr>
          <w:b w:val="0"/>
          <w:sz w:val="24"/>
          <w:szCs w:val="24"/>
        </w:rPr>
      </w:pPr>
      <w:r w:rsidRPr="004C307A">
        <w:rPr>
          <w:b w:val="0"/>
          <w:sz w:val="24"/>
          <w:szCs w:val="24"/>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4C307A" w:rsidRPr="004C307A" w:rsidRDefault="004C307A" w:rsidP="004C307A">
      <w:pPr>
        <w:spacing w:before="120" w:after="120" w:line="240" w:lineRule="auto"/>
        <w:jc w:val="center"/>
        <w:rPr>
          <w:b/>
          <w:sz w:val="24"/>
          <w:szCs w:val="24"/>
        </w:rPr>
      </w:pPr>
      <w:r w:rsidRPr="004C307A">
        <w:rPr>
          <w:b/>
          <w:sz w:val="24"/>
          <w:szCs w:val="24"/>
        </w:rPr>
        <w:t>4. Порядок сдачи-приемки Работ</w:t>
      </w:r>
    </w:p>
    <w:p w:rsidR="004C307A" w:rsidRPr="004C307A" w:rsidRDefault="004C307A" w:rsidP="004C307A">
      <w:pPr>
        <w:spacing w:line="240" w:lineRule="auto"/>
        <w:rPr>
          <w:sz w:val="24"/>
          <w:szCs w:val="24"/>
        </w:rPr>
      </w:pPr>
      <w:r w:rsidRPr="004C307A">
        <w:rPr>
          <w:sz w:val="24"/>
          <w:szCs w:val="24"/>
        </w:rPr>
        <w:t>4.1. Подрядчик производит сдачу результатов выполненных Работ поэтапно в соответствии с Графиком производства работ (Приложение № 3 к Договору) и окончательно (после завершения всех Работ по Договору).</w:t>
      </w:r>
    </w:p>
    <w:p w:rsidR="004C307A" w:rsidRPr="004C307A" w:rsidRDefault="004C307A" w:rsidP="004C307A">
      <w:pPr>
        <w:spacing w:line="240" w:lineRule="auto"/>
        <w:rPr>
          <w:sz w:val="24"/>
          <w:szCs w:val="24"/>
        </w:rPr>
      </w:pPr>
      <w:r w:rsidRPr="004C307A">
        <w:rPr>
          <w:sz w:val="24"/>
          <w:szCs w:val="24"/>
        </w:rPr>
        <w:t>4.2. В течение 5 (пяти) рабочих дней после выполнения Подрядчиком Работ по этапу в соответствии с Графиком производства работ Стороны подписывают Акт о приемке выполненных работ по соответствующему этапу (по форме № КС-2), Справку о стоимости выполненных работ (по форме КС-3) (для проектно-изыскательских работ только Акт сдачи-приемки выполненных работ) при отсутствии у Заказчика замечаний к качеству и объему их выполнения.</w:t>
      </w:r>
    </w:p>
    <w:p w:rsidR="004C307A" w:rsidRPr="004C307A" w:rsidRDefault="004C307A" w:rsidP="004C307A">
      <w:pPr>
        <w:spacing w:line="240" w:lineRule="auto"/>
        <w:rPr>
          <w:sz w:val="24"/>
          <w:szCs w:val="24"/>
        </w:rPr>
      </w:pPr>
      <w:r w:rsidRPr="004C307A">
        <w:rPr>
          <w:sz w:val="24"/>
          <w:szCs w:val="24"/>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(Акта сдачи-приемки выполненных работ для проектно-изыскательских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4C307A" w:rsidRPr="004C307A" w:rsidRDefault="004C307A" w:rsidP="004C307A">
      <w:pPr>
        <w:spacing w:line="240" w:lineRule="auto"/>
        <w:rPr>
          <w:sz w:val="24"/>
          <w:szCs w:val="24"/>
        </w:rPr>
      </w:pPr>
      <w:r w:rsidRPr="004C307A">
        <w:rPr>
          <w:sz w:val="24"/>
          <w:szCs w:val="24"/>
        </w:rPr>
        <w:t>4.3. Подрядчик производит сдачу Заказчику 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4C307A" w:rsidRPr="004C307A" w:rsidRDefault="004C307A" w:rsidP="004C307A">
      <w:pPr>
        <w:spacing w:line="240" w:lineRule="auto"/>
        <w:rPr>
          <w:sz w:val="24"/>
          <w:szCs w:val="24"/>
        </w:rPr>
      </w:pPr>
      <w:r w:rsidRPr="004C307A">
        <w:rPr>
          <w:sz w:val="24"/>
          <w:szCs w:val="24"/>
        </w:rPr>
        <w:t>Заказчик приступает к приемке Объекта в течение 5 (пяти) рабочих дней после получения вышеназванного уведомления.</w:t>
      </w:r>
    </w:p>
    <w:p w:rsidR="004C307A" w:rsidRPr="004C307A" w:rsidRDefault="004C307A" w:rsidP="004C307A">
      <w:pPr>
        <w:spacing w:line="240" w:lineRule="auto"/>
        <w:rPr>
          <w:sz w:val="24"/>
          <w:szCs w:val="24"/>
        </w:rPr>
      </w:pPr>
      <w:r w:rsidRPr="004C307A">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4C307A" w:rsidRPr="004C307A" w:rsidRDefault="004C307A" w:rsidP="004C307A">
      <w:pPr>
        <w:spacing w:before="120" w:after="120" w:line="240" w:lineRule="auto"/>
        <w:jc w:val="center"/>
        <w:rPr>
          <w:b/>
          <w:sz w:val="24"/>
          <w:szCs w:val="24"/>
        </w:rPr>
      </w:pPr>
      <w:r w:rsidRPr="004C307A">
        <w:rPr>
          <w:b/>
          <w:sz w:val="24"/>
          <w:szCs w:val="24"/>
        </w:rPr>
        <w:t>5. Цена Договора и порядок расчетов</w:t>
      </w:r>
    </w:p>
    <w:p w:rsidR="004C307A" w:rsidRPr="004C307A" w:rsidRDefault="004C307A" w:rsidP="004C307A">
      <w:pPr>
        <w:pStyle w:val="affc"/>
        <w:ind w:firstLine="567"/>
        <w:jc w:val="both"/>
        <w:rPr>
          <w:b w:val="0"/>
          <w:sz w:val="24"/>
          <w:szCs w:val="24"/>
        </w:rPr>
      </w:pPr>
      <w:bookmarkStart w:id="112" w:name="_Ref212525794"/>
      <w:r w:rsidRPr="004C307A">
        <w:rPr>
          <w:b w:val="0"/>
          <w:sz w:val="24"/>
          <w:szCs w:val="24"/>
        </w:rPr>
        <w:t>5.1. Цена Договора составляет ______________________________, в т.ч. НДС (18%) в размере _____________________________________,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4C307A" w:rsidRPr="004C307A" w:rsidRDefault="004C307A" w:rsidP="004C307A">
      <w:pPr>
        <w:pStyle w:val="affc"/>
        <w:ind w:firstLine="567"/>
        <w:jc w:val="both"/>
        <w:rPr>
          <w:b w:val="0"/>
          <w:sz w:val="24"/>
          <w:szCs w:val="24"/>
        </w:rPr>
      </w:pPr>
      <w:r w:rsidRPr="004C307A">
        <w:rPr>
          <w:b w:val="0"/>
          <w:sz w:val="24"/>
          <w:szCs w:val="24"/>
        </w:rPr>
        <w:t xml:space="preserve">Стоимость материалов и оборудования, поставляемых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w:t>
      </w:r>
      <w:bookmarkEnd w:id="112"/>
    </w:p>
    <w:p w:rsidR="004C307A" w:rsidRPr="004C307A" w:rsidRDefault="004C307A" w:rsidP="004C307A">
      <w:pPr>
        <w:pStyle w:val="affc"/>
        <w:ind w:firstLine="567"/>
        <w:jc w:val="both"/>
        <w:rPr>
          <w:sz w:val="24"/>
          <w:szCs w:val="24"/>
        </w:rPr>
      </w:pPr>
      <w:bookmarkStart w:id="113" w:name="_Ref212527208"/>
      <w:bookmarkStart w:id="114" w:name="_Ref212526535"/>
      <w:bookmarkStart w:id="115" w:name="_Ref212527049"/>
      <w:r w:rsidRPr="004C307A">
        <w:rPr>
          <w:b w:val="0"/>
          <w:sz w:val="24"/>
          <w:szCs w:val="24"/>
        </w:rPr>
        <w:t>5.2. Заказчик производит оплату по Договору путем перечисления денежных средств на расчетный счет Подрядчика в течение 80 (восьмидесяти) календарных дней после подписания Сторонами 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w:t>
      </w:r>
      <w:r w:rsidRPr="004C307A">
        <w:rPr>
          <w:sz w:val="24"/>
          <w:szCs w:val="24"/>
        </w:rPr>
        <w:t xml:space="preserve"> </w:t>
      </w:r>
      <w:r w:rsidRPr="004C307A">
        <w:rPr>
          <w:b w:val="0"/>
          <w:sz w:val="24"/>
          <w:szCs w:val="24"/>
        </w:rPr>
        <w:t>при условии наличия соответствующего счета-фактуры Подрядчика. 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5.7.-5.9. Договора.</w:t>
      </w:r>
    </w:p>
    <w:bookmarkEnd w:id="113"/>
    <w:bookmarkEnd w:id="114"/>
    <w:bookmarkEnd w:id="115"/>
    <w:p w:rsidR="004C307A" w:rsidRPr="004C307A" w:rsidRDefault="004C307A" w:rsidP="004C307A">
      <w:pPr>
        <w:pStyle w:val="affc"/>
        <w:ind w:firstLine="567"/>
        <w:jc w:val="both"/>
        <w:rPr>
          <w:b w:val="0"/>
          <w:sz w:val="24"/>
          <w:szCs w:val="24"/>
        </w:rPr>
      </w:pPr>
      <w:r w:rsidRPr="004C307A">
        <w:rPr>
          <w:b w:val="0"/>
          <w:sz w:val="24"/>
          <w:szCs w:val="24"/>
        </w:rPr>
        <w:t>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4C307A" w:rsidRPr="004C307A" w:rsidRDefault="004C307A" w:rsidP="004C307A">
      <w:pPr>
        <w:pStyle w:val="affc"/>
        <w:ind w:firstLine="567"/>
        <w:jc w:val="both"/>
        <w:rPr>
          <w:b w:val="0"/>
          <w:sz w:val="24"/>
          <w:szCs w:val="24"/>
        </w:rPr>
      </w:pPr>
      <w:r w:rsidRPr="004C307A">
        <w:rPr>
          <w:b w:val="0"/>
          <w:sz w:val="24"/>
          <w:szCs w:val="24"/>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C307A" w:rsidRPr="004C307A" w:rsidRDefault="004C307A" w:rsidP="004C307A">
      <w:pPr>
        <w:pStyle w:val="afff0"/>
        <w:ind w:firstLine="567"/>
      </w:pPr>
      <w:r w:rsidRPr="004C307A">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4C307A" w:rsidRPr="004C307A" w:rsidRDefault="004C307A" w:rsidP="004C307A">
      <w:pPr>
        <w:pStyle w:val="afff0"/>
        <w:ind w:firstLine="567"/>
      </w:pPr>
      <w:r w:rsidRPr="004C307A">
        <w:t>На указанную сумму начисляются проценты в соответствии с требованиями пункта 2 статьи 1107 ГК РФ.</w:t>
      </w:r>
    </w:p>
    <w:p w:rsidR="004C307A" w:rsidRPr="004C307A" w:rsidRDefault="004C307A" w:rsidP="004C307A">
      <w:pPr>
        <w:pStyle w:val="afff0"/>
        <w:ind w:firstLine="567"/>
      </w:pPr>
      <w:r w:rsidRPr="004C307A">
        <w:t>5.6.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4C307A" w:rsidRPr="004C307A" w:rsidRDefault="004C307A" w:rsidP="004C307A">
      <w:pPr>
        <w:spacing w:line="240" w:lineRule="auto"/>
        <w:rPr>
          <w:sz w:val="24"/>
          <w:szCs w:val="24"/>
        </w:rPr>
      </w:pPr>
      <w:bookmarkStart w:id="116" w:name="_Ref212519179"/>
      <w:r w:rsidRPr="004C307A">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4C307A" w:rsidRPr="004C307A" w:rsidRDefault="004C307A" w:rsidP="004C307A">
      <w:pPr>
        <w:spacing w:line="240" w:lineRule="auto"/>
        <w:rPr>
          <w:sz w:val="24"/>
          <w:szCs w:val="24"/>
        </w:rPr>
      </w:pPr>
      <w:r w:rsidRPr="004C307A">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4C307A" w:rsidRPr="004C307A" w:rsidRDefault="004C307A" w:rsidP="004C307A">
      <w:pPr>
        <w:spacing w:line="240" w:lineRule="auto"/>
        <w:rPr>
          <w:b/>
          <w:sz w:val="24"/>
          <w:szCs w:val="24"/>
        </w:rPr>
      </w:pPr>
      <w:r w:rsidRPr="004C307A">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4C307A" w:rsidRPr="004C307A" w:rsidRDefault="004C307A" w:rsidP="004C307A">
      <w:pPr>
        <w:shd w:val="clear" w:color="auto" w:fill="FFFFFF"/>
        <w:spacing w:line="240" w:lineRule="auto"/>
        <w:rPr>
          <w:bCs/>
          <w:iCs/>
          <w:sz w:val="24"/>
          <w:szCs w:val="24"/>
        </w:rPr>
      </w:pPr>
      <w:r w:rsidRPr="004C307A">
        <w:rPr>
          <w:sz w:val="24"/>
          <w:szCs w:val="24"/>
        </w:rPr>
        <w:t xml:space="preserve">5.7. </w:t>
      </w:r>
      <w:r w:rsidRPr="004C307A">
        <w:rPr>
          <w:bCs/>
          <w:iCs/>
          <w:sz w:val="24"/>
          <w:szCs w:val="24"/>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Pr="004C307A">
        <w:rPr>
          <w:sz w:val="24"/>
          <w:szCs w:val="24"/>
        </w:rPr>
        <w:t xml:space="preserve">(для проектно-изыскательских работ только Актам сдачи-приемки выполненных работ) </w:t>
      </w:r>
      <w:r w:rsidRPr="004C307A">
        <w:rPr>
          <w:bCs/>
          <w:iCs/>
          <w:sz w:val="24"/>
          <w:szCs w:val="24"/>
        </w:rPr>
        <w:t>и Справок о стоимости выполненных работ и затрат (форма КС-3) (далее – «гарантийные удержания»).</w:t>
      </w:r>
    </w:p>
    <w:bookmarkEnd w:id="116"/>
    <w:p w:rsidR="004C307A" w:rsidRPr="004C307A" w:rsidRDefault="004C307A" w:rsidP="004C307A">
      <w:pPr>
        <w:shd w:val="clear" w:color="auto" w:fill="FFFFFF"/>
        <w:spacing w:line="240" w:lineRule="auto"/>
        <w:rPr>
          <w:sz w:val="24"/>
          <w:szCs w:val="24"/>
        </w:rPr>
      </w:pPr>
      <w:r w:rsidRPr="004C307A">
        <w:rPr>
          <w:sz w:val="24"/>
          <w:szCs w:val="24"/>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4C307A" w:rsidRPr="004C307A" w:rsidRDefault="004C307A" w:rsidP="004C307A">
      <w:pPr>
        <w:shd w:val="clear" w:color="auto" w:fill="FFFFFF"/>
        <w:spacing w:line="240" w:lineRule="auto"/>
        <w:rPr>
          <w:sz w:val="24"/>
          <w:szCs w:val="24"/>
        </w:rPr>
      </w:pPr>
      <w:r w:rsidRPr="004C307A">
        <w:rPr>
          <w:sz w:val="24"/>
          <w:szCs w:val="24"/>
        </w:rPr>
        <w:t>5.9.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rsidR="004C307A" w:rsidRPr="004C307A" w:rsidRDefault="004C307A" w:rsidP="004C307A">
      <w:pPr>
        <w:spacing w:line="240" w:lineRule="auto"/>
        <w:rPr>
          <w:sz w:val="24"/>
          <w:szCs w:val="24"/>
        </w:rPr>
      </w:pPr>
      <w:bookmarkStart w:id="117" w:name="_Ref212523753"/>
      <w:bookmarkStart w:id="118" w:name="_Ref212519199"/>
      <w:r w:rsidRPr="004C307A">
        <w:rPr>
          <w:sz w:val="24"/>
          <w:szCs w:val="24"/>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4C307A" w:rsidRPr="004C307A" w:rsidRDefault="004C307A" w:rsidP="004C307A">
      <w:pPr>
        <w:spacing w:line="240" w:lineRule="auto"/>
        <w:rPr>
          <w:sz w:val="24"/>
          <w:szCs w:val="24"/>
        </w:rPr>
      </w:pPr>
      <w:r w:rsidRPr="004C307A">
        <w:rPr>
          <w:sz w:val="24"/>
          <w:szCs w:val="24"/>
        </w:rPr>
        <w:t>5.10.1. требования об уплате неустоек, предусмотренных законом или Договором.</w:t>
      </w:r>
    </w:p>
    <w:p w:rsidR="004C307A" w:rsidRPr="004C307A" w:rsidRDefault="004C307A" w:rsidP="004C307A">
      <w:pPr>
        <w:spacing w:line="240" w:lineRule="auto"/>
        <w:rPr>
          <w:sz w:val="24"/>
          <w:szCs w:val="24"/>
        </w:rPr>
      </w:pPr>
      <w:r w:rsidRPr="004C307A">
        <w:rPr>
          <w:sz w:val="24"/>
          <w:szCs w:val="24"/>
        </w:rPr>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4C307A" w:rsidRPr="004C307A" w:rsidRDefault="004C307A" w:rsidP="004C307A">
      <w:pPr>
        <w:spacing w:line="240" w:lineRule="auto"/>
        <w:rPr>
          <w:rFonts w:eastAsia="MS Mincho"/>
          <w:sz w:val="24"/>
          <w:szCs w:val="24"/>
        </w:rPr>
      </w:pPr>
      <w:r w:rsidRPr="004C307A">
        <w:rPr>
          <w:rFonts w:eastAsia="MS Mincho"/>
          <w:sz w:val="24"/>
          <w:szCs w:val="24"/>
        </w:rPr>
        <w:t>5.11. Требование Заказчика к Подрядчику удовлетворяется за счет гарантийных удержаний в следующем порядке:</w:t>
      </w:r>
    </w:p>
    <w:p w:rsidR="004C307A" w:rsidRPr="004C307A" w:rsidRDefault="004C307A" w:rsidP="004C307A">
      <w:pPr>
        <w:spacing w:line="240" w:lineRule="auto"/>
        <w:rPr>
          <w:rFonts w:eastAsia="MS Mincho"/>
          <w:sz w:val="24"/>
          <w:szCs w:val="24"/>
        </w:rPr>
      </w:pPr>
      <w:r w:rsidRPr="004C307A">
        <w:rPr>
          <w:rFonts w:eastAsia="MS Mincho"/>
          <w:sz w:val="24"/>
          <w:szCs w:val="24"/>
        </w:rPr>
        <w:t>5.11.1. В случае, предусмотренном пунктом 5.11.1. Договора, Заказчик направляет Подрядчику письменное уведомление, содержащее:</w:t>
      </w:r>
    </w:p>
    <w:p w:rsidR="004C307A" w:rsidRPr="004C307A" w:rsidRDefault="004C307A" w:rsidP="004C307A">
      <w:pPr>
        <w:spacing w:line="240" w:lineRule="auto"/>
        <w:rPr>
          <w:rFonts w:eastAsia="MS Mincho"/>
          <w:sz w:val="24"/>
          <w:szCs w:val="24"/>
        </w:rPr>
      </w:pPr>
      <w:r w:rsidRPr="004C307A">
        <w:rPr>
          <w:rFonts w:eastAsia="MS Mincho"/>
          <w:sz w:val="24"/>
          <w:szCs w:val="24"/>
        </w:rPr>
        <w:t xml:space="preserve">- сведения о допущенном Подрядчиком нарушении Договора; </w:t>
      </w:r>
    </w:p>
    <w:p w:rsidR="004C307A" w:rsidRPr="004C307A" w:rsidRDefault="004C307A" w:rsidP="004C307A">
      <w:pPr>
        <w:spacing w:line="240" w:lineRule="auto"/>
        <w:rPr>
          <w:rFonts w:eastAsia="MS Mincho"/>
          <w:sz w:val="24"/>
          <w:szCs w:val="24"/>
        </w:rPr>
      </w:pPr>
      <w:r w:rsidRPr="004C307A">
        <w:rPr>
          <w:rFonts w:eastAsia="MS Mincho"/>
          <w:sz w:val="24"/>
          <w:szCs w:val="24"/>
        </w:rPr>
        <w:t>- указание на правовое основание для начисления неустойки;</w:t>
      </w:r>
    </w:p>
    <w:p w:rsidR="004C307A" w:rsidRPr="004C307A" w:rsidRDefault="004C307A" w:rsidP="004C307A">
      <w:pPr>
        <w:spacing w:line="240" w:lineRule="auto"/>
        <w:rPr>
          <w:rFonts w:eastAsia="MS Mincho"/>
          <w:sz w:val="24"/>
          <w:szCs w:val="24"/>
        </w:rPr>
      </w:pPr>
      <w:r w:rsidRPr="004C307A">
        <w:rPr>
          <w:rFonts w:eastAsia="MS Mincho"/>
          <w:sz w:val="24"/>
          <w:szCs w:val="24"/>
        </w:rPr>
        <w:t>- сумму неустойки, начисленной Подрядчику за допущенное нарушение Договора;</w:t>
      </w:r>
    </w:p>
    <w:p w:rsidR="004C307A" w:rsidRPr="004C307A" w:rsidRDefault="004C307A" w:rsidP="004C307A">
      <w:pPr>
        <w:spacing w:line="240" w:lineRule="auto"/>
        <w:rPr>
          <w:rFonts w:eastAsia="MS Mincho"/>
          <w:sz w:val="24"/>
          <w:szCs w:val="24"/>
        </w:rPr>
      </w:pPr>
      <w:r w:rsidRPr="004C307A">
        <w:rPr>
          <w:rFonts w:eastAsia="MS Mincho"/>
          <w:sz w:val="24"/>
          <w:szCs w:val="24"/>
        </w:rPr>
        <w:t>- указание на получение Заказчиком неустойки за счет гарантийных удержаний.</w:t>
      </w:r>
    </w:p>
    <w:p w:rsidR="004C307A" w:rsidRPr="004C307A" w:rsidRDefault="004C307A" w:rsidP="004C307A">
      <w:pPr>
        <w:spacing w:line="240" w:lineRule="auto"/>
        <w:rPr>
          <w:rFonts w:eastAsia="MS Mincho"/>
          <w:sz w:val="24"/>
          <w:szCs w:val="24"/>
        </w:rPr>
      </w:pPr>
      <w:r w:rsidRPr="004C307A">
        <w:rPr>
          <w:rFonts w:eastAsia="MS Mincho"/>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4C307A" w:rsidRPr="004C307A" w:rsidRDefault="004C307A" w:rsidP="004C307A">
      <w:pPr>
        <w:spacing w:line="240" w:lineRule="auto"/>
        <w:rPr>
          <w:rFonts w:eastAsia="MS Mincho"/>
          <w:sz w:val="24"/>
          <w:szCs w:val="24"/>
        </w:rPr>
      </w:pPr>
      <w:r w:rsidRPr="004C307A">
        <w:rPr>
          <w:rFonts w:eastAsia="MS Mincho"/>
          <w:sz w:val="24"/>
          <w:szCs w:val="24"/>
        </w:rPr>
        <w:t>5.11.2. В случае, предусмотренном пунктом 5.10.2. Договора, Заказчик направляет Подрядчику письменное уведомление, содержащее:</w:t>
      </w:r>
    </w:p>
    <w:p w:rsidR="004C307A" w:rsidRPr="004C307A" w:rsidRDefault="004C307A" w:rsidP="004C307A">
      <w:pPr>
        <w:spacing w:line="240" w:lineRule="auto"/>
        <w:rPr>
          <w:rFonts w:eastAsia="MS Mincho"/>
          <w:sz w:val="24"/>
          <w:szCs w:val="24"/>
        </w:rPr>
      </w:pPr>
      <w:r w:rsidRPr="004C307A">
        <w:rPr>
          <w:rFonts w:eastAsia="MS Mincho"/>
          <w:sz w:val="24"/>
          <w:szCs w:val="24"/>
        </w:rPr>
        <w:t xml:space="preserve">- сведения о допущенном Подрядчиком нарушении Договора; </w:t>
      </w:r>
    </w:p>
    <w:p w:rsidR="004C307A" w:rsidRPr="004C307A" w:rsidRDefault="004C307A" w:rsidP="004C307A">
      <w:pPr>
        <w:spacing w:line="240" w:lineRule="auto"/>
        <w:rPr>
          <w:rFonts w:eastAsia="MS Mincho"/>
          <w:sz w:val="24"/>
          <w:szCs w:val="24"/>
        </w:rPr>
      </w:pPr>
      <w:r w:rsidRPr="004C307A">
        <w:rPr>
          <w:rFonts w:eastAsia="MS Mincho"/>
          <w:sz w:val="24"/>
          <w:szCs w:val="24"/>
        </w:rPr>
        <w:t>- указание на сумму расходов и (или) иных убытков, подлежащих возмещению Подрядчиком;</w:t>
      </w:r>
    </w:p>
    <w:p w:rsidR="004C307A" w:rsidRPr="004C307A" w:rsidRDefault="004C307A" w:rsidP="004C307A">
      <w:pPr>
        <w:spacing w:line="240" w:lineRule="auto"/>
        <w:rPr>
          <w:rFonts w:eastAsia="MS Mincho"/>
          <w:sz w:val="24"/>
          <w:szCs w:val="24"/>
        </w:rPr>
      </w:pPr>
      <w:r w:rsidRPr="004C307A">
        <w:rPr>
          <w:rFonts w:eastAsia="MS Mincho"/>
          <w:sz w:val="24"/>
          <w:szCs w:val="24"/>
        </w:rPr>
        <w:t>- указание на получение Заказчиком возмещения расходов и (или) иных убытков за счет гарантийных удержаний.</w:t>
      </w:r>
    </w:p>
    <w:p w:rsidR="004C307A" w:rsidRPr="004C307A" w:rsidRDefault="004C307A" w:rsidP="004C307A">
      <w:pPr>
        <w:spacing w:line="240" w:lineRule="auto"/>
        <w:rPr>
          <w:rFonts w:eastAsia="MS Mincho"/>
          <w:sz w:val="24"/>
          <w:szCs w:val="24"/>
        </w:rPr>
      </w:pPr>
      <w:r w:rsidRPr="004C307A">
        <w:rPr>
          <w:rFonts w:eastAsia="MS Mincho"/>
          <w:sz w:val="24"/>
          <w:szCs w:val="24"/>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bookmarkEnd w:id="117"/>
    <w:p w:rsidR="004C307A" w:rsidRPr="004C307A" w:rsidRDefault="004C307A" w:rsidP="004C307A">
      <w:pPr>
        <w:spacing w:line="240" w:lineRule="auto"/>
        <w:rPr>
          <w:sz w:val="24"/>
          <w:szCs w:val="24"/>
        </w:rPr>
      </w:pPr>
      <w:r w:rsidRPr="004C307A">
        <w:rPr>
          <w:sz w:val="24"/>
          <w:szCs w:val="24"/>
        </w:rPr>
        <w:t>5.12. Стороны признают, что Гарантийные удержания в порядке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118"/>
      <w:r w:rsidRPr="004C307A">
        <w:rPr>
          <w:sz w:val="24"/>
          <w:szCs w:val="24"/>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4C307A" w:rsidRPr="004C307A" w:rsidRDefault="004C307A" w:rsidP="004C307A">
      <w:pPr>
        <w:pStyle w:val="afff0"/>
        <w:ind w:firstLine="567"/>
      </w:pPr>
      <w:r w:rsidRPr="004C307A">
        <w:t>5.13. Обязанность Заказчика по оплате считается исполненной с момента списания денежных средств с расчетного счета Заказчика.</w:t>
      </w:r>
    </w:p>
    <w:p w:rsidR="004C307A" w:rsidRPr="004C307A" w:rsidRDefault="004C307A" w:rsidP="004C307A">
      <w:pPr>
        <w:tabs>
          <w:tab w:val="left" w:pos="720"/>
        </w:tabs>
        <w:spacing w:before="120" w:after="120" w:line="240" w:lineRule="auto"/>
        <w:jc w:val="center"/>
        <w:rPr>
          <w:i/>
          <w:sz w:val="24"/>
          <w:szCs w:val="24"/>
        </w:rPr>
      </w:pPr>
      <w:r w:rsidRPr="004C307A">
        <w:rPr>
          <w:b/>
          <w:sz w:val="24"/>
          <w:szCs w:val="24"/>
        </w:rPr>
        <w:t xml:space="preserve">6. Охрана труда и безопасность при проведении Работ </w:t>
      </w:r>
    </w:p>
    <w:p w:rsidR="004C307A" w:rsidRPr="004C307A" w:rsidRDefault="004C307A" w:rsidP="004C307A">
      <w:pPr>
        <w:spacing w:line="240" w:lineRule="auto"/>
        <w:rPr>
          <w:sz w:val="24"/>
          <w:szCs w:val="24"/>
        </w:rPr>
      </w:pPr>
      <w:r w:rsidRPr="004C307A">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4C307A" w:rsidRPr="004C307A" w:rsidRDefault="004C307A" w:rsidP="004C307A">
      <w:pPr>
        <w:spacing w:line="240" w:lineRule="auto"/>
        <w:rPr>
          <w:sz w:val="24"/>
          <w:szCs w:val="24"/>
        </w:rPr>
      </w:pPr>
      <w:r w:rsidRPr="004C307A">
        <w:rPr>
          <w:sz w:val="24"/>
          <w:szCs w:val="24"/>
        </w:rPr>
        <w:t>Работники Подрядчика и работники субподрядчиков, привлеченных Подрядчиком, далее именуются «персонал Подрядчика».</w:t>
      </w:r>
    </w:p>
    <w:p w:rsidR="004C307A" w:rsidRPr="004C307A" w:rsidRDefault="004C307A" w:rsidP="004C307A">
      <w:pPr>
        <w:spacing w:line="240" w:lineRule="auto"/>
        <w:rPr>
          <w:sz w:val="24"/>
          <w:szCs w:val="24"/>
        </w:rPr>
      </w:pPr>
      <w:r w:rsidRPr="004C307A">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4C307A" w:rsidRPr="004C307A" w:rsidRDefault="004C307A" w:rsidP="004C307A">
      <w:pPr>
        <w:spacing w:line="240" w:lineRule="auto"/>
        <w:rPr>
          <w:sz w:val="24"/>
          <w:szCs w:val="24"/>
        </w:rPr>
      </w:pPr>
      <w:r w:rsidRPr="004C307A">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4C307A" w:rsidRPr="004C307A" w:rsidRDefault="004C307A" w:rsidP="004C307A">
      <w:pPr>
        <w:spacing w:line="240" w:lineRule="auto"/>
        <w:rPr>
          <w:sz w:val="24"/>
          <w:szCs w:val="24"/>
        </w:rPr>
      </w:pPr>
      <w:r w:rsidRPr="004C307A">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4C307A" w:rsidRPr="004C307A" w:rsidRDefault="004C307A" w:rsidP="004C307A">
      <w:pPr>
        <w:spacing w:line="240" w:lineRule="auto"/>
        <w:rPr>
          <w:sz w:val="24"/>
          <w:szCs w:val="24"/>
        </w:rPr>
      </w:pPr>
      <w:r w:rsidRPr="004C307A">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4C307A" w:rsidRPr="004C307A" w:rsidRDefault="004C307A" w:rsidP="004C307A">
      <w:pPr>
        <w:spacing w:line="240" w:lineRule="auto"/>
        <w:rPr>
          <w:sz w:val="24"/>
          <w:szCs w:val="24"/>
        </w:rPr>
      </w:pPr>
      <w:r w:rsidRPr="004C307A">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4C307A" w:rsidRPr="004C307A" w:rsidRDefault="004C307A" w:rsidP="004C307A">
      <w:pPr>
        <w:spacing w:line="240" w:lineRule="auto"/>
        <w:rPr>
          <w:sz w:val="24"/>
          <w:szCs w:val="24"/>
        </w:rPr>
      </w:pPr>
      <w:r w:rsidRPr="004C307A">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4C307A" w:rsidRPr="004C307A" w:rsidRDefault="004C307A" w:rsidP="004C307A">
      <w:pPr>
        <w:spacing w:line="240" w:lineRule="auto"/>
        <w:rPr>
          <w:sz w:val="24"/>
          <w:szCs w:val="24"/>
        </w:rPr>
      </w:pPr>
      <w:r w:rsidRPr="004C307A">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4C307A" w:rsidRPr="004C307A" w:rsidRDefault="004C307A" w:rsidP="004C307A">
      <w:pPr>
        <w:spacing w:line="240" w:lineRule="auto"/>
        <w:rPr>
          <w:sz w:val="24"/>
          <w:szCs w:val="24"/>
        </w:rPr>
      </w:pPr>
      <w:r w:rsidRPr="004C307A">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4C307A" w:rsidRPr="004C307A" w:rsidRDefault="004C307A" w:rsidP="004C307A">
      <w:pPr>
        <w:spacing w:line="240" w:lineRule="auto"/>
        <w:rPr>
          <w:sz w:val="24"/>
          <w:szCs w:val="24"/>
        </w:rPr>
      </w:pPr>
      <w:r w:rsidRPr="004C307A">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4C307A" w:rsidRPr="004C307A" w:rsidRDefault="004C307A" w:rsidP="004C307A">
      <w:pPr>
        <w:spacing w:line="240" w:lineRule="auto"/>
        <w:rPr>
          <w:sz w:val="24"/>
          <w:szCs w:val="24"/>
        </w:rPr>
      </w:pPr>
      <w:r w:rsidRPr="004C307A">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4C307A" w:rsidRPr="004C307A" w:rsidRDefault="004C307A" w:rsidP="004C307A">
      <w:pPr>
        <w:spacing w:line="240" w:lineRule="auto"/>
        <w:rPr>
          <w:sz w:val="24"/>
          <w:szCs w:val="24"/>
        </w:rPr>
      </w:pPr>
      <w:r w:rsidRPr="004C307A">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4C307A" w:rsidRPr="004C307A" w:rsidRDefault="004C307A" w:rsidP="004C307A">
      <w:pPr>
        <w:spacing w:line="240" w:lineRule="auto"/>
        <w:rPr>
          <w:sz w:val="24"/>
          <w:szCs w:val="24"/>
        </w:rPr>
      </w:pPr>
      <w:r w:rsidRPr="004C307A">
        <w:rPr>
          <w:sz w:val="24"/>
          <w:szCs w:val="24"/>
        </w:rPr>
        <w:t>- составление перечня применяемых Подрядчиком при выполнении работ оборудования, машин и механизмов;</w:t>
      </w:r>
    </w:p>
    <w:p w:rsidR="004C307A" w:rsidRPr="004C307A" w:rsidRDefault="004C307A" w:rsidP="004C307A">
      <w:pPr>
        <w:spacing w:line="240" w:lineRule="auto"/>
        <w:rPr>
          <w:sz w:val="24"/>
          <w:szCs w:val="24"/>
        </w:rPr>
      </w:pPr>
      <w:r w:rsidRPr="004C307A">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4C307A" w:rsidRPr="004C307A" w:rsidRDefault="004C307A" w:rsidP="004C307A">
      <w:pPr>
        <w:spacing w:line="240" w:lineRule="auto"/>
        <w:rPr>
          <w:sz w:val="24"/>
          <w:szCs w:val="24"/>
        </w:rPr>
      </w:pPr>
      <w:r w:rsidRPr="004C307A">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4C307A" w:rsidRPr="004C307A" w:rsidRDefault="004C307A" w:rsidP="004C307A">
      <w:pPr>
        <w:spacing w:line="240" w:lineRule="auto"/>
        <w:rPr>
          <w:sz w:val="24"/>
          <w:szCs w:val="24"/>
        </w:rPr>
      </w:pPr>
      <w:r w:rsidRPr="004C307A">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4C307A" w:rsidRPr="004C307A" w:rsidRDefault="004C307A" w:rsidP="004C307A">
      <w:pPr>
        <w:spacing w:line="240" w:lineRule="auto"/>
        <w:rPr>
          <w:sz w:val="24"/>
          <w:szCs w:val="24"/>
        </w:rPr>
      </w:pPr>
      <w:r w:rsidRPr="004C307A">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4C307A" w:rsidRPr="004C307A" w:rsidRDefault="004C307A" w:rsidP="004C307A">
      <w:pPr>
        <w:spacing w:line="240" w:lineRule="auto"/>
        <w:rPr>
          <w:sz w:val="24"/>
          <w:szCs w:val="24"/>
        </w:rPr>
      </w:pPr>
      <w:r w:rsidRPr="004C307A">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4C307A" w:rsidRPr="004C307A" w:rsidRDefault="004C307A" w:rsidP="004C307A">
      <w:pPr>
        <w:spacing w:line="240" w:lineRule="auto"/>
        <w:rPr>
          <w:sz w:val="24"/>
          <w:szCs w:val="24"/>
        </w:rPr>
      </w:pPr>
      <w:r w:rsidRPr="004C307A">
        <w:rPr>
          <w:sz w:val="24"/>
          <w:szCs w:val="24"/>
        </w:rPr>
        <w:t>- предоставляет Подрядчику для ознакомления копии стандартов Заказчика в сфере обеспечения охраны труда и безопасности;</w:t>
      </w:r>
    </w:p>
    <w:p w:rsidR="004C307A" w:rsidRPr="004C307A" w:rsidRDefault="004C307A" w:rsidP="004C307A">
      <w:pPr>
        <w:spacing w:line="240" w:lineRule="auto"/>
        <w:rPr>
          <w:sz w:val="24"/>
          <w:szCs w:val="24"/>
        </w:rPr>
      </w:pPr>
      <w:r w:rsidRPr="004C307A">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4C307A" w:rsidRPr="004C307A" w:rsidRDefault="004C307A" w:rsidP="004C307A">
      <w:pPr>
        <w:spacing w:line="240" w:lineRule="auto"/>
        <w:rPr>
          <w:sz w:val="24"/>
          <w:szCs w:val="24"/>
        </w:rPr>
      </w:pPr>
      <w:r w:rsidRPr="004C307A">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4C307A" w:rsidRPr="004C307A" w:rsidRDefault="004C307A" w:rsidP="004C307A">
      <w:pPr>
        <w:spacing w:line="240" w:lineRule="auto"/>
        <w:rPr>
          <w:sz w:val="24"/>
          <w:szCs w:val="24"/>
        </w:rPr>
      </w:pPr>
      <w:r w:rsidRPr="004C307A">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4C307A" w:rsidRPr="004C307A" w:rsidRDefault="004C307A" w:rsidP="004C307A">
      <w:pPr>
        <w:spacing w:line="240" w:lineRule="auto"/>
        <w:rPr>
          <w:sz w:val="24"/>
          <w:szCs w:val="24"/>
        </w:rPr>
      </w:pPr>
      <w:r w:rsidRPr="004C307A">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4C307A" w:rsidRPr="004C307A" w:rsidRDefault="004C307A" w:rsidP="004C307A">
      <w:pPr>
        <w:spacing w:line="240" w:lineRule="auto"/>
        <w:rPr>
          <w:sz w:val="24"/>
          <w:szCs w:val="24"/>
        </w:rPr>
      </w:pPr>
      <w:r w:rsidRPr="004C307A">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4C307A" w:rsidRPr="004C307A" w:rsidRDefault="004C307A" w:rsidP="004C307A">
      <w:pPr>
        <w:spacing w:line="240" w:lineRule="auto"/>
        <w:rPr>
          <w:sz w:val="24"/>
          <w:szCs w:val="24"/>
        </w:rPr>
      </w:pPr>
      <w:r w:rsidRPr="004C307A">
        <w:rPr>
          <w:sz w:val="24"/>
          <w:szCs w:val="24"/>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4C307A" w:rsidRPr="004C307A" w:rsidRDefault="004C307A" w:rsidP="004C307A">
      <w:pPr>
        <w:spacing w:line="240" w:lineRule="auto"/>
        <w:rPr>
          <w:sz w:val="24"/>
          <w:szCs w:val="24"/>
        </w:rPr>
      </w:pPr>
      <w:r w:rsidRPr="004C307A">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4C307A" w:rsidRPr="004C307A" w:rsidRDefault="004C307A" w:rsidP="004C307A">
      <w:pPr>
        <w:spacing w:line="240" w:lineRule="auto"/>
        <w:rPr>
          <w:sz w:val="24"/>
          <w:szCs w:val="24"/>
        </w:rPr>
      </w:pPr>
      <w:r w:rsidRPr="004C307A">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4C307A" w:rsidRPr="004C307A" w:rsidRDefault="004C307A" w:rsidP="004C307A">
      <w:pPr>
        <w:spacing w:line="240" w:lineRule="auto"/>
        <w:rPr>
          <w:sz w:val="24"/>
          <w:szCs w:val="24"/>
        </w:rPr>
      </w:pPr>
      <w:r w:rsidRPr="004C307A">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4C307A" w:rsidRPr="004C307A" w:rsidRDefault="004C307A" w:rsidP="004C307A">
      <w:pPr>
        <w:spacing w:line="240" w:lineRule="auto"/>
        <w:rPr>
          <w:sz w:val="24"/>
          <w:szCs w:val="24"/>
        </w:rPr>
      </w:pPr>
      <w:r w:rsidRPr="004C307A">
        <w:rPr>
          <w:sz w:val="24"/>
          <w:szCs w:val="24"/>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приостановлением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4C307A" w:rsidRPr="004C307A" w:rsidRDefault="004C307A" w:rsidP="004C307A">
      <w:pPr>
        <w:spacing w:line="240" w:lineRule="auto"/>
        <w:rPr>
          <w:sz w:val="24"/>
          <w:szCs w:val="24"/>
        </w:rPr>
      </w:pPr>
      <w:r w:rsidRPr="004C307A">
        <w:rPr>
          <w:sz w:val="24"/>
          <w:szCs w:val="24"/>
        </w:rPr>
        <w:t>6.10. Подрядчик и персонал Подрядчика несут ответственность за соблюдение требований охраны труда, окружающей среды и ПТБ, ППБ, ПЭБ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4C307A" w:rsidRPr="004C307A" w:rsidRDefault="004C307A" w:rsidP="004C307A">
      <w:pPr>
        <w:spacing w:line="240" w:lineRule="auto"/>
        <w:rPr>
          <w:sz w:val="24"/>
          <w:szCs w:val="24"/>
        </w:rPr>
      </w:pPr>
      <w:r w:rsidRPr="004C307A">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4C307A" w:rsidRPr="004C307A" w:rsidRDefault="004C307A" w:rsidP="004C307A">
      <w:pPr>
        <w:spacing w:line="240" w:lineRule="auto"/>
        <w:rPr>
          <w:sz w:val="24"/>
          <w:szCs w:val="24"/>
        </w:rPr>
      </w:pPr>
      <w:r w:rsidRPr="004C307A">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4C307A" w:rsidRPr="004C307A" w:rsidRDefault="004C307A" w:rsidP="004C307A">
      <w:pPr>
        <w:spacing w:line="240" w:lineRule="auto"/>
        <w:rPr>
          <w:sz w:val="24"/>
          <w:szCs w:val="24"/>
        </w:rPr>
      </w:pPr>
      <w:r w:rsidRPr="004C307A">
        <w:rPr>
          <w:sz w:val="24"/>
          <w:szCs w:val="24"/>
        </w:rPr>
        <w:t xml:space="preserve">- Правила пожарной безопасности для энергетических предприятий (РД153.-34.0-03.301-00); </w:t>
      </w:r>
    </w:p>
    <w:p w:rsidR="004C307A" w:rsidRPr="004C307A" w:rsidRDefault="004C307A" w:rsidP="004C307A">
      <w:pPr>
        <w:spacing w:line="240" w:lineRule="auto"/>
        <w:rPr>
          <w:sz w:val="24"/>
          <w:szCs w:val="24"/>
        </w:rPr>
      </w:pPr>
      <w:r w:rsidRPr="004C307A">
        <w:rPr>
          <w:sz w:val="24"/>
          <w:szCs w:val="24"/>
        </w:rPr>
        <w:t>- иными действующими нормативными актами Российской Федерации.</w:t>
      </w:r>
    </w:p>
    <w:p w:rsidR="004C307A" w:rsidRPr="004C307A" w:rsidRDefault="004C307A" w:rsidP="004C307A">
      <w:pPr>
        <w:spacing w:line="240" w:lineRule="auto"/>
        <w:rPr>
          <w:sz w:val="24"/>
          <w:szCs w:val="24"/>
        </w:rPr>
      </w:pPr>
      <w:r w:rsidRPr="004C307A">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4C307A" w:rsidRPr="004C307A" w:rsidRDefault="004C307A" w:rsidP="004C307A">
      <w:pPr>
        <w:spacing w:line="240" w:lineRule="auto"/>
        <w:rPr>
          <w:sz w:val="24"/>
          <w:szCs w:val="24"/>
        </w:rPr>
      </w:pPr>
      <w:r w:rsidRPr="004C307A">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4C307A" w:rsidRPr="004C307A" w:rsidRDefault="004C307A" w:rsidP="004C307A">
      <w:pPr>
        <w:spacing w:line="240" w:lineRule="auto"/>
        <w:rPr>
          <w:sz w:val="24"/>
          <w:szCs w:val="24"/>
        </w:rPr>
      </w:pPr>
      <w:r w:rsidRPr="004C307A">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4C307A" w:rsidRPr="004C307A" w:rsidRDefault="004C307A" w:rsidP="004C307A">
      <w:pPr>
        <w:spacing w:line="240" w:lineRule="auto"/>
        <w:rPr>
          <w:sz w:val="24"/>
          <w:szCs w:val="24"/>
        </w:rPr>
      </w:pPr>
      <w:r w:rsidRPr="004C307A">
        <w:rPr>
          <w:sz w:val="24"/>
          <w:szCs w:val="24"/>
        </w:rPr>
        <w:t xml:space="preserve">- осуществлять контроль за прохождением лечения пострадавшего работника; </w:t>
      </w:r>
    </w:p>
    <w:p w:rsidR="004C307A" w:rsidRPr="004C307A" w:rsidRDefault="004C307A" w:rsidP="004C307A">
      <w:pPr>
        <w:spacing w:line="240" w:lineRule="auto"/>
        <w:rPr>
          <w:sz w:val="24"/>
          <w:szCs w:val="24"/>
        </w:rPr>
      </w:pPr>
      <w:r w:rsidRPr="004C307A">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4C307A" w:rsidRPr="004C307A" w:rsidRDefault="004C307A" w:rsidP="004C307A">
      <w:pPr>
        <w:spacing w:line="240" w:lineRule="auto"/>
        <w:rPr>
          <w:sz w:val="24"/>
          <w:szCs w:val="24"/>
        </w:rPr>
      </w:pPr>
      <w:r w:rsidRPr="004C307A">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4C307A" w:rsidRPr="004C307A" w:rsidRDefault="004C307A" w:rsidP="004C307A">
      <w:pPr>
        <w:spacing w:before="120" w:after="120" w:line="240" w:lineRule="auto"/>
        <w:jc w:val="center"/>
        <w:rPr>
          <w:b/>
          <w:sz w:val="24"/>
          <w:szCs w:val="24"/>
        </w:rPr>
      </w:pPr>
      <w:r w:rsidRPr="004C307A">
        <w:rPr>
          <w:b/>
          <w:sz w:val="24"/>
          <w:szCs w:val="24"/>
        </w:rPr>
        <w:t>7. Гарантии</w:t>
      </w:r>
    </w:p>
    <w:p w:rsidR="004C307A" w:rsidRPr="004C307A" w:rsidRDefault="004C307A" w:rsidP="004C307A">
      <w:pPr>
        <w:spacing w:line="240" w:lineRule="auto"/>
        <w:rPr>
          <w:sz w:val="24"/>
          <w:szCs w:val="24"/>
        </w:rPr>
      </w:pPr>
      <w:r w:rsidRPr="004C307A">
        <w:rPr>
          <w:sz w:val="24"/>
          <w:szCs w:val="24"/>
        </w:rPr>
        <w:t xml:space="preserve">7.1. Срок гарантии качества результата выполненных Работ устанавливается продолжительностью </w:t>
      </w:r>
      <w:r w:rsidRPr="004C307A">
        <w:rPr>
          <w:b/>
          <w:sz w:val="24"/>
          <w:szCs w:val="24"/>
        </w:rPr>
        <w:t xml:space="preserve">24 (двадцать четыре) месяца </w:t>
      </w:r>
      <w:r w:rsidRPr="004C307A">
        <w:rPr>
          <w:sz w:val="24"/>
          <w:szCs w:val="24"/>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4C307A" w:rsidRPr="004C307A" w:rsidRDefault="004C307A" w:rsidP="004C307A">
      <w:pPr>
        <w:spacing w:line="240" w:lineRule="auto"/>
        <w:rPr>
          <w:sz w:val="24"/>
          <w:szCs w:val="24"/>
        </w:rPr>
      </w:pPr>
      <w:r w:rsidRPr="004C307A">
        <w:rPr>
          <w:sz w:val="24"/>
          <w:szCs w:val="24"/>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4C307A" w:rsidRPr="004C307A" w:rsidRDefault="004C307A" w:rsidP="004C307A">
      <w:pPr>
        <w:spacing w:line="240" w:lineRule="auto"/>
        <w:rPr>
          <w:sz w:val="24"/>
          <w:szCs w:val="24"/>
        </w:rPr>
      </w:pPr>
      <w:r w:rsidRPr="004C307A">
        <w:rPr>
          <w:sz w:val="24"/>
          <w:szCs w:val="24"/>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4C307A" w:rsidRPr="004C307A" w:rsidRDefault="004C307A" w:rsidP="004C307A">
      <w:pPr>
        <w:spacing w:line="240" w:lineRule="auto"/>
        <w:rPr>
          <w:sz w:val="24"/>
          <w:szCs w:val="24"/>
        </w:rPr>
      </w:pPr>
      <w:r w:rsidRPr="004C307A">
        <w:rPr>
          <w:sz w:val="24"/>
          <w:szCs w:val="24"/>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p>
    <w:p w:rsidR="004C307A" w:rsidRPr="004C307A" w:rsidRDefault="004C307A" w:rsidP="004C307A">
      <w:pPr>
        <w:spacing w:line="240" w:lineRule="auto"/>
        <w:rPr>
          <w:sz w:val="24"/>
          <w:szCs w:val="24"/>
        </w:rPr>
      </w:pPr>
      <w:r w:rsidRPr="004C307A">
        <w:rPr>
          <w:sz w:val="24"/>
          <w:szCs w:val="24"/>
        </w:rPr>
        <w:t>В случае неявки представителя Подрядчика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rsidR="004C307A" w:rsidRPr="004C307A" w:rsidRDefault="004C307A" w:rsidP="004C307A">
      <w:pPr>
        <w:spacing w:line="240" w:lineRule="auto"/>
        <w:rPr>
          <w:sz w:val="24"/>
          <w:szCs w:val="24"/>
        </w:rPr>
      </w:pPr>
      <w:r w:rsidRPr="004C307A">
        <w:rPr>
          <w:sz w:val="24"/>
          <w:szCs w:val="24"/>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4C307A" w:rsidRPr="004C307A" w:rsidRDefault="004C307A" w:rsidP="004C307A">
      <w:pPr>
        <w:spacing w:line="240" w:lineRule="auto"/>
        <w:rPr>
          <w:sz w:val="24"/>
          <w:szCs w:val="24"/>
        </w:rPr>
      </w:pPr>
      <w:r w:rsidRPr="004C307A">
        <w:rPr>
          <w:sz w:val="24"/>
          <w:szCs w:val="24"/>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rsidR="004C307A" w:rsidRPr="004C307A" w:rsidRDefault="004C307A" w:rsidP="004C307A">
      <w:pPr>
        <w:spacing w:line="240" w:lineRule="auto"/>
        <w:rPr>
          <w:sz w:val="24"/>
          <w:szCs w:val="24"/>
        </w:rPr>
      </w:pPr>
      <w:r w:rsidRPr="004C307A">
        <w:rPr>
          <w:sz w:val="24"/>
          <w:szCs w:val="24"/>
        </w:rPr>
        <w:t>7.6. В случае обнаружения недостатков в выполненной Работе, в том числе возникших в течение гарантийного срока, Заказчик вправе по своему выбору потребовать от Подрядчика:</w:t>
      </w:r>
    </w:p>
    <w:p w:rsidR="004C307A" w:rsidRPr="004C307A" w:rsidRDefault="004C307A" w:rsidP="00B34F0D">
      <w:pPr>
        <w:pStyle w:val="ConsNormal"/>
        <w:numPr>
          <w:ilvl w:val="0"/>
          <w:numId w:val="56"/>
        </w:numPr>
        <w:tabs>
          <w:tab w:val="clear" w:pos="1110"/>
          <w:tab w:val="num" w:pos="-284"/>
        </w:tabs>
        <w:ind w:left="0" w:right="0" w:firstLine="567"/>
        <w:jc w:val="both"/>
        <w:rPr>
          <w:rFonts w:ascii="Times New Roman" w:hAnsi="Times New Roman" w:cs="Times New Roman"/>
          <w:sz w:val="24"/>
          <w:szCs w:val="24"/>
        </w:rPr>
      </w:pPr>
      <w:r w:rsidRPr="004C307A">
        <w:rPr>
          <w:rFonts w:ascii="Times New Roman" w:hAnsi="Times New Roman" w:cs="Times New Roman"/>
          <w:sz w:val="24"/>
          <w:szCs w:val="24"/>
        </w:rPr>
        <w:t>безвозмездного устранения недостатков в разумный срок;</w:t>
      </w:r>
    </w:p>
    <w:p w:rsidR="004C307A" w:rsidRPr="004C307A" w:rsidRDefault="004C307A" w:rsidP="00B34F0D">
      <w:pPr>
        <w:pStyle w:val="ConsNormal"/>
        <w:numPr>
          <w:ilvl w:val="0"/>
          <w:numId w:val="56"/>
        </w:numPr>
        <w:tabs>
          <w:tab w:val="clear" w:pos="1110"/>
          <w:tab w:val="num" w:pos="-284"/>
        </w:tabs>
        <w:ind w:left="0" w:right="0" w:firstLine="567"/>
        <w:jc w:val="both"/>
        <w:rPr>
          <w:rFonts w:ascii="Times New Roman" w:hAnsi="Times New Roman" w:cs="Times New Roman"/>
          <w:sz w:val="24"/>
          <w:szCs w:val="24"/>
        </w:rPr>
      </w:pPr>
      <w:r w:rsidRPr="004C307A">
        <w:rPr>
          <w:rFonts w:ascii="Times New Roman" w:hAnsi="Times New Roman" w:cs="Times New Roman"/>
          <w:sz w:val="24"/>
          <w:szCs w:val="24"/>
        </w:rPr>
        <w:t>соразмерного уменьшения установленной за Работу цены;</w:t>
      </w:r>
    </w:p>
    <w:p w:rsidR="004C307A" w:rsidRPr="004C307A" w:rsidRDefault="004C307A" w:rsidP="00B34F0D">
      <w:pPr>
        <w:pStyle w:val="ConsNormal"/>
        <w:numPr>
          <w:ilvl w:val="0"/>
          <w:numId w:val="56"/>
        </w:numPr>
        <w:tabs>
          <w:tab w:val="clear" w:pos="1110"/>
          <w:tab w:val="num" w:pos="-284"/>
        </w:tabs>
        <w:ind w:left="0" w:right="0" w:firstLine="567"/>
        <w:jc w:val="both"/>
        <w:rPr>
          <w:rFonts w:ascii="Times New Roman" w:hAnsi="Times New Roman" w:cs="Times New Roman"/>
          <w:sz w:val="24"/>
          <w:szCs w:val="24"/>
        </w:rPr>
      </w:pPr>
      <w:r w:rsidRPr="004C307A">
        <w:rPr>
          <w:rFonts w:ascii="Times New Roman" w:hAnsi="Times New Roman" w:cs="Times New Roman"/>
          <w:sz w:val="24"/>
          <w:szCs w:val="24"/>
        </w:rPr>
        <w:t>возмещения своих расходов на устранение недостатков, если Заказчик производит устранение недостатков самостоятельно или с привлечением третьих лиц.</w:t>
      </w:r>
    </w:p>
    <w:p w:rsidR="004C307A" w:rsidRPr="004C307A" w:rsidRDefault="004C307A" w:rsidP="004C307A">
      <w:pPr>
        <w:spacing w:before="120" w:after="120" w:line="240" w:lineRule="auto"/>
        <w:jc w:val="center"/>
        <w:rPr>
          <w:b/>
          <w:sz w:val="24"/>
          <w:szCs w:val="24"/>
        </w:rPr>
      </w:pPr>
      <w:r w:rsidRPr="004C307A">
        <w:rPr>
          <w:b/>
          <w:sz w:val="24"/>
          <w:szCs w:val="24"/>
        </w:rPr>
        <w:t>8. Ответственность Сторон</w:t>
      </w:r>
    </w:p>
    <w:p w:rsidR="004C307A" w:rsidRPr="004C307A" w:rsidRDefault="004C307A" w:rsidP="004C307A">
      <w:pPr>
        <w:pStyle w:val="affc"/>
        <w:ind w:firstLine="567"/>
        <w:jc w:val="both"/>
        <w:rPr>
          <w:b w:val="0"/>
          <w:sz w:val="24"/>
          <w:szCs w:val="24"/>
        </w:rPr>
      </w:pPr>
      <w:r w:rsidRPr="004C307A">
        <w:rPr>
          <w:b w:val="0"/>
          <w:sz w:val="24"/>
          <w:szCs w:val="24"/>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4C307A" w:rsidRPr="004C307A" w:rsidRDefault="004C307A" w:rsidP="004C307A">
      <w:pPr>
        <w:pStyle w:val="affc"/>
        <w:ind w:firstLine="567"/>
        <w:jc w:val="both"/>
        <w:rPr>
          <w:sz w:val="24"/>
          <w:szCs w:val="24"/>
        </w:rPr>
      </w:pPr>
      <w:r w:rsidRPr="004C307A">
        <w:rPr>
          <w:b w:val="0"/>
          <w:sz w:val="24"/>
          <w:szCs w:val="24"/>
        </w:rPr>
        <w:t>8.2.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w:t>
      </w:r>
    </w:p>
    <w:p w:rsidR="004C307A" w:rsidRPr="004C307A" w:rsidRDefault="004C307A" w:rsidP="004C307A">
      <w:pPr>
        <w:pStyle w:val="affc"/>
        <w:ind w:firstLine="567"/>
        <w:jc w:val="both"/>
        <w:rPr>
          <w:sz w:val="24"/>
          <w:szCs w:val="24"/>
        </w:rPr>
      </w:pPr>
      <w:r w:rsidRPr="004C307A">
        <w:rPr>
          <w:b w:val="0"/>
          <w:sz w:val="24"/>
          <w:szCs w:val="24"/>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4C307A" w:rsidRPr="004C307A" w:rsidRDefault="004C307A" w:rsidP="004C307A">
      <w:pPr>
        <w:pStyle w:val="affc"/>
        <w:ind w:firstLine="567"/>
        <w:jc w:val="both"/>
        <w:rPr>
          <w:sz w:val="24"/>
          <w:szCs w:val="24"/>
        </w:rPr>
      </w:pPr>
      <w:r w:rsidRPr="004C307A">
        <w:rPr>
          <w:b w:val="0"/>
          <w:sz w:val="24"/>
          <w:szCs w:val="24"/>
        </w:rPr>
        <w:t>8.4. За нарушение срока начала выполнения Работ и / или сроков начала и окончания выполнения каждого этапа Работы,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4C307A" w:rsidRPr="004C307A" w:rsidRDefault="004C307A" w:rsidP="004C307A">
      <w:pPr>
        <w:pStyle w:val="affc"/>
        <w:ind w:firstLine="567"/>
        <w:jc w:val="both"/>
        <w:rPr>
          <w:sz w:val="24"/>
          <w:szCs w:val="24"/>
        </w:rPr>
      </w:pPr>
      <w:r w:rsidRPr="004C307A">
        <w:rPr>
          <w:b w:val="0"/>
          <w:sz w:val="24"/>
          <w:szCs w:val="24"/>
        </w:rPr>
        <w:t>8.5. За нарушение окончательного срока выполнения Работ, установленного пунктом 1.6. Договора, Подрядчик уплачивает Заказчику штраф:</w:t>
      </w:r>
    </w:p>
    <w:p w:rsidR="004C307A" w:rsidRPr="004C307A" w:rsidRDefault="004C307A" w:rsidP="004C307A">
      <w:pPr>
        <w:pStyle w:val="affc"/>
        <w:ind w:firstLine="567"/>
        <w:jc w:val="both"/>
        <w:rPr>
          <w:sz w:val="24"/>
          <w:szCs w:val="24"/>
        </w:rPr>
      </w:pPr>
      <w:r w:rsidRPr="004C307A">
        <w:rPr>
          <w:b w:val="0"/>
          <w:sz w:val="24"/>
          <w:szCs w:val="24"/>
        </w:rPr>
        <w:t>8.5.1. если просрочка не превышает тридцать календарных дней - в размере 10 % от цены Договора;</w:t>
      </w:r>
    </w:p>
    <w:p w:rsidR="004C307A" w:rsidRPr="004C307A" w:rsidRDefault="004C307A" w:rsidP="004C307A">
      <w:pPr>
        <w:pStyle w:val="affc"/>
        <w:ind w:firstLine="567"/>
        <w:jc w:val="both"/>
        <w:rPr>
          <w:sz w:val="24"/>
          <w:szCs w:val="24"/>
        </w:rPr>
      </w:pPr>
      <w:r w:rsidRPr="004C307A">
        <w:rPr>
          <w:b w:val="0"/>
          <w:sz w:val="24"/>
          <w:szCs w:val="24"/>
        </w:rPr>
        <w:t>8.5.2. если просрочка превышает тридцать календарных дней, но менее ста восьмидесяти календарных дней, - в размере 15 % от цены Договора;</w:t>
      </w:r>
    </w:p>
    <w:p w:rsidR="004C307A" w:rsidRPr="004C307A" w:rsidRDefault="004C307A" w:rsidP="004C307A">
      <w:pPr>
        <w:pStyle w:val="affc"/>
        <w:ind w:firstLine="567"/>
        <w:jc w:val="both"/>
        <w:rPr>
          <w:sz w:val="24"/>
          <w:szCs w:val="24"/>
        </w:rPr>
      </w:pPr>
      <w:r w:rsidRPr="004C307A">
        <w:rPr>
          <w:b w:val="0"/>
          <w:sz w:val="24"/>
          <w:szCs w:val="24"/>
        </w:rPr>
        <w:t>8.5.3. если просрочка превышает сто восемьдесят календарных дней - в размере 25 % от Цены Договора.</w:t>
      </w:r>
    </w:p>
    <w:p w:rsidR="004C307A" w:rsidRPr="004C307A" w:rsidRDefault="004C307A" w:rsidP="004C307A">
      <w:pPr>
        <w:pStyle w:val="affc"/>
        <w:ind w:firstLine="567"/>
        <w:jc w:val="both"/>
        <w:rPr>
          <w:sz w:val="24"/>
          <w:szCs w:val="24"/>
        </w:rPr>
      </w:pPr>
      <w:r w:rsidRPr="004C307A">
        <w:rPr>
          <w:b w:val="0"/>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определенного Графиком производства работ (Приложение № 3 к Договору).</w:t>
      </w:r>
    </w:p>
    <w:p w:rsidR="004C307A" w:rsidRPr="004C307A" w:rsidRDefault="004C307A" w:rsidP="004C307A">
      <w:pPr>
        <w:shd w:val="clear" w:color="auto" w:fill="FFFFFF"/>
        <w:spacing w:line="240" w:lineRule="auto"/>
        <w:rPr>
          <w:sz w:val="24"/>
          <w:szCs w:val="24"/>
        </w:rPr>
      </w:pPr>
      <w:r w:rsidRPr="004C307A">
        <w:rPr>
          <w:sz w:val="24"/>
          <w:szCs w:val="24"/>
        </w:rPr>
        <w:t>8.6.</w:t>
      </w:r>
      <w:r w:rsidRPr="004C307A">
        <w:rPr>
          <w:b/>
          <w:sz w:val="24"/>
          <w:szCs w:val="24"/>
        </w:rPr>
        <w:t xml:space="preserve"> </w:t>
      </w:r>
      <w:r w:rsidRPr="004C307A">
        <w:rPr>
          <w:sz w:val="24"/>
          <w:szCs w:val="24"/>
        </w:rPr>
        <w:t>В случаях при выполнении Работ по Договору Подрядчиком (привлеченным субподрядчиком, персоналом Подрядчика и / или субподрядчика) допущены:</w:t>
      </w:r>
    </w:p>
    <w:p w:rsidR="004C307A" w:rsidRPr="004C307A" w:rsidRDefault="004C307A" w:rsidP="004C307A">
      <w:pPr>
        <w:shd w:val="clear" w:color="auto" w:fill="FFFFFF"/>
        <w:spacing w:line="240" w:lineRule="auto"/>
        <w:rPr>
          <w:sz w:val="24"/>
          <w:szCs w:val="24"/>
        </w:rPr>
      </w:pPr>
      <w:r w:rsidRPr="004C307A">
        <w:rPr>
          <w:sz w:val="24"/>
          <w:szCs w:val="24"/>
        </w:rPr>
        <w:t>- несоблюдение мероприятий, предусмотренных Планом безопасности проведения Работ;</w:t>
      </w:r>
    </w:p>
    <w:p w:rsidR="004C307A" w:rsidRPr="004C307A" w:rsidRDefault="004C307A" w:rsidP="004C307A">
      <w:pPr>
        <w:shd w:val="clear" w:color="auto" w:fill="FFFFFF"/>
        <w:spacing w:line="240" w:lineRule="auto"/>
        <w:rPr>
          <w:sz w:val="24"/>
          <w:szCs w:val="24"/>
        </w:rPr>
      </w:pPr>
      <w:r w:rsidRPr="004C307A">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4C307A" w:rsidRPr="004C307A" w:rsidRDefault="004C307A" w:rsidP="004C307A">
      <w:pPr>
        <w:shd w:val="clear" w:color="auto" w:fill="FFFFFF"/>
        <w:spacing w:line="240" w:lineRule="auto"/>
        <w:rPr>
          <w:sz w:val="24"/>
          <w:szCs w:val="24"/>
        </w:rPr>
      </w:pPr>
      <w:r w:rsidRPr="004C307A">
        <w:rPr>
          <w:sz w:val="24"/>
          <w:szCs w:val="24"/>
        </w:rPr>
        <w:t>- неисполнение или ненадлежащее исполнение какого-либо из обязательств, предусмотренных Разделом 6 Договора, -</w:t>
      </w:r>
    </w:p>
    <w:p w:rsidR="004C307A" w:rsidRPr="004C307A" w:rsidRDefault="004C307A" w:rsidP="004C307A">
      <w:pPr>
        <w:shd w:val="clear" w:color="auto" w:fill="FFFFFF"/>
        <w:spacing w:line="240" w:lineRule="auto"/>
        <w:rPr>
          <w:sz w:val="24"/>
          <w:szCs w:val="24"/>
        </w:rPr>
      </w:pPr>
      <w:r w:rsidRPr="004C307A">
        <w:rPr>
          <w:sz w:val="24"/>
          <w:szCs w:val="24"/>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4C307A" w:rsidRPr="004C307A" w:rsidRDefault="004C307A" w:rsidP="004C307A">
      <w:pPr>
        <w:shd w:val="clear" w:color="auto" w:fill="FFFFFF"/>
        <w:spacing w:line="240" w:lineRule="auto"/>
        <w:rPr>
          <w:sz w:val="24"/>
          <w:szCs w:val="24"/>
        </w:rPr>
      </w:pPr>
      <w:r w:rsidRPr="004C307A">
        <w:rPr>
          <w:sz w:val="24"/>
          <w:szCs w:val="24"/>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4C307A" w:rsidRPr="004C307A" w:rsidRDefault="004C307A" w:rsidP="004C307A">
      <w:pPr>
        <w:shd w:val="clear" w:color="auto" w:fill="FFFFFF"/>
        <w:spacing w:line="240" w:lineRule="auto"/>
        <w:rPr>
          <w:sz w:val="24"/>
          <w:szCs w:val="24"/>
        </w:rPr>
      </w:pPr>
      <w:r w:rsidRPr="004C307A">
        <w:rPr>
          <w:sz w:val="24"/>
          <w:szCs w:val="24"/>
        </w:rPr>
        <w:t xml:space="preserve">Если исполнение обязательств Подрядчика по Договору обеспечивается гарантийными удержаниями или банковской гарантией исполнения, штраф, предусмотренный настоящим пунктом Договора, подлежат выплате за счет гарантийных удержаний, предусмотренных Договором или требование об их взыскании с Подрядчика предъявляется Заказчиком по банковской гарантии исполнения, предоставленной Подрядчиком Заказчику по условиям Договора, соответственно. В части, не покрытой гарантийными удержаниями или банковской гарантией исполнения, штраф подлежит уплате Подрядчиком в течение 5 (пяти) рабочих дней со дня предъявления Заказчиком соответствующего письменного уведомления (требования). </w:t>
      </w:r>
    </w:p>
    <w:p w:rsidR="004C307A" w:rsidRPr="004C307A" w:rsidRDefault="004C307A" w:rsidP="004C307A">
      <w:pPr>
        <w:spacing w:line="240" w:lineRule="auto"/>
        <w:rPr>
          <w:sz w:val="24"/>
          <w:szCs w:val="24"/>
        </w:rPr>
      </w:pPr>
      <w:r w:rsidRPr="004C307A">
        <w:rPr>
          <w:sz w:val="24"/>
          <w:szCs w:val="24"/>
        </w:rPr>
        <w:t>8.7.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4C307A" w:rsidRPr="004C307A" w:rsidRDefault="004C307A" w:rsidP="004C307A">
      <w:pPr>
        <w:spacing w:line="240" w:lineRule="auto"/>
        <w:rPr>
          <w:sz w:val="24"/>
          <w:szCs w:val="24"/>
        </w:rPr>
      </w:pPr>
      <w:r w:rsidRPr="004C307A">
        <w:rPr>
          <w:sz w:val="24"/>
          <w:szCs w:val="24"/>
        </w:rPr>
        <w:t>8.8. Заказчик вправе взыскать с Подрядчика штраф за каждое нарушение Правил, указанных в пункте 8.7. Договора, по следующим основаниям и в следующих размерах:</w:t>
      </w:r>
    </w:p>
    <w:p w:rsidR="004C307A" w:rsidRPr="004C307A" w:rsidRDefault="004C307A" w:rsidP="004C307A">
      <w:pPr>
        <w:spacing w:line="240" w:lineRule="auto"/>
        <w:rPr>
          <w:sz w:val="24"/>
          <w:szCs w:val="24"/>
        </w:rPr>
      </w:pPr>
      <w:r w:rsidRPr="004C307A">
        <w:rPr>
          <w:sz w:val="24"/>
          <w:szCs w:val="24"/>
        </w:rPr>
        <w:t>8.8.1.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4C307A" w:rsidRPr="004C307A" w:rsidRDefault="004C307A" w:rsidP="004C307A">
      <w:pPr>
        <w:spacing w:line="240" w:lineRule="auto"/>
        <w:rPr>
          <w:sz w:val="24"/>
          <w:szCs w:val="24"/>
        </w:rPr>
      </w:pPr>
      <w:r w:rsidRPr="004C307A">
        <w:rPr>
          <w:sz w:val="24"/>
          <w:szCs w:val="24"/>
        </w:rPr>
        <w:t>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4C307A" w:rsidRPr="004C307A" w:rsidRDefault="004C307A" w:rsidP="004C307A">
      <w:pPr>
        <w:spacing w:line="240" w:lineRule="auto"/>
        <w:rPr>
          <w:sz w:val="24"/>
          <w:szCs w:val="24"/>
        </w:rPr>
      </w:pPr>
      <w:r w:rsidRPr="004C307A">
        <w:rPr>
          <w:sz w:val="24"/>
          <w:szCs w:val="24"/>
        </w:rPr>
        <w:t>8.8.3. при повторном единичном нарушении Правил, за исключением нарушений, указанных в пунктах 8.8.8-8.8.10, 8.8.12, 8.8.13 Договора, - 20 000 (двадцать тысяч) рублей;</w:t>
      </w:r>
    </w:p>
    <w:p w:rsidR="004C307A" w:rsidRPr="004C307A" w:rsidRDefault="004C307A" w:rsidP="004C307A">
      <w:pPr>
        <w:spacing w:line="240" w:lineRule="auto"/>
        <w:rPr>
          <w:sz w:val="24"/>
          <w:szCs w:val="24"/>
        </w:rPr>
      </w:pPr>
      <w:r w:rsidRPr="004C307A">
        <w:rPr>
          <w:sz w:val="24"/>
          <w:szCs w:val="24"/>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8.8.8-8.8.10, 8.8.12, 8.8.13 Договора, – 30 000 (тридцать тысяч) рублей;</w:t>
      </w:r>
    </w:p>
    <w:p w:rsidR="004C307A" w:rsidRPr="004C307A" w:rsidRDefault="004C307A" w:rsidP="004C307A">
      <w:pPr>
        <w:spacing w:line="240" w:lineRule="auto"/>
        <w:rPr>
          <w:sz w:val="24"/>
          <w:szCs w:val="24"/>
        </w:rPr>
      </w:pPr>
      <w:r w:rsidRPr="004C307A">
        <w:rPr>
          <w:sz w:val="24"/>
          <w:szCs w:val="24"/>
        </w:rPr>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4C307A" w:rsidRPr="004C307A" w:rsidRDefault="004C307A" w:rsidP="004C307A">
      <w:pPr>
        <w:spacing w:line="240" w:lineRule="auto"/>
        <w:rPr>
          <w:sz w:val="24"/>
          <w:szCs w:val="24"/>
        </w:rPr>
      </w:pPr>
      <w:r w:rsidRPr="004C307A">
        <w:rPr>
          <w:sz w:val="24"/>
          <w:szCs w:val="24"/>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4C307A" w:rsidRPr="004C307A" w:rsidRDefault="004C307A" w:rsidP="004C307A">
      <w:pPr>
        <w:spacing w:line="240" w:lineRule="auto"/>
        <w:rPr>
          <w:sz w:val="24"/>
          <w:szCs w:val="24"/>
        </w:rPr>
      </w:pPr>
      <w:r w:rsidRPr="004C307A">
        <w:rPr>
          <w:sz w:val="24"/>
          <w:szCs w:val="24"/>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4C307A" w:rsidRPr="004C307A" w:rsidRDefault="004C307A" w:rsidP="004C307A">
      <w:pPr>
        <w:spacing w:line="240" w:lineRule="auto"/>
        <w:rPr>
          <w:sz w:val="24"/>
          <w:szCs w:val="24"/>
        </w:rPr>
      </w:pPr>
      <w:r w:rsidRPr="004C307A">
        <w:rPr>
          <w:sz w:val="24"/>
          <w:szCs w:val="24"/>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4C307A" w:rsidRPr="004C307A" w:rsidRDefault="004C307A" w:rsidP="004C307A">
      <w:pPr>
        <w:spacing w:line="240" w:lineRule="auto"/>
        <w:rPr>
          <w:sz w:val="24"/>
          <w:szCs w:val="24"/>
        </w:rPr>
      </w:pPr>
      <w:r w:rsidRPr="004C307A">
        <w:rPr>
          <w:sz w:val="24"/>
          <w:szCs w:val="24"/>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4C307A" w:rsidRPr="004C307A" w:rsidRDefault="004C307A" w:rsidP="004C307A">
      <w:pPr>
        <w:spacing w:line="240" w:lineRule="auto"/>
        <w:rPr>
          <w:sz w:val="24"/>
          <w:szCs w:val="24"/>
        </w:rPr>
      </w:pPr>
      <w:r w:rsidRPr="004C307A">
        <w:rPr>
          <w:sz w:val="24"/>
          <w:szCs w:val="24"/>
        </w:rPr>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4C307A" w:rsidRPr="004C307A" w:rsidRDefault="004C307A" w:rsidP="004C307A">
      <w:pPr>
        <w:spacing w:line="240" w:lineRule="auto"/>
        <w:rPr>
          <w:sz w:val="24"/>
          <w:szCs w:val="24"/>
        </w:rPr>
      </w:pPr>
      <w:r w:rsidRPr="004C307A">
        <w:rPr>
          <w:sz w:val="24"/>
          <w:szCs w:val="24"/>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4C307A" w:rsidRPr="004C307A" w:rsidRDefault="004C307A" w:rsidP="004C307A">
      <w:pPr>
        <w:spacing w:line="240" w:lineRule="auto"/>
        <w:rPr>
          <w:sz w:val="24"/>
          <w:szCs w:val="24"/>
        </w:rPr>
      </w:pPr>
      <w:r w:rsidRPr="004C307A">
        <w:rPr>
          <w:sz w:val="24"/>
          <w:szCs w:val="24"/>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4C307A" w:rsidRPr="004C307A" w:rsidRDefault="004C307A" w:rsidP="004C307A">
      <w:pPr>
        <w:spacing w:line="240" w:lineRule="auto"/>
        <w:rPr>
          <w:sz w:val="24"/>
          <w:szCs w:val="24"/>
        </w:rPr>
      </w:pPr>
      <w:r w:rsidRPr="004C307A">
        <w:rPr>
          <w:sz w:val="24"/>
          <w:szCs w:val="24"/>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4C307A" w:rsidRPr="004C307A" w:rsidRDefault="004C307A" w:rsidP="004C307A">
      <w:pPr>
        <w:spacing w:line="240" w:lineRule="auto"/>
        <w:rPr>
          <w:sz w:val="24"/>
          <w:szCs w:val="24"/>
        </w:rPr>
      </w:pPr>
      <w:r w:rsidRPr="004C307A">
        <w:rPr>
          <w:sz w:val="24"/>
          <w:szCs w:val="24"/>
        </w:rPr>
        <w:t xml:space="preserve"> 8.9.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4C307A" w:rsidRPr="004C307A" w:rsidRDefault="004C307A" w:rsidP="004C307A">
      <w:pPr>
        <w:spacing w:line="240" w:lineRule="auto"/>
        <w:rPr>
          <w:sz w:val="24"/>
          <w:szCs w:val="24"/>
        </w:rPr>
      </w:pPr>
      <w:r w:rsidRPr="004C307A">
        <w:rPr>
          <w:sz w:val="24"/>
          <w:szCs w:val="24"/>
        </w:rPr>
        <w:t>8.10. Убытки, причиненные неисполнением или ненадлежащим исполнением обязательства, подлежат возмещению в полной сумме сверх штрафов или неустоек, предусмотренных Договором.</w:t>
      </w:r>
    </w:p>
    <w:p w:rsidR="004C307A" w:rsidRPr="004C307A" w:rsidRDefault="004C307A" w:rsidP="004C307A">
      <w:pPr>
        <w:spacing w:line="240" w:lineRule="auto"/>
        <w:rPr>
          <w:sz w:val="24"/>
          <w:szCs w:val="24"/>
        </w:rPr>
      </w:pPr>
      <w:r w:rsidRPr="004C307A">
        <w:rPr>
          <w:sz w:val="24"/>
          <w:szCs w:val="24"/>
        </w:rPr>
        <w:t>8.11. Уплата неустойки или штрафа не освобождает Стороны от принятых на себя обязательств.</w:t>
      </w:r>
    </w:p>
    <w:p w:rsidR="004C307A" w:rsidRPr="004C307A" w:rsidRDefault="004C307A" w:rsidP="004C307A">
      <w:pPr>
        <w:spacing w:line="240" w:lineRule="auto"/>
        <w:rPr>
          <w:sz w:val="24"/>
          <w:szCs w:val="24"/>
        </w:rPr>
      </w:pPr>
      <w:r w:rsidRPr="004C307A">
        <w:rPr>
          <w:sz w:val="24"/>
          <w:szCs w:val="24"/>
        </w:rPr>
        <w:t xml:space="preserve">8.12. В случае не возврата пропусков на энергопредприятие Заказчика Подрядчик компенсирует Заказчику в полном объеме стоимость невозвращенных пропусков (стоимость 1 пропуска эквивалентна 2,5 $,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 </w:t>
      </w:r>
    </w:p>
    <w:p w:rsidR="004C307A" w:rsidRPr="004C307A" w:rsidRDefault="004C307A" w:rsidP="004C307A">
      <w:pPr>
        <w:spacing w:line="240" w:lineRule="auto"/>
        <w:rPr>
          <w:sz w:val="24"/>
          <w:szCs w:val="24"/>
        </w:rPr>
      </w:pPr>
      <w:r w:rsidRPr="004C307A">
        <w:rPr>
          <w:sz w:val="24"/>
          <w:szCs w:val="24"/>
        </w:rPr>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rsidR="004C307A" w:rsidRPr="004C307A" w:rsidRDefault="004C307A" w:rsidP="004C307A">
      <w:pPr>
        <w:spacing w:before="120" w:after="120" w:line="240" w:lineRule="auto"/>
        <w:jc w:val="center"/>
        <w:rPr>
          <w:b/>
          <w:sz w:val="24"/>
          <w:szCs w:val="24"/>
        </w:rPr>
      </w:pPr>
      <w:r w:rsidRPr="004C307A">
        <w:rPr>
          <w:b/>
          <w:sz w:val="24"/>
          <w:szCs w:val="24"/>
        </w:rPr>
        <w:t xml:space="preserve">9. Порядок разрешения споров </w:t>
      </w:r>
    </w:p>
    <w:p w:rsidR="004C307A" w:rsidRPr="004C307A" w:rsidRDefault="004C307A" w:rsidP="004C307A">
      <w:pPr>
        <w:spacing w:line="240" w:lineRule="auto"/>
        <w:rPr>
          <w:sz w:val="24"/>
          <w:szCs w:val="24"/>
        </w:rPr>
      </w:pPr>
      <w:r w:rsidRPr="004C307A">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4C307A" w:rsidRPr="004C307A" w:rsidRDefault="004C307A" w:rsidP="004C307A">
      <w:pPr>
        <w:spacing w:line="240" w:lineRule="auto"/>
        <w:rPr>
          <w:sz w:val="24"/>
          <w:szCs w:val="24"/>
        </w:rPr>
      </w:pPr>
      <w:r w:rsidRPr="004C307A">
        <w:rPr>
          <w:sz w:val="24"/>
          <w:szCs w:val="24"/>
        </w:rPr>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r w:rsidRPr="004C307A">
        <w:rPr>
          <w:i/>
          <w:sz w:val="24"/>
          <w:szCs w:val="24"/>
        </w:rPr>
        <w:t>.</w:t>
      </w:r>
    </w:p>
    <w:p w:rsidR="004C307A" w:rsidRPr="004C307A" w:rsidRDefault="004C307A" w:rsidP="004C307A">
      <w:pPr>
        <w:pStyle w:val="affc"/>
        <w:spacing w:before="120" w:after="120"/>
        <w:rPr>
          <w:sz w:val="24"/>
          <w:szCs w:val="24"/>
        </w:rPr>
      </w:pPr>
      <w:r w:rsidRPr="004C307A">
        <w:rPr>
          <w:sz w:val="24"/>
          <w:szCs w:val="24"/>
        </w:rPr>
        <w:t xml:space="preserve">10. Конфиденциальность </w:t>
      </w:r>
    </w:p>
    <w:p w:rsidR="004C307A" w:rsidRPr="004C307A" w:rsidRDefault="004C307A" w:rsidP="004C307A">
      <w:pPr>
        <w:spacing w:line="240" w:lineRule="auto"/>
        <w:rPr>
          <w:sz w:val="24"/>
          <w:szCs w:val="24"/>
        </w:rPr>
      </w:pPr>
      <w:r w:rsidRPr="004C307A">
        <w:rPr>
          <w:sz w:val="24"/>
          <w:szCs w:val="24"/>
        </w:rPr>
        <w:t>10.1.</w:t>
      </w:r>
      <w:r w:rsidRPr="004C307A">
        <w:rPr>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C307A" w:rsidRPr="004C307A" w:rsidRDefault="004C307A" w:rsidP="004C307A">
      <w:pPr>
        <w:spacing w:line="240" w:lineRule="auto"/>
        <w:rPr>
          <w:sz w:val="24"/>
          <w:szCs w:val="24"/>
        </w:rPr>
      </w:pPr>
      <w:r w:rsidRPr="004C307A">
        <w:rPr>
          <w:sz w:val="24"/>
          <w:szCs w:val="24"/>
        </w:rPr>
        <w:t>10.2.</w:t>
      </w:r>
      <w:r w:rsidRPr="004C307A">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C307A" w:rsidRPr="004C307A" w:rsidRDefault="004C307A" w:rsidP="004C307A">
      <w:pPr>
        <w:spacing w:line="240" w:lineRule="auto"/>
        <w:rPr>
          <w:sz w:val="24"/>
          <w:szCs w:val="24"/>
        </w:rPr>
      </w:pPr>
      <w:r w:rsidRPr="004C307A">
        <w:rPr>
          <w:sz w:val="24"/>
          <w:szCs w:val="24"/>
        </w:rPr>
        <w:t>10.3.</w:t>
      </w:r>
      <w:r w:rsidRPr="004C307A">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C307A" w:rsidRPr="004C307A" w:rsidRDefault="004C307A" w:rsidP="004C307A">
      <w:pPr>
        <w:spacing w:line="240" w:lineRule="auto"/>
        <w:rPr>
          <w:sz w:val="24"/>
          <w:szCs w:val="24"/>
        </w:rPr>
      </w:pPr>
      <w:r w:rsidRPr="004C307A">
        <w:rPr>
          <w:sz w:val="24"/>
          <w:szCs w:val="24"/>
        </w:rPr>
        <w:t>10.4.</w:t>
      </w:r>
      <w:r w:rsidRPr="004C307A">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C307A" w:rsidRPr="004C307A" w:rsidRDefault="004C307A" w:rsidP="004C307A">
      <w:pPr>
        <w:spacing w:line="240" w:lineRule="auto"/>
        <w:rPr>
          <w:sz w:val="24"/>
          <w:szCs w:val="24"/>
        </w:rPr>
      </w:pPr>
      <w:r w:rsidRPr="004C307A">
        <w:rPr>
          <w:sz w:val="24"/>
          <w:szCs w:val="24"/>
        </w:rPr>
        <w:t>10.5.</w:t>
      </w:r>
      <w:r w:rsidRPr="004C307A">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C307A" w:rsidRPr="004C307A" w:rsidRDefault="004C307A" w:rsidP="004C307A">
      <w:pPr>
        <w:spacing w:line="240" w:lineRule="auto"/>
        <w:rPr>
          <w:sz w:val="24"/>
          <w:szCs w:val="24"/>
        </w:rPr>
      </w:pPr>
      <w:r w:rsidRPr="004C307A">
        <w:rPr>
          <w:sz w:val="24"/>
          <w:szCs w:val="24"/>
        </w:rPr>
        <w:t>10.6.</w:t>
      </w:r>
      <w:r w:rsidRPr="004C307A">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4C307A" w:rsidRPr="004C307A" w:rsidRDefault="004C307A" w:rsidP="004C307A">
      <w:pPr>
        <w:spacing w:line="240" w:lineRule="auto"/>
        <w:rPr>
          <w:sz w:val="24"/>
          <w:szCs w:val="24"/>
        </w:rPr>
      </w:pPr>
      <w:r w:rsidRPr="004C307A">
        <w:rPr>
          <w:sz w:val="24"/>
          <w:szCs w:val="24"/>
        </w:rPr>
        <w:t>10.7.</w:t>
      </w:r>
      <w:r w:rsidRPr="004C307A">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C307A" w:rsidRPr="004C307A" w:rsidRDefault="004C307A" w:rsidP="004C307A">
      <w:pPr>
        <w:spacing w:before="120" w:after="120" w:line="240" w:lineRule="auto"/>
        <w:jc w:val="center"/>
        <w:rPr>
          <w:b/>
          <w:sz w:val="24"/>
          <w:szCs w:val="24"/>
        </w:rPr>
      </w:pPr>
      <w:r w:rsidRPr="004C307A">
        <w:rPr>
          <w:b/>
          <w:sz w:val="24"/>
          <w:szCs w:val="24"/>
        </w:rPr>
        <w:t xml:space="preserve">11. Заключительные положения </w:t>
      </w:r>
    </w:p>
    <w:p w:rsidR="004C307A" w:rsidRPr="004C307A" w:rsidRDefault="004C307A" w:rsidP="004C307A">
      <w:pPr>
        <w:pStyle w:val="affc"/>
        <w:ind w:firstLine="567"/>
        <w:jc w:val="both"/>
        <w:rPr>
          <w:b w:val="0"/>
          <w:sz w:val="24"/>
          <w:szCs w:val="24"/>
        </w:rPr>
      </w:pPr>
      <w:r w:rsidRPr="004C307A">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4C307A" w:rsidRPr="004C307A" w:rsidRDefault="004C307A" w:rsidP="004C307A">
      <w:pPr>
        <w:pStyle w:val="affc"/>
        <w:ind w:firstLine="567"/>
        <w:jc w:val="both"/>
        <w:rPr>
          <w:b w:val="0"/>
          <w:sz w:val="24"/>
          <w:szCs w:val="24"/>
        </w:rPr>
      </w:pPr>
      <w:r w:rsidRPr="004C307A">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4C307A" w:rsidRPr="004C307A" w:rsidRDefault="004C307A" w:rsidP="004C307A">
      <w:pPr>
        <w:pStyle w:val="affc"/>
        <w:ind w:firstLine="567"/>
        <w:jc w:val="both"/>
        <w:rPr>
          <w:b w:val="0"/>
          <w:sz w:val="24"/>
          <w:szCs w:val="24"/>
        </w:rPr>
      </w:pPr>
      <w:r w:rsidRPr="004C307A">
        <w:rPr>
          <w:b w:val="0"/>
          <w:sz w:val="24"/>
          <w:szCs w:val="24"/>
        </w:rPr>
        <w:t xml:space="preserve">11.3. Уступка прав (требований) к Заказчику по Договору без письменного согласия Заказчика не допускается. </w:t>
      </w:r>
    </w:p>
    <w:p w:rsidR="004C307A" w:rsidRPr="004C307A" w:rsidRDefault="004C307A" w:rsidP="004C307A">
      <w:pPr>
        <w:pStyle w:val="affc"/>
        <w:ind w:firstLine="567"/>
        <w:jc w:val="both"/>
        <w:rPr>
          <w:b w:val="0"/>
          <w:sz w:val="24"/>
          <w:szCs w:val="24"/>
        </w:rPr>
      </w:pPr>
      <w:r w:rsidRPr="004C307A">
        <w:rPr>
          <w:b w:val="0"/>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4C307A" w:rsidRPr="004C307A" w:rsidRDefault="004C307A" w:rsidP="004C307A">
      <w:pPr>
        <w:pStyle w:val="affc"/>
        <w:ind w:firstLine="567"/>
        <w:jc w:val="both"/>
        <w:rPr>
          <w:b w:val="0"/>
          <w:sz w:val="24"/>
          <w:szCs w:val="24"/>
        </w:rPr>
      </w:pPr>
      <w:r w:rsidRPr="004C307A">
        <w:rPr>
          <w:b w:val="0"/>
          <w:sz w:val="24"/>
          <w:szCs w:val="24"/>
        </w:rPr>
        <w:t>11.4. Заказчик вправе в одностороннем внесудебном порядке полностью отказаться от исполнения Договора в любой момент по своему усмотрению до выполнения Подрядчиком Работ в полном объеме.</w:t>
      </w:r>
    </w:p>
    <w:p w:rsidR="004C307A" w:rsidRPr="004C307A" w:rsidRDefault="004C307A" w:rsidP="004C307A">
      <w:pPr>
        <w:pStyle w:val="affc"/>
        <w:ind w:firstLine="567"/>
        <w:jc w:val="both"/>
        <w:rPr>
          <w:b w:val="0"/>
          <w:sz w:val="24"/>
          <w:szCs w:val="24"/>
        </w:rPr>
      </w:pPr>
      <w:r w:rsidRPr="004C307A">
        <w:rPr>
          <w:b w:val="0"/>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4C307A" w:rsidRPr="004C307A" w:rsidRDefault="004C307A" w:rsidP="004C307A">
      <w:pPr>
        <w:pStyle w:val="affc"/>
        <w:ind w:firstLine="567"/>
        <w:jc w:val="both"/>
        <w:rPr>
          <w:b w:val="0"/>
          <w:sz w:val="24"/>
          <w:szCs w:val="24"/>
        </w:rPr>
      </w:pPr>
      <w:r w:rsidRPr="004C307A">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4C307A" w:rsidRPr="004C307A" w:rsidRDefault="004C307A" w:rsidP="004C307A">
      <w:pPr>
        <w:pStyle w:val="affc"/>
        <w:ind w:firstLine="567"/>
        <w:jc w:val="both"/>
        <w:rPr>
          <w:b w:val="0"/>
          <w:sz w:val="24"/>
          <w:szCs w:val="24"/>
        </w:rPr>
      </w:pPr>
      <w:r w:rsidRPr="004C307A">
        <w:rPr>
          <w:b w:val="0"/>
          <w:sz w:val="24"/>
          <w:szCs w:val="24"/>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4C307A" w:rsidRPr="004C307A" w:rsidRDefault="004C307A" w:rsidP="004C307A">
      <w:pPr>
        <w:pStyle w:val="affc"/>
        <w:ind w:firstLine="567"/>
        <w:jc w:val="both"/>
        <w:rPr>
          <w:b w:val="0"/>
          <w:sz w:val="24"/>
          <w:szCs w:val="24"/>
        </w:rPr>
      </w:pPr>
      <w:r w:rsidRPr="004C307A">
        <w:rPr>
          <w:b w:val="0"/>
          <w:sz w:val="24"/>
          <w:szCs w:val="24"/>
        </w:rPr>
        <w:t>11.6.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4C307A" w:rsidRPr="004C307A" w:rsidRDefault="004C307A" w:rsidP="004C307A">
      <w:pPr>
        <w:spacing w:line="240" w:lineRule="auto"/>
        <w:rPr>
          <w:sz w:val="24"/>
          <w:szCs w:val="24"/>
        </w:rPr>
      </w:pPr>
      <w:r w:rsidRPr="004C307A">
        <w:rPr>
          <w:sz w:val="24"/>
          <w:szCs w:val="24"/>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C307A" w:rsidRPr="004C307A" w:rsidRDefault="004C307A" w:rsidP="004C307A">
      <w:pPr>
        <w:spacing w:line="240" w:lineRule="auto"/>
        <w:rPr>
          <w:sz w:val="24"/>
          <w:szCs w:val="24"/>
        </w:rPr>
      </w:pPr>
      <w:r w:rsidRPr="004C307A">
        <w:rPr>
          <w:sz w:val="24"/>
          <w:szCs w:val="24"/>
        </w:rPr>
        <w:t xml:space="preserve">11.8.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4C307A">
        <w:rPr>
          <w:sz w:val="24"/>
          <w:szCs w:val="24"/>
          <w:lang w:val="en-US"/>
        </w:rPr>
        <w:t>www</w:t>
      </w:r>
      <w:r w:rsidRPr="004C307A">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C307A" w:rsidRPr="004C307A" w:rsidRDefault="004C307A" w:rsidP="004C307A">
      <w:pPr>
        <w:spacing w:line="240" w:lineRule="auto"/>
        <w:rPr>
          <w:sz w:val="24"/>
          <w:szCs w:val="24"/>
        </w:rPr>
      </w:pPr>
      <w:r w:rsidRPr="004C307A">
        <w:rPr>
          <w:sz w:val="24"/>
          <w:szCs w:val="24"/>
        </w:rPr>
        <w:t>11.9. Неотъемлемой частью Договора являются следующие приложения:</w:t>
      </w:r>
    </w:p>
    <w:p w:rsidR="004C307A" w:rsidRPr="004C307A" w:rsidRDefault="004C307A" w:rsidP="004C307A">
      <w:pPr>
        <w:spacing w:line="240" w:lineRule="auto"/>
        <w:rPr>
          <w:sz w:val="24"/>
          <w:szCs w:val="24"/>
        </w:rPr>
      </w:pPr>
      <w:r w:rsidRPr="004C307A">
        <w:rPr>
          <w:sz w:val="24"/>
          <w:szCs w:val="24"/>
        </w:rPr>
        <w:t>- Приложение № 1 Техническое задание;</w:t>
      </w:r>
    </w:p>
    <w:p w:rsidR="004C307A" w:rsidRPr="004C307A" w:rsidRDefault="004C307A" w:rsidP="004C307A">
      <w:pPr>
        <w:spacing w:line="240" w:lineRule="auto"/>
        <w:rPr>
          <w:sz w:val="24"/>
          <w:szCs w:val="24"/>
        </w:rPr>
      </w:pPr>
      <w:r w:rsidRPr="004C307A">
        <w:rPr>
          <w:sz w:val="24"/>
          <w:szCs w:val="24"/>
        </w:rPr>
        <w:t>- Приложение № 2 Сметная документация;</w:t>
      </w:r>
    </w:p>
    <w:p w:rsidR="004C307A" w:rsidRPr="004C307A" w:rsidRDefault="004C307A" w:rsidP="004C307A">
      <w:pPr>
        <w:spacing w:line="240" w:lineRule="auto"/>
        <w:rPr>
          <w:sz w:val="24"/>
          <w:szCs w:val="24"/>
        </w:rPr>
      </w:pPr>
      <w:r w:rsidRPr="004C307A">
        <w:rPr>
          <w:sz w:val="24"/>
          <w:szCs w:val="24"/>
        </w:rPr>
        <w:t>- Приложение № 3 График производства работ;</w:t>
      </w:r>
    </w:p>
    <w:p w:rsidR="004C307A" w:rsidRPr="004C307A" w:rsidRDefault="004C307A" w:rsidP="004C307A">
      <w:pPr>
        <w:spacing w:line="240" w:lineRule="auto"/>
        <w:rPr>
          <w:sz w:val="24"/>
          <w:szCs w:val="24"/>
        </w:rPr>
      </w:pPr>
      <w:r w:rsidRPr="004C307A">
        <w:rPr>
          <w:sz w:val="24"/>
          <w:szCs w:val="24"/>
        </w:rPr>
        <w:t>- Приложение № 4 Перечень материалов и оборудования, поставляемых Подрядчиком;</w:t>
      </w:r>
    </w:p>
    <w:p w:rsidR="004C307A" w:rsidRPr="004C307A" w:rsidRDefault="004C307A" w:rsidP="004C307A">
      <w:pPr>
        <w:spacing w:line="240" w:lineRule="auto"/>
        <w:rPr>
          <w:sz w:val="24"/>
          <w:szCs w:val="24"/>
        </w:rPr>
      </w:pPr>
      <w:r w:rsidRPr="004C307A">
        <w:rPr>
          <w:sz w:val="24"/>
          <w:szCs w:val="24"/>
        </w:rPr>
        <w:t>- 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4C307A" w:rsidRPr="004C307A" w:rsidRDefault="004C307A" w:rsidP="004C307A">
      <w:pPr>
        <w:spacing w:line="240" w:lineRule="auto"/>
        <w:rPr>
          <w:sz w:val="24"/>
          <w:szCs w:val="24"/>
        </w:rPr>
      </w:pPr>
      <w:r w:rsidRPr="004C307A">
        <w:rPr>
          <w:sz w:val="24"/>
          <w:szCs w:val="24"/>
        </w:rPr>
        <w:t>- Приложение № 6 Стандарт организации «О мерах безопасности при работе с асбестом и асбестосодержащими материалами на объектах ОАО «Э.ОН Россия»;</w:t>
      </w:r>
    </w:p>
    <w:p w:rsidR="004C307A" w:rsidRDefault="004C307A" w:rsidP="004C307A">
      <w:pPr>
        <w:spacing w:line="240" w:lineRule="auto"/>
        <w:rPr>
          <w:sz w:val="24"/>
          <w:szCs w:val="24"/>
        </w:rPr>
      </w:pPr>
      <w:r w:rsidRPr="004C307A">
        <w:rPr>
          <w:sz w:val="24"/>
          <w:szCs w:val="24"/>
        </w:rPr>
        <w:t>- Приложение № 7 Регламент системы экологического менеджмента «Правила охраны окружающей среды для подрядных организаций и арендаторов» (РО-ПТУ-11).</w:t>
      </w:r>
    </w:p>
    <w:p w:rsidR="00AD43C3" w:rsidRPr="004C307A" w:rsidRDefault="00AD43C3" w:rsidP="004C307A">
      <w:pPr>
        <w:spacing w:line="240" w:lineRule="auto"/>
        <w:rPr>
          <w:sz w:val="24"/>
          <w:szCs w:val="24"/>
        </w:rPr>
      </w:pPr>
    </w:p>
    <w:p w:rsidR="004C307A" w:rsidRPr="004C307A" w:rsidRDefault="004C307A" w:rsidP="004C307A">
      <w:pPr>
        <w:spacing w:before="120" w:after="120" w:line="240" w:lineRule="auto"/>
        <w:jc w:val="center"/>
        <w:rPr>
          <w:b/>
          <w:sz w:val="24"/>
          <w:szCs w:val="24"/>
        </w:rPr>
      </w:pPr>
      <w:r w:rsidRPr="004C307A">
        <w:rPr>
          <w:b/>
          <w:sz w:val="24"/>
          <w:szCs w:val="24"/>
        </w:rPr>
        <w:t>12. Реквизиты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4C307A" w:rsidRPr="004C307A" w:rsidTr="004C307A">
        <w:tc>
          <w:tcPr>
            <w:tcW w:w="4535" w:type="dxa"/>
          </w:tcPr>
          <w:p w:rsidR="004C307A" w:rsidRPr="004C307A" w:rsidRDefault="004C307A" w:rsidP="004C307A">
            <w:pPr>
              <w:pStyle w:val="affc"/>
              <w:ind w:left="-70" w:right="-125"/>
              <w:jc w:val="both"/>
              <w:rPr>
                <w:sz w:val="24"/>
                <w:szCs w:val="24"/>
              </w:rPr>
            </w:pPr>
            <w:r w:rsidRPr="004C307A">
              <w:rPr>
                <w:sz w:val="24"/>
                <w:szCs w:val="24"/>
              </w:rPr>
              <w:t>Подрядчик</w:t>
            </w:r>
          </w:p>
        </w:tc>
        <w:tc>
          <w:tcPr>
            <w:tcW w:w="4821" w:type="dxa"/>
          </w:tcPr>
          <w:p w:rsidR="004C307A" w:rsidRPr="004C307A" w:rsidRDefault="004C307A" w:rsidP="004C307A">
            <w:pPr>
              <w:spacing w:line="240" w:lineRule="auto"/>
              <w:rPr>
                <w:b/>
                <w:smallCaps/>
                <w:sz w:val="24"/>
                <w:szCs w:val="24"/>
              </w:rPr>
            </w:pPr>
            <w:r w:rsidRPr="004C307A">
              <w:rPr>
                <w:b/>
                <w:smallCaps/>
                <w:sz w:val="24"/>
                <w:szCs w:val="24"/>
              </w:rPr>
              <w:t>ЗАКАЗЧИК:</w:t>
            </w:r>
          </w:p>
          <w:p w:rsidR="004C307A" w:rsidRPr="004C307A" w:rsidRDefault="004C307A" w:rsidP="004C307A">
            <w:pPr>
              <w:spacing w:line="240" w:lineRule="auto"/>
              <w:rPr>
                <w:color w:val="000000"/>
                <w:sz w:val="24"/>
                <w:szCs w:val="24"/>
              </w:rPr>
            </w:pPr>
            <w:r w:rsidRPr="004C307A">
              <w:rPr>
                <w:color w:val="000000"/>
                <w:sz w:val="24"/>
                <w:szCs w:val="24"/>
              </w:rPr>
              <w:t>Открытое акционерное общество</w:t>
            </w:r>
          </w:p>
          <w:p w:rsidR="004C307A" w:rsidRPr="004C307A" w:rsidRDefault="004C307A" w:rsidP="004C307A">
            <w:pPr>
              <w:spacing w:line="240" w:lineRule="auto"/>
              <w:rPr>
                <w:color w:val="000000"/>
                <w:sz w:val="24"/>
                <w:szCs w:val="24"/>
              </w:rPr>
            </w:pPr>
            <w:r w:rsidRPr="004C307A">
              <w:rPr>
                <w:color w:val="000000"/>
                <w:sz w:val="24"/>
                <w:szCs w:val="24"/>
              </w:rPr>
              <w:t>«</w:t>
            </w:r>
            <w:r w:rsidRPr="004C307A">
              <w:rPr>
                <w:sz w:val="24"/>
                <w:szCs w:val="24"/>
              </w:rPr>
              <w:t>Э.ОН Россия</w:t>
            </w:r>
            <w:r w:rsidRPr="004C307A">
              <w:rPr>
                <w:color w:val="000000"/>
                <w:sz w:val="24"/>
                <w:szCs w:val="24"/>
              </w:rPr>
              <w:t>» (ОАО «</w:t>
            </w:r>
            <w:r w:rsidRPr="004C307A">
              <w:rPr>
                <w:sz w:val="24"/>
                <w:szCs w:val="24"/>
              </w:rPr>
              <w:t>Э.ОН Россия</w:t>
            </w:r>
            <w:r w:rsidRPr="004C307A">
              <w:rPr>
                <w:color w:val="000000"/>
                <w:sz w:val="24"/>
                <w:szCs w:val="24"/>
              </w:rPr>
              <w:t>»)</w:t>
            </w:r>
          </w:p>
          <w:p w:rsidR="004C307A" w:rsidRPr="004C307A" w:rsidRDefault="004C307A" w:rsidP="004C307A">
            <w:pPr>
              <w:spacing w:line="240" w:lineRule="auto"/>
              <w:rPr>
                <w:sz w:val="24"/>
                <w:szCs w:val="24"/>
              </w:rPr>
            </w:pPr>
            <w:r w:rsidRPr="004C307A">
              <w:rPr>
                <w:sz w:val="24"/>
                <w:szCs w:val="24"/>
              </w:rPr>
              <w:t>Юридический адрес:</w:t>
            </w:r>
          </w:p>
          <w:p w:rsidR="004C307A" w:rsidRPr="004C307A" w:rsidRDefault="004C307A" w:rsidP="004C307A">
            <w:pPr>
              <w:spacing w:line="240" w:lineRule="auto"/>
              <w:rPr>
                <w:sz w:val="24"/>
                <w:szCs w:val="24"/>
              </w:rPr>
            </w:pPr>
            <w:r w:rsidRPr="004C307A">
              <w:rPr>
                <w:sz w:val="24"/>
                <w:szCs w:val="24"/>
              </w:rPr>
              <w:t xml:space="preserve">628406, Российская Федерация, </w:t>
            </w:r>
          </w:p>
          <w:p w:rsidR="004C307A" w:rsidRPr="004C307A" w:rsidRDefault="004C307A" w:rsidP="004C307A">
            <w:pPr>
              <w:spacing w:line="240" w:lineRule="auto"/>
              <w:rPr>
                <w:sz w:val="24"/>
                <w:szCs w:val="24"/>
              </w:rPr>
            </w:pPr>
            <w:r w:rsidRPr="004C307A">
              <w:rPr>
                <w:sz w:val="24"/>
                <w:szCs w:val="24"/>
              </w:rPr>
              <w:t xml:space="preserve">Тюменская область, </w:t>
            </w:r>
          </w:p>
          <w:p w:rsidR="004C307A" w:rsidRPr="004C307A" w:rsidRDefault="004C307A" w:rsidP="004C307A">
            <w:pPr>
              <w:spacing w:line="240" w:lineRule="auto"/>
              <w:rPr>
                <w:sz w:val="24"/>
                <w:szCs w:val="24"/>
              </w:rPr>
            </w:pPr>
            <w:r w:rsidRPr="004C307A">
              <w:rPr>
                <w:sz w:val="24"/>
                <w:szCs w:val="24"/>
              </w:rPr>
              <w:t>Ханты-Мансийский автономный</w:t>
            </w:r>
          </w:p>
          <w:p w:rsidR="004C307A" w:rsidRPr="004C307A" w:rsidRDefault="004C307A" w:rsidP="004C307A">
            <w:pPr>
              <w:spacing w:line="240" w:lineRule="auto"/>
              <w:rPr>
                <w:sz w:val="24"/>
                <w:szCs w:val="24"/>
              </w:rPr>
            </w:pPr>
            <w:r w:rsidRPr="004C307A">
              <w:rPr>
                <w:sz w:val="24"/>
                <w:szCs w:val="24"/>
              </w:rPr>
              <w:t>округ - Югра, город Сургут, улица</w:t>
            </w:r>
          </w:p>
          <w:p w:rsidR="004C307A" w:rsidRPr="004C307A" w:rsidRDefault="004C307A" w:rsidP="004C307A">
            <w:pPr>
              <w:spacing w:line="240" w:lineRule="auto"/>
              <w:rPr>
                <w:sz w:val="24"/>
                <w:szCs w:val="24"/>
              </w:rPr>
            </w:pPr>
            <w:r w:rsidRPr="004C307A">
              <w:rPr>
                <w:sz w:val="24"/>
                <w:szCs w:val="24"/>
              </w:rPr>
              <w:t>Энергостроителей, 23, сооружение 34</w:t>
            </w:r>
          </w:p>
          <w:p w:rsidR="004C307A" w:rsidRPr="004C307A" w:rsidRDefault="004C307A" w:rsidP="004C307A">
            <w:pPr>
              <w:spacing w:line="240" w:lineRule="auto"/>
              <w:rPr>
                <w:sz w:val="24"/>
                <w:szCs w:val="24"/>
              </w:rPr>
            </w:pPr>
            <w:r w:rsidRPr="004C307A">
              <w:rPr>
                <w:sz w:val="24"/>
                <w:szCs w:val="24"/>
              </w:rPr>
              <w:t xml:space="preserve"> Грузополучатель (плательщик):</w:t>
            </w:r>
          </w:p>
          <w:p w:rsidR="004C307A" w:rsidRPr="004C307A" w:rsidRDefault="004C307A" w:rsidP="004C307A">
            <w:pPr>
              <w:spacing w:line="240" w:lineRule="auto"/>
              <w:rPr>
                <w:sz w:val="24"/>
                <w:szCs w:val="24"/>
              </w:rPr>
            </w:pPr>
            <w:r w:rsidRPr="004C307A">
              <w:rPr>
                <w:sz w:val="24"/>
                <w:szCs w:val="24"/>
              </w:rPr>
              <w:t>Филиал «Шатурская ГРЭС» ОАО «Э.ОН Россия»</w:t>
            </w:r>
          </w:p>
          <w:p w:rsidR="004C307A" w:rsidRPr="004C307A" w:rsidRDefault="004C307A" w:rsidP="004C307A">
            <w:pPr>
              <w:spacing w:line="240" w:lineRule="auto"/>
              <w:rPr>
                <w:sz w:val="24"/>
                <w:szCs w:val="24"/>
              </w:rPr>
            </w:pPr>
            <w:r w:rsidRPr="004C307A">
              <w:rPr>
                <w:sz w:val="24"/>
                <w:szCs w:val="24"/>
              </w:rPr>
              <w:t>Адрес: 140700, Россия, Московская область, город Шатура, Черноозерский проезд, дом 5</w:t>
            </w:r>
          </w:p>
          <w:p w:rsidR="004C307A" w:rsidRPr="004C307A" w:rsidRDefault="004C307A" w:rsidP="004C307A">
            <w:pPr>
              <w:spacing w:line="240" w:lineRule="auto"/>
              <w:rPr>
                <w:sz w:val="24"/>
                <w:szCs w:val="24"/>
              </w:rPr>
            </w:pPr>
            <w:r w:rsidRPr="004C307A">
              <w:rPr>
                <w:sz w:val="24"/>
                <w:szCs w:val="24"/>
              </w:rPr>
              <w:t>ИНН/КПП  8602067092/504902001</w:t>
            </w:r>
          </w:p>
          <w:p w:rsidR="004C307A" w:rsidRPr="004C307A" w:rsidRDefault="004C307A" w:rsidP="004C307A">
            <w:pPr>
              <w:spacing w:line="240" w:lineRule="auto"/>
              <w:rPr>
                <w:sz w:val="24"/>
                <w:szCs w:val="24"/>
              </w:rPr>
            </w:pPr>
            <w:r w:rsidRPr="004C307A">
              <w:rPr>
                <w:sz w:val="24"/>
                <w:szCs w:val="24"/>
              </w:rPr>
              <w:t>БИК 044525823</w:t>
            </w:r>
          </w:p>
          <w:p w:rsidR="004C307A" w:rsidRPr="004C307A" w:rsidRDefault="004C307A" w:rsidP="004C307A">
            <w:pPr>
              <w:spacing w:line="240" w:lineRule="auto"/>
              <w:rPr>
                <w:sz w:val="24"/>
                <w:szCs w:val="24"/>
              </w:rPr>
            </w:pPr>
            <w:r w:rsidRPr="004C307A">
              <w:rPr>
                <w:sz w:val="24"/>
                <w:szCs w:val="24"/>
              </w:rPr>
              <w:t>р/с 40702810792000000445</w:t>
            </w:r>
          </w:p>
          <w:p w:rsidR="004C307A" w:rsidRPr="004C307A" w:rsidRDefault="004C307A" w:rsidP="004C307A">
            <w:pPr>
              <w:spacing w:line="240" w:lineRule="auto"/>
              <w:rPr>
                <w:sz w:val="24"/>
                <w:szCs w:val="24"/>
              </w:rPr>
            </w:pPr>
            <w:r w:rsidRPr="004C307A">
              <w:rPr>
                <w:sz w:val="24"/>
                <w:szCs w:val="24"/>
              </w:rPr>
              <w:t>к/с 30101810200000000823</w:t>
            </w:r>
          </w:p>
          <w:p w:rsidR="004C307A" w:rsidRPr="004C307A" w:rsidRDefault="004C307A" w:rsidP="004C307A">
            <w:pPr>
              <w:spacing w:line="240" w:lineRule="auto"/>
              <w:rPr>
                <w:sz w:val="24"/>
                <w:szCs w:val="24"/>
              </w:rPr>
            </w:pPr>
            <w:r w:rsidRPr="004C307A">
              <w:rPr>
                <w:sz w:val="24"/>
                <w:szCs w:val="24"/>
              </w:rPr>
              <w:t>в ГПБ (АО), г. Москва</w:t>
            </w:r>
          </w:p>
          <w:p w:rsidR="004C307A" w:rsidRPr="004C307A" w:rsidRDefault="004C307A" w:rsidP="004C307A">
            <w:pPr>
              <w:spacing w:line="240" w:lineRule="auto"/>
              <w:rPr>
                <w:sz w:val="24"/>
                <w:szCs w:val="24"/>
              </w:rPr>
            </w:pPr>
          </w:p>
          <w:p w:rsidR="004C307A" w:rsidRPr="004C307A" w:rsidRDefault="004C307A" w:rsidP="004C307A">
            <w:pPr>
              <w:spacing w:line="240" w:lineRule="auto"/>
              <w:rPr>
                <w:sz w:val="24"/>
                <w:szCs w:val="24"/>
              </w:rPr>
            </w:pPr>
          </w:p>
          <w:p w:rsidR="004C307A" w:rsidRPr="004C307A" w:rsidRDefault="004C307A" w:rsidP="004C307A">
            <w:pPr>
              <w:spacing w:line="240" w:lineRule="auto"/>
              <w:rPr>
                <w:sz w:val="24"/>
                <w:szCs w:val="24"/>
              </w:rPr>
            </w:pPr>
            <w:r w:rsidRPr="004C307A">
              <w:rPr>
                <w:sz w:val="24"/>
                <w:szCs w:val="24"/>
              </w:rPr>
              <w:t>Директор филиала «Шатурская ГРЭС»</w:t>
            </w:r>
          </w:p>
          <w:p w:rsidR="004C307A" w:rsidRPr="004C307A" w:rsidRDefault="004C307A" w:rsidP="004C307A">
            <w:pPr>
              <w:spacing w:line="240" w:lineRule="auto"/>
              <w:rPr>
                <w:sz w:val="24"/>
                <w:szCs w:val="24"/>
              </w:rPr>
            </w:pPr>
            <w:r w:rsidRPr="004C307A">
              <w:rPr>
                <w:sz w:val="24"/>
                <w:szCs w:val="24"/>
              </w:rPr>
              <w:t>ОАО «Э.ОН Россия»</w:t>
            </w:r>
          </w:p>
          <w:p w:rsidR="004C307A" w:rsidRPr="004C307A" w:rsidRDefault="004C307A" w:rsidP="004C307A">
            <w:pPr>
              <w:spacing w:line="240" w:lineRule="auto"/>
              <w:rPr>
                <w:sz w:val="24"/>
                <w:szCs w:val="24"/>
              </w:rPr>
            </w:pPr>
          </w:p>
          <w:p w:rsidR="004C307A" w:rsidRPr="004C307A" w:rsidRDefault="004C307A" w:rsidP="004C307A">
            <w:pPr>
              <w:spacing w:line="240" w:lineRule="auto"/>
              <w:rPr>
                <w:sz w:val="24"/>
                <w:szCs w:val="24"/>
              </w:rPr>
            </w:pPr>
            <w:r w:rsidRPr="004C307A">
              <w:rPr>
                <w:sz w:val="24"/>
                <w:szCs w:val="24"/>
              </w:rPr>
              <w:t>____________________С. Ф. Бакурин</w:t>
            </w:r>
          </w:p>
          <w:p w:rsidR="004C307A" w:rsidRPr="004C307A" w:rsidRDefault="004C307A" w:rsidP="004C307A">
            <w:pPr>
              <w:pStyle w:val="affc"/>
              <w:ind w:left="-70" w:right="-125"/>
              <w:jc w:val="both"/>
              <w:rPr>
                <w:sz w:val="24"/>
                <w:szCs w:val="24"/>
              </w:rPr>
            </w:pPr>
            <w:r w:rsidRPr="004C307A">
              <w:rPr>
                <w:sz w:val="24"/>
                <w:szCs w:val="24"/>
              </w:rPr>
              <w:t>м.п.</w:t>
            </w:r>
          </w:p>
        </w:tc>
      </w:tr>
      <w:tr w:rsidR="004C307A" w:rsidRPr="004C307A" w:rsidTr="004C307A">
        <w:tc>
          <w:tcPr>
            <w:tcW w:w="4535" w:type="dxa"/>
          </w:tcPr>
          <w:p w:rsidR="004C307A" w:rsidRPr="004C307A" w:rsidRDefault="004C307A" w:rsidP="004C307A">
            <w:pPr>
              <w:pStyle w:val="affc"/>
              <w:ind w:left="-70" w:right="-125"/>
              <w:jc w:val="both"/>
              <w:rPr>
                <w:sz w:val="24"/>
                <w:szCs w:val="24"/>
              </w:rPr>
            </w:pPr>
            <w:r w:rsidRPr="004C307A">
              <w:rPr>
                <w:sz w:val="24"/>
                <w:szCs w:val="24"/>
              </w:rPr>
              <w:t xml:space="preserve"> </w:t>
            </w:r>
          </w:p>
        </w:tc>
        <w:tc>
          <w:tcPr>
            <w:tcW w:w="4821" w:type="dxa"/>
          </w:tcPr>
          <w:p w:rsidR="004C307A" w:rsidRPr="004C307A" w:rsidRDefault="004C307A" w:rsidP="004C307A">
            <w:pPr>
              <w:keepNext/>
              <w:keepLines/>
              <w:tabs>
                <w:tab w:val="left" w:pos="9720"/>
              </w:tabs>
              <w:spacing w:line="240" w:lineRule="auto"/>
              <w:outlineLvl w:val="2"/>
              <w:rPr>
                <w:sz w:val="24"/>
                <w:szCs w:val="24"/>
              </w:rPr>
            </w:pPr>
          </w:p>
        </w:tc>
      </w:tr>
      <w:tr w:rsidR="004C307A" w:rsidRPr="004C307A" w:rsidTr="004C307A">
        <w:tc>
          <w:tcPr>
            <w:tcW w:w="4535" w:type="dxa"/>
          </w:tcPr>
          <w:p w:rsidR="004C307A" w:rsidRPr="004C307A" w:rsidRDefault="004C307A" w:rsidP="004C307A">
            <w:pPr>
              <w:pStyle w:val="affc"/>
              <w:ind w:left="-70" w:right="-125"/>
              <w:jc w:val="both"/>
              <w:rPr>
                <w:b w:val="0"/>
                <w:bCs/>
                <w:sz w:val="24"/>
                <w:szCs w:val="24"/>
              </w:rPr>
            </w:pPr>
          </w:p>
          <w:p w:rsidR="004C307A" w:rsidRPr="004C307A" w:rsidRDefault="004C307A" w:rsidP="004C307A">
            <w:pPr>
              <w:pStyle w:val="affc"/>
              <w:ind w:left="-70" w:right="-125"/>
              <w:jc w:val="both"/>
              <w:rPr>
                <w:b w:val="0"/>
                <w:bCs/>
                <w:sz w:val="24"/>
                <w:szCs w:val="24"/>
              </w:rPr>
            </w:pPr>
          </w:p>
          <w:p w:rsidR="004C307A" w:rsidRPr="004C307A" w:rsidRDefault="004C307A" w:rsidP="004C307A">
            <w:pPr>
              <w:pStyle w:val="affc"/>
              <w:ind w:left="-70" w:right="-125"/>
              <w:jc w:val="both"/>
              <w:rPr>
                <w:b w:val="0"/>
                <w:bCs/>
                <w:sz w:val="24"/>
                <w:szCs w:val="24"/>
              </w:rPr>
            </w:pPr>
            <w:r w:rsidRPr="004C307A">
              <w:rPr>
                <w:b w:val="0"/>
                <w:bCs/>
                <w:sz w:val="24"/>
                <w:szCs w:val="24"/>
              </w:rPr>
              <w:t>_______________</w:t>
            </w:r>
            <w:r w:rsidRPr="004C307A">
              <w:rPr>
                <w:b w:val="0"/>
                <w:bCs/>
                <w:sz w:val="24"/>
                <w:szCs w:val="24"/>
                <w:lang w:val="en-US"/>
              </w:rPr>
              <w:t>/_________/</w:t>
            </w:r>
          </w:p>
          <w:p w:rsidR="004C307A" w:rsidRPr="004C307A" w:rsidRDefault="004C307A" w:rsidP="004C307A">
            <w:pPr>
              <w:pStyle w:val="affc"/>
              <w:ind w:left="-70" w:right="-125"/>
              <w:jc w:val="both"/>
              <w:rPr>
                <w:b w:val="0"/>
                <w:sz w:val="24"/>
                <w:szCs w:val="24"/>
              </w:rPr>
            </w:pPr>
            <w:r w:rsidRPr="004C307A">
              <w:rPr>
                <w:b w:val="0"/>
                <w:bCs/>
                <w:sz w:val="24"/>
                <w:szCs w:val="24"/>
              </w:rPr>
              <w:t>м.п.</w:t>
            </w:r>
          </w:p>
        </w:tc>
        <w:tc>
          <w:tcPr>
            <w:tcW w:w="4821" w:type="dxa"/>
          </w:tcPr>
          <w:p w:rsidR="004C307A" w:rsidRPr="004C307A" w:rsidRDefault="004C307A" w:rsidP="004C307A">
            <w:pPr>
              <w:pStyle w:val="affc"/>
              <w:ind w:left="-70" w:right="-125"/>
              <w:jc w:val="both"/>
              <w:rPr>
                <w:b w:val="0"/>
                <w:sz w:val="24"/>
                <w:szCs w:val="24"/>
              </w:rPr>
            </w:pPr>
          </w:p>
        </w:tc>
      </w:tr>
    </w:tbl>
    <w:p w:rsidR="004C307A" w:rsidRPr="004C307A" w:rsidRDefault="004C307A" w:rsidP="004C307A">
      <w:pPr>
        <w:spacing w:line="240" w:lineRule="auto"/>
        <w:ind w:left="-567" w:right="-125"/>
        <w:rPr>
          <w:sz w:val="24"/>
          <w:szCs w:val="24"/>
        </w:rPr>
      </w:pPr>
    </w:p>
    <w:p w:rsidR="004C307A" w:rsidRPr="004C307A" w:rsidRDefault="004C307A" w:rsidP="00AD43C3">
      <w:pPr>
        <w:spacing w:line="240" w:lineRule="auto"/>
        <w:jc w:val="right"/>
        <w:rPr>
          <w:sz w:val="24"/>
          <w:szCs w:val="24"/>
        </w:rPr>
      </w:pPr>
      <w:r w:rsidRPr="004C307A">
        <w:rPr>
          <w:sz w:val="24"/>
          <w:szCs w:val="24"/>
        </w:rPr>
        <w:br w:type="page"/>
        <w:t xml:space="preserve">Приложение № 4 </w:t>
      </w:r>
    </w:p>
    <w:p w:rsidR="004C307A" w:rsidRPr="004C307A" w:rsidRDefault="004C307A" w:rsidP="004C307A">
      <w:pPr>
        <w:spacing w:line="240" w:lineRule="auto"/>
        <w:ind w:left="5103"/>
        <w:rPr>
          <w:bCs/>
          <w:sz w:val="24"/>
          <w:szCs w:val="24"/>
        </w:rPr>
      </w:pPr>
      <w:r w:rsidRPr="004C307A">
        <w:rPr>
          <w:sz w:val="24"/>
          <w:szCs w:val="24"/>
        </w:rPr>
        <w:t xml:space="preserve">к договору подряда </w:t>
      </w:r>
      <w:r w:rsidRPr="004C307A">
        <w:rPr>
          <w:bCs/>
          <w:sz w:val="24"/>
          <w:szCs w:val="24"/>
        </w:rPr>
        <w:t>№ _________________ на выполнение работ по техническому перевооружению / реконструкции «под ключ» с поставкой материалов Подрядчиком </w:t>
      </w:r>
    </w:p>
    <w:p w:rsidR="004C307A" w:rsidRPr="004C307A" w:rsidRDefault="004C307A" w:rsidP="004C307A">
      <w:pPr>
        <w:spacing w:line="240" w:lineRule="auto"/>
        <w:ind w:left="5103"/>
        <w:rPr>
          <w:b/>
          <w:sz w:val="24"/>
          <w:szCs w:val="24"/>
        </w:rPr>
      </w:pPr>
      <w:r w:rsidRPr="004C307A">
        <w:rPr>
          <w:sz w:val="24"/>
          <w:szCs w:val="24"/>
        </w:rPr>
        <w:t>от «___» ___________ 20___ года</w:t>
      </w:r>
    </w:p>
    <w:p w:rsidR="004C307A" w:rsidRPr="004C307A" w:rsidRDefault="004C307A" w:rsidP="004C307A">
      <w:pPr>
        <w:spacing w:before="240" w:after="240" w:line="240" w:lineRule="auto"/>
        <w:jc w:val="center"/>
        <w:rPr>
          <w:b/>
          <w:sz w:val="24"/>
          <w:szCs w:val="24"/>
          <w:lang w:eastAsia="en-US"/>
        </w:rPr>
      </w:pPr>
      <w:r w:rsidRPr="004C307A">
        <w:rPr>
          <w:b/>
          <w:sz w:val="24"/>
          <w:szCs w:val="24"/>
          <w:lang w:eastAsia="en-US"/>
        </w:rPr>
        <w:t>Перечень материалов и оборудования, поставляемых Подрядчиком</w:t>
      </w:r>
    </w:p>
    <w:tbl>
      <w:tblPr>
        <w:tblW w:w="9639" w:type="dxa"/>
        <w:jc w:val="center"/>
        <w:tblInd w:w="-284" w:type="dxa"/>
        <w:tblLayout w:type="fixed"/>
        <w:tblLook w:val="0000" w:firstRow="0" w:lastRow="0" w:firstColumn="0" w:lastColumn="0" w:noHBand="0" w:noVBand="0"/>
      </w:tblPr>
      <w:tblGrid>
        <w:gridCol w:w="676"/>
        <w:gridCol w:w="1211"/>
        <w:gridCol w:w="992"/>
        <w:gridCol w:w="717"/>
        <w:gridCol w:w="700"/>
        <w:gridCol w:w="919"/>
        <w:gridCol w:w="1105"/>
        <w:gridCol w:w="1086"/>
        <w:gridCol w:w="1087"/>
        <w:gridCol w:w="1146"/>
      </w:tblGrid>
      <w:tr w:rsidR="004C307A" w:rsidRPr="004C307A" w:rsidTr="00AD43C3">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 п/п</w:t>
            </w:r>
          </w:p>
        </w:tc>
        <w:tc>
          <w:tcPr>
            <w:tcW w:w="1211"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Наимено-вание МТР</w:t>
            </w:r>
          </w:p>
        </w:tc>
        <w:tc>
          <w:tcPr>
            <w:tcW w:w="992"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ГОСТ, ТУ, СИ</w:t>
            </w:r>
          </w:p>
        </w:tc>
        <w:tc>
          <w:tcPr>
            <w:tcW w:w="717"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Ед. изм.</w:t>
            </w:r>
          </w:p>
        </w:tc>
        <w:tc>
          <w:tcPr>
            <w:tcW w:w="700"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Кол-во</w:t>
            </w:r>
          </w:p>
        </w:tc>
        <w:tc>
          <w:tcPr>
            <w:tcW w:w="919" w:type="dxa"/>
            <w:tcBorders>
              <w:top w:val="single" w:sz="4" w:space="0" w:color="auto"/>
              <w:left w:val="nil"/>
              <w:bottom w:val="single" w:sz="4" w:space="0" w:color="auto"/>
              <w:right w:val="single" w:sz="4" w:space="0" w:color="auto"/>
            </w:tcBorders>
            <w:noWrap/>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Вид вери</w:t>
            </w:r>
            <w:r w:rsidR="00AD43C3">
              <w:rPr>
                <w:b/>
                <w:bCs/>
                <w:sz w:val="24"/>
                <w:szCs w:val="24"/>
                <w:lang w:eastAsia="en-US"/>
              </w:rPr>
              <w:t>-</w:t>
            </w:r>
            <w:r w:rsidRPr="004C307A">
              <w:rPr>
                <w:b/>
                <w:bCs/>
                <w:sz w:val="24"/>
                <w:szCs w:val="24"/>
                <w:lang w:eastAsia="en-US"/>
              </w:rPr>
              <w:t>фика</w:t>
            </w:r>
            <w:r w:rsidR="00AD43C3">
              <w:rPr>
                <w:b/>
                <w:bCs/>
                <w:sz w:val="24"/>
                <w:szCs w:val="24"/>
                <w:lang w:eastAsia="en-US"/>
              </w:rPr>
              <w:t>-</w:t>
            </w:r>
            <w:r w:rsidRPr="004C307A">
              <w:rPr>
                <w:b/>
                <w:bCs/>
                <w:sz w:val="24"/>
                <w:szCs w:val="24"/>
                <w:lang w:eastAsia="en-US"/>
              </w:rPr>
              <w:t>ции</w:t>
            </w:r>
            <w:r w:rsidRPr="004C307A">
              <w:rPr>
                <w:rStyle w:val="af3"/>
                <w:b/>
                <w:bCs/>
                <w:sz w:val="24"/>
                <w:szCs w:val="24"/>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Метод вери</w:t>
            </w:r>
            <w:r w:rsidR="00AD43C3">
              <w:rPr>
                <w:b/>
                <w:bCs/>
                <w:sz w:val="24"/>
                <w:szCs w:val="24"/>
                <w:lang w:eastAsia="en-US"/>
              </w:rPr>
              <w:t>-</w:t>
            </w:r>
            <w:r w:rsidRPr="004C307A">
              <w:rPr>
                <w:b/>
                <w:bCs/>
                <w:sz w:val="24"/>
                <w:szCs w:val="24"/>
                <w:lang w:eastAsia="en-US"/>
              </w:rPr>
              <w:t>фика</w:t>
            </w:r>
            <w:r w:rsidR="00AD43C3">
              <w:rPr>
                <w:b/>
                <w:bCs/>
                <w:sz w:val="24"/>
                <w:szCs w:val="24"/>
                <w:lang w:eastAsia="en-US"/>
              </w:rPr>
              <w:t>-</w:t>
            </w:r>
            <w:r w:rsidRPr="004C307A">
              <w:rPr>
                <w:b/>
                <w:bCs/>
                <w:sz w:val="24"/>
                <w:szCs w:val="24"/>
                <w:lang w:eastAsia="en-US"/>
              </w:rPr>
              <w:t>ции</w:t>
            </w:r>
            <w:r w:rsidRPr="004C307A">
              <w:rPr>
                <w:rStyle w:val="af3"/>
                <w:b/>
                <w:bCs/>
                <w:sz w:val="24"/>
                <w:szCs w:val="24"/>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4C307A" w:rsidRPr="004C307A" w:rsidRDefault="004C307A" w:rsidP="00AD43C3">
            <w:pPr>
              <w:spacing w:before="120" w:after="120" w:line="240" w:lineRule="auto"/>
              <w:ind w:firstLine="0"/>
              <w:jc w:val="center"/>
              <w:rPr>
                <w:b/>
                <w:bCs/>
                <w:sz w:val="24"/>
                <w:szCs w:val="24"/>
                <w:lang w:eastAsia="en-US"/>
              </w:rPr>
            </w:pPr>
            <w:r w:rsidRPr="004C307A">
              <w:rPr>
                <w:b/>
                <w:bCs/>
                <w:sz w:val="24"/>
                <w:szCs w:val="24"/>
                <w:lang w:eastAsia="en-US"/>
              </w:rPr>
              <w:t>Участие Заказ</w:t>
            </w:r>
            <w:r w:rsidR="00AD43C3">
              <w:rPr>
                <w:b/>
                <w:bCs/>
                <w:sz w:val="24"/>
                <w:szCs w:val="24"/>
                <w:lang w:eastAsia="en-US"/>
              </w:rPr>
              <w:t>-</w:t>
            </w:r>
            <w:r w:rsidRPr="004C307A">
              <w:rPr>
                <w:b/>
                <w:bCs/>
                <w:sz w:val="24"/>
                <w:szCs w:val="24"/>
                <w:lang w:eastAsia="en-US"/>
              </w:rPr>
              <w:t>чика в вери</w:t>
            </w:r>
            <w:r w:rsidR="00AD43C3">
              <w:rPr>
                <w:b/>
                <w:bCs/>
                <w:sz w:val="24"/>
                <w:szCs w:val="24"/>
                <w:lang w:eastAsia="en-US"/>
              </w:rPr>
              <w:t>-</w:t>
            </w:r>
            <w:r w:rsidRPr="004C307A">
              <w:rPr>
                <w:b/>
                <w:bCs/>
                <w:sz w:val="24"/>
                <w:szCs w:val="24"/>
                <w:lang w:eastAsia="en-US"/>
              </w:rPr>
              <w:t>фика</w:t>
            </w:r>
            <w:r w:rsidR="00AD43C3">
              <w:rPr>
                <w:b/>
                <w:bCs/>
                <w:sz w:val="24"/>
                <w:szCs w:val="24"/>
                <w:lang w:eastAsia="en-US"/>
              </w:rPr>
              <w:t>-</w:t>
            </w:r>
            <w:r w:rsidRPr="004C307A">
              <w:rPr>
                <w:b/>
                <w:bCs/>
                <w:sz w:val="24"/>
                <w:szCs w:val="24"/>
                <w:lang w:eastAsia="en-US"/>
              </w:rPr>
              <w:t>ции</w:t>
            </w:r>
            <w:r w:rsidRPr="004C307A">
              <w:rPr>
                <w:rStyle w:val="af3"/>
                <w:b/>
                <w:bCs/>
                <w:sz w:val="24"/>
                <w:szCs w:val="24"/>
                <w:lang w:eastAsia="en-US"/>
              </w:rPr>
              <w:footnoteReference w:id="3"/>
            </w:r>
          </w:p>
        </w:tc>
      </w:tr>
      <w:tr w:rsidR="004C307A" w:rsidRPr="004C307A" w:rsidTr="004C307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4C307A" w:rsidRPr="004C307A" w:rsidRDefault="004C307A" w:rsidP="004C307A">
            <w:pPr>
              <w:spacing w:before="120" w:after="120" w:line="240" w:lineRule="auto"/>
              <w:jc w:val="center"/>
              <w:rPr>
                <w:sz w:val="24"/>
                <w:szCs w:val="24"/>
                <w:lang w:eastAsia="en-US"/>
              </w:rPr>
            </w:pPr>
            <w:r w:rsidRPr="004C307A">
              <w:rPr>
                <w:sz w:val="24"/>
                <w:szCs w:val="24"/>
                <w:lang w:eastAsia="en-US"/>
              </w:rPr>
              <w:t>Оборудование</w:t>
            </w:r>
          </w:p>
        </w:tc>
      </w:tr>
      <w:tr w:rsidR="004C307A" w:rsidRPr="004C307A" w:rsidTr="00AD43C3">
        <w:trPr>
          <w:trHeight w:val="284"/>
          <w:jc w:val="center"/>
        </w:trPr>
        <w:tc>
          <w:tcPr>
            <w:tcW w:w="676" w:type="dxa"/>
            <w:tcBorders>
              <w:top w:val="nil"/>
              <w:left w:val="single" w:sz="4" w:space="0" w:color="auto"/>
              <w:bottom w:val="single" w:sz="4" w:space="0" w:color="auto"/>
              <w:right w:val="single" w:sz="4" w:space="0" w:color="auto"/>
            </w:tcBorders>
            <w:vAlign w:val="center"/>
          </w:tcPr>
          <w:p w:rsidR="004C307A" w:rsidRPr="004C307A" w:rsidRDefault="004C307A" w:rsidP="00B34F0D">
            <w:pPr>
              <w:numPr>
                <w:ilvl w:val="0"/>
                <w:numId w:val="64"/>
              </w:numPr>
              <w:spacing w:before="120" w:after="120" w:line="240" w:lineRule="auto"/>
              <w:jc w:val="center"/>
              <w:rPr>
                <w:sz w:val="24"/>
                <w:szCs w:val="24"/>
                <w:lang w:eastAsia="en-US"/>
              </w:rPr>
            </w:pPr>
          </w:p>
        </w:tc>
        <w:tc>
          <w:tcPr>
            <w:tcW w:w="1211" w:type="dxa"/>
            <w:tcBorders>
              <w:top w:val="nil"/>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92" w:type="dxa"/>
            <w:tcBorders>
              <w:top w:val="nil"/>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17" w:type="dxa"/>
            <w:tcBorders>
              <w:top w:val="nil"/>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00" w:type="dxa"/>
            <w:tcBorders>
              <w:top w:val="nil"/>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19" w:type="dxa"/>
            <w:tcBorders>
              <w:top w:val="nil"/>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105" w:type="dxa"/>
            <w:tcBorders>
              <w:top w:val="nil"/>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086" w:type="dxa"/>
            <w:tcBorders>
              <w:top w:val="nil"/>
              <w:left w:val="nil"/>
              <w:bottom w:val="single" w:sz="4" w:space="0" w:color="auto"/>
              <w:right w:val="single" w:sz="4" w:space="0" w:color="auto"/>
            </w:tcBorders>
          </w:tcPr>
          <w:p w:rsidR="004C307A" w:rsidRPr="004C307A" w:rsidRDefault="004C307A" w:rsidP="004C307A">
            <w:pPr>
              <w:spacing w:before="120" w:after="120" w:line="240" w:lineRule="auto"/>
              <w:jc w:val="center"/>
              <w:rPr>
                <w:i/>
                <w:sz w:val="24"/>
                <w:szCs w:val="24"/>
                <w:lang w:eastAsia="en-US"/>
              </w:rPr>
            </w:pPr>
          </w:p>
        </w:tc>
        <w:tc>
          <w:tcPr>
            <w:tcW w:w="1087" w:type="dxa"/>
            <w:tcBorders>
              <w:top w:val="nil"/>
              <w:left w:val="nil"/>
              <w:bottom w:val="single" w:sz="4" w:space="0" w:color="auto"/>
              <w:right w:val="single" w:sz="4" w:space="0" w:color="auto"/>
            </w:tcBorders>
          </w:tcPr>
          <w:p w:rsidR="004C307A" w:rsidRPr="004C307A" w:rsidRDefault="004C307A" w:rsidP="004C307A">
            <w:pPr>
              <w:spacing w:before="120" w:after="120" w:line="240" w:lineRule="auto"/>
              <w:jc w:val="center"/>
              <w:rPr>
                <w:i/>
                <w:sz w:val="24"/>
                <w:szCs w:val="24"/>
                <w:lang w:eastAsia="en-US"/>
              </w:rPr>
            </w:pPr>
          </w:p>
        </w:tc>
        <w:tc>
          <w:tcPr>
            <w:tcW w:w="1146" w:type="dxa"/>
            <w:tcBorders>
              <w:top w:val="nil"/>
              <w:left w:val="nil"/>
              <w:bottom w:val="single" w:sz="4" w:space="0" w:color="auto"/>
              <w:right w:val="single" w:sz="4" w:space="0" w:color="auto"/>
            </w:tcBorders>
          </w:tcPr>
          <w:p w:rsidR="004C307A" w:rsidRPr="004C307A" w:rsidRDefault="004C307A" w:rsidP="004C307A">
            <w:pPr>
              <w:spacing w:before="120" w:after="120" w:line="240" w:lineRule="auto"/>
              <w:jc w:val="center"/>
              <w:rPr>
                <w:sz w:val="24"/>
                <w:szCs w:val="24"/>
                <w:lang w:eastAsia="en-US"/>
              </w:rPr>
            </w:pPr>
          </w:p>
        </w:tc>
      </w:tr>
      <w:tr w:rsidR="004C307A" w:rsidRPr="004C307A" w:rsidTr="00AD43C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numPr>
                <w:ilvl w:val="0"/>
                <w:numId w:val="64"/>
              </w:numPr>
              <w:spacing w:before="120" w:after="120" w:line="240" w:lineRule="auto"/>
              <w:jc w:val="center"/>
              <w:rPr>
                <w:sz w:val="24"/>
                <w:szCs w:val="24"/>
                <w:lang w:eastAsia="en-US"/>
              </w:rPr>
            </w:pPr>
          </w:p>
        </w:tc>
        <w:tc>
          <w:tcPr>
            <w:tcW w:w="1211"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17"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00"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19" w:type="dxa"/>
            <w:tcBorders>
              <w:top w:val="single" w:sz="4" w:space="0" w:color="auto"/>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r>
      <w:tr w:rsidR="004C307A" w:rsidRPr="004C307A" w:rsidTr="004C307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4C307A" w:rsidRPr="004C307A" w:rsidRDefault="004C307A" w:rsidP="004C307A">
            <w:pPr>
              <w:spacing w:before="120" w:after="120" w:line="240" w:lineRule="auto"/>
              <w:jc w:val="center"/>
              <w:rPr>
                <w:sz w:val="24"/>
                <w:szCs w:val="24"/>
                <w:lang w:eastAsia="en-US"/>
              </w:rPr>
            </w:pPr>
            <w:r w:rsidRPr="004C307A">
              <w:rPr>
                <w:sz w:val="24"/>
                <w:szCs w:val="24"/>
                <w:lang w:eastAsia="en-US"/>
              </w:rPr>
              <w:t>Материалы</w:t>
            </w:r>
          </w:p>
        </w:tc>
      </w:tr>
      <w:tr w:rsidR="004C307A" w:rsidRPr="004C307A" w:rsidTr="00AD43C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numPr>
                <w:ilvl w:val="0"/>
                <w:numId w:val="65"/>
              </w:numPr>
              <w:spacing w:before="120" w:after="120" w:line="240" w:lineRule="auto"/>
              <w:jc w:val="center"/>
              <w:rPr>
                <w:sz w:val="24"/>
                <w:szCs w:val="24"/>
                <w:lang w:eastAsia="en-US"/>
              </w:rPr>
            </w:pPr>
          </w:p>
        </w:tc>
        <w:tc>
          <w:tcPr>
            <w:tcW w:w="1211"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17"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00"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19" w:type="dxa"/>
            <w:tcBorders>
              <w:top w:val="single" w:sz="4" w:space="0" w:color="auto"/>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r>
      <w:tr w:rsidR="004C307A" w:rsidRPr="004C307A" w:rsidTr="00AD43C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numPr>
                <w:ilvl w:val="0"/>
                <w:numId w:val="65"/>
              </w:numPr>
              <w:spacing w:before="120" w:after="120" w:line="240" w:lineRule="auto"/>
              <w:jc w:val="center"/>
              <w:rPr>
                <w:sz w:val="24"/>
                <w:szCs w:val="24"/>
                <w:lang w:eastAsia="en-US"/>
              </w:rPr>
            </w:pPr>
          </w:p>
        </w:tc>
        <w:tc>
          <w:tcPr>
            <w:tcW w:w="1211"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17"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700" w:type="dxa"/>
            <w:tcBorders>
              <w:top w:val="single" w:sz="4" w:space="0" w:color="auto"/>
              <w:left w:val="nil"/>
              <w:bottom w:val="single" w:sz="4" w:space="0" w:color="auto"/>
              <w:right w:val="single" w:sz="4" w:space="0" w:color="auto"/>
            </w:tcBorders>
            <w:vAlign w:val="center"/>
          </w:tcPr>
          <w:p w:rsidR="004C307A" w:rsidRPr="004C307A" w:rsidRDefault="004C307A" w:rsidP="004C307A">
            <w:pPr>
              <w:spacing w:before="120" w:after="120" w:line="240" w:lineRule="auto"/>
              <w:rPr>
                <w:sz w:val="24"/>
                <w:szCs w:val="24"/>
                <w:lang w:eastAsia="en-US"/>
              </w:rPr>
            </w:pPr>
          </w:p>
        </w:tc>
        <w:tc>
          <w:tcPr>
            <w:tcW w:w="919" w:type="dxa"/>
            <w:tcBorders>
              <w:top w:val="single" w:sz="4" w:space="0" w:color="auto"/>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4C307A" w:rsidRPr="004C307A" w:rsidRDefault="004C307A" w:rsidP="004C307A">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c>
          <w:tcPr>
            <w:tcW w:w="1087"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c>
          <w:tcPr>
            <w:tcW w:w="1146" w:type="dxa"/>
            <w:tcBorders>
              <w:top w:val="single" w:sz="4" w:space="0" w:color="auto"/>
              <w:left w:val="nil"/>
              <w:bottom w:val="single" w:sz="4" w:space="0" w:color="auto"/>
              <w:right w:val="single" w:sz="4" w:space="0" w:color="auto"/>
            </w:tcBorders>
          </w:tcPr>
          <w:p w:rsidR="004C307A" w:rsidRPr="004C307A" w:rsidRDefault="004C307A" w:rsidP="004C307A">
            <w:pPr>
              <w:spacing w:before="120" w:after="120" w:line="240" w:lineRule="auto"/>
              <w:rPr>
                <w:sz w:val="24"/>
                <w:szCs w:val="24"/>
                <w:lang w:eastAsia="en-US"/>
              </w:rPr>
            </w:pPr>
          </w:p>
        </w:tc>
      </w:tr>
    </w:tbl>
    <w:p w:rsidR="004C307A" w:rsidRPr="004C307A" w:rsidRDefault="004C307A" w:rsidP="004C307A">
      <w:pPr>
        <w:spacing w:before="120" w:after="120" w:line="240" w:lineRule="auto"/>
        <w:rPr>
          <w:sz w:val="24"/>
          <w:szCs w:val="24"/>
        </w:rPr>
      </w:pPr>
    </w:p>
    <w:tbl>
      <w:tblPr>
        <w:tblW w:w="9639" w:type="dxa"/>
        <w:jc w:val="center"/>
        <w:tblLook w:val="04A0" w:firstRow="1" w:lastRow="0" w:firstColumn="1" w:lastColumn="0" w:noHBand="0" w:noVBand="1"/>
      </w:tblPr>
      <w:tblGrid>
        <w:gridCol w:w="5018"/>
        <w:gridCol w:w="4621"/>
      </w:tblGrid>
      <w:tr w:rsidR="004C307A" w:rsidRPr="004C307A" w:rsidTr="004C307A">
        <w:trPr>
          <w:jc w:val="center"/>
        </w:trPr>
        <w:tc>
          <w:tcPr>
            <w:tcW w:w="5018" w:type="dxa"/>
          </w:tcPr>
          <w:p w:rsidR="004C307A" w:rsidRPr="004C307A" w:rsidRDefault="004C307A" w:rsidP="004C307A">
            <w:pPr>
              <w:spacing w:line="240" w:lineRule="auto"/>
              <w:ind w:right="-125"/>
              <w:rPr>
                <w:b/>
                <w:sz w:val="24"/>
                <w:szCs w:val="24"/>
              </w:rPr>
            </w:pPr>
            <w:r w:rsidRPr="004C307A">
              <w:rPr>
                <w:b/>
                <w:sz w:val="24"/>
                <w:szCs w:val="24"/>
              </w:rPr>
              <w:t>Подрядчик</w:t>
            </w:r>
          </w:p>
        </w:tc>
        <w:tc>
          <w:tcPr>
            <w:tcW w:w="4621" w:type="dxa"/>
          </w:tcPr>
          <w:p w:rsidR="004C307A" w:rsidRPr="004C307A" w:rsidRDefault="004C307A" w:rsidP="004C307A">
            <w:pPr>
              <w:spacing w:line="240" w:lineRule="auto"/>
              <w:ind w:right="-125"/>
              <w:rPr>
                <w:b/>
                <w:sz w:val="24"/>
                <w:szCs w:val="24"/>
              </w:rPr>
            </w:pPr>
            <w:r w:rsidRPr="004C307A">
              <w:rPr>
                <w:b/>
                <w:sz w:val="24"/>
                <w:szCs w:val="24"/>
              </w:rPr>
              <w:t>Заказчик</w:t>
            </w:r>
          </w:p>
        </w:tc>
      </w:tr>
      <w:tr w:rsidR="004C307A" w:rsidRPr="004C307A" w:rsidTr="004C307A">
        <w:trPr>
          <w:jc w:val="center"/>
        </w:trPr>
        <w:tc>
          <w:tcPr>
            <w:tcW w:w="5018" w:type="dxa"/>
          </w:tcPr>
          <w:p w:rsidR="004C307A" w:rsidRPr="004C307A" w:rsidRDefault="004C307A" w:rsidP="004C307A">
            <w:pPr>
              <w:spacing w:line="240" w:lineRule="auto"/>
              <w:ind w:right="-125"/>
              <w:rPr>
                <w:sz w:val="24"/>
                <w:szCs w:val="24"/>
              </w:rPr>
            </w:pPr>
          </w:p>
          <w:p w:rsidR="004C307A" w:rsidRPr="004C307A" w:rsidRDefault="004C307A" w:rsidP="004C307A">
            <w:pPr>
              <w:spacing w:line="240" w:lineRule="auto"/>
              <w:ind w:right="-125"/>
              <w:rPr>
                <w:sz w:val="24"/>
                <w:szCs w:val="24"/>
              </w:rPr>
            </w:pPr>
          </w:p>
          <w:p w:rsidR="004C307A" w:rsidRPr="004C307A" w:rsidRDefault="004C307A" w:rsidP="004C307A">
            <w:pPr>
              <w:spacing w:line="240" w:lineRule="auto"/>
              <w:ind w:right="-125"/>
              <w:rPr>
                <w:sz w:val="24"/>
                <w:szCs w:val="24"/>
              </w:rPr>
            </w:pPr>
            <w:r w:rsidRPr="004C307A">
              <w:rPr>
                <w:sz w:val="24"/>
                <w:szCs w:val="24"/>
              </w:rPr>
              <w:t>___________/__________/</w:t>
            </w:r>
          </w:p>
          <w:p w:rsidR="004C307A" w:rsidRPr="004C307A" w:rsidRDefault="004C307A" w:rsidP="004C307A">
            <w:pPr>
              <w:spacing w:line="240" w:lineRule="auto"/>
              <w:ind w:right="-125"/>
              <w:rPr>
                <w:sz w:val="24"/>
                <w:szCs w:val="24"/>
              </w:rPr>
            </w:pPr>
            <w:r w:rsidRPr="004C307A">
              <w:rPr>
                <w:sz w:val="24"/>
                <w:szCs w:val="24"/>
              </w:rPr>
              <w:t>м.п.</w:t>
            </w:r>
          </w:p>
        </w:tc>
        <w:tc>
          <w:tcPr>
            <w:tcW w:w="4621" w:type="dxa"/>
          </w:tcPr>
          <w:p w:rsidR="004C307A" w:rsidRPr="004C307A" w:rsidRDefault="004C307A" w:rsidP="004C307A">
            <w:pPr>
              <w:spacing w:line="240" w:lineRule="auto"/>
              <w:ind w:right="-125"/>
              <w:rPr>
                <w:sz w:val="24"/>
                <w:szCs w:val="24"/>
              </w:rPr>
            </w:pPr>
          </w:p>
          <w:p w:rsidR="004C307A" w:rsidRPr="004C307A" w:rsidRDefault="004C307A" w:rsidP="004C307A">
            <w:pPr>
              <w:spacing w:line="240" w:lineRule="auto"/>
              <w:ind w:right="-125"/>
              <w:rPr>
                <w:sz w:val="24"/>
                <w:szCs w:val="24"/>
              </w:rPr>
            </w:pPr>
          </w:p>
          <w:p w:rsidR="004C307A" w:rsidRPr="004C307A" w:rsidRDefault="004C307A" w:rsidP="004C307A">
            <w:pPr>
              <w:spacing w:line="240" w:lineRule="auto"/>
              <w:ind w:right="-125"/>
              <w:rPr>
                <w:sz w:val="24"/>
                <w:szCs w:val="24"/>
              </w:rPr>
            </w:pPr>
            <w:r w:rsidRPr="004C307A">
              <w:rPr>
                <w:sz w:val="24"/>
                <w:szCs w:val="24"/>
              </w:rPr>
              <w:t>___________/__________/</w:t>
            </w:r>
          </w:p>
          <w:p w:rsidR="004C307A" w:rsidRPr="004C307A" w:rsidRDefault="004C307A" w:rsidP="004C307A">
            <w:pPr>
              <w:spacing w:line="240" w:lineRule="auto"/>
              <w:ind w:right="-125"/>
              <w:rPr>
                <w:sz w:val="24"/>
                <w:szCs w:val="24"/>
              </w:rPr>
            </w:pPr>
            <w:r w:rsidRPr="004C307A">
              <w:rPr>
                <w:sz w:val="24"/>
                <w:szCs w:val="24"/>
              </w:rPr>
              <w:t>м.п.</w:t>
            </w:r>
          </w:p>
        </w:tc>
      </w:tr>
    </w:tbl>
    <w:p w:rsidR="004C307A" w:rsidRPr="00C75132" w:rsidRDefault="004C307A" w:rsidP="004C307A">
      <w:pPr>
        <w:spacing w:before="120" w:after="120"/>
      </w:pPr>
    </w:p>
    <w:p w:rsidR="004C307A" w:rsidRPr="00C75132" w:rsidRDefault="004C307A" w:rsidP="004C307A">
      <w:pPr>
        <w:ind w:left="-567" w:right="-125"/>
        <w:rPr>
          <w:rFonts w:ascii="Verdana" w:hAnsi="Verdana"/>
          <w:sz w:val="22"/>
          <w:szCs w:val="22"/>
        </w:rPr>
      </w:pPr>
    </w:p>
    <w:p w:rsidR="00673AAF" w:rsidRPr="003D5EEB" w:rsidRDefault="00673AAF" w:rsidP="003D5EEB">
      <w:pPr>
        <w:spacing w:line="240" w:lineRule="auto"/>
        <w:ind w:left="-567" w:right="-125"/>
        <w:rPr>
          <w:sz w:val="24"/>
          <w:szCs w:val="24"/>
        </w:rPr>
      </w:pPr>
    </w:p>
    <w:p w:rsidR="00E044C1" w:rsidRDefault="00406535" w:rsidP="00E969A7">
      <w:pPr>
        <w:pStyle w:val="1"/>
        <w:numPr>
          <w:ilvl w:val="0"/>
          <w:numId w:val="42"/>
        </w:numPr>
        <w:spacing w:before="0" w:after="0" w:line="276" w:lineRule="auto"/>
        <w:jc w:val="both"/>
        <w:rPr>
          <w:rFonts w:ascii="Times New Roman" w:hAnsi="Times New Roman"/>
          <w:sz w:val="24"/>
          <w:szCs w:val="24"/>
        </w:rPr>
      </w:pPr>
      <w:bookmarkStart w:id="119"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9"/>
      <w:r w:rsidRPr="00CC6391">
        <w:rPr>
          <w:rFonts w:ascii="Times New Roman" w:hAnsi="Times New Roman"/>
          <w:sz w:val="24"/>
          <w:szCs w:val="24"/>
        </w:rPr>
        <w:t xml:space="preserve"> </w:t>
      </w:r>
    </w:p>
    <w:p w:rsidR="004C307A" w:rsidRPr="004C307A" w:rsidRDefault="004C307A" w:rsidP="004C307A"/>
    <w:p w:rsidR="004C307A" w:rsidRPr="004C307A" w:rsidRDefault="004C307A" w:rsidP="004C307A">
      <w:pPr>
        <w:pStyle w:val="74"/>
        <w:shd w:val="clear" w:color="auto" w:fill="auto"/>
        <w:tabs>
          <w:tab w:val="left" w:leader="underscore" w:pos="5006"/>
        </w:tabs>
        <w:spacing w:before="0" w:after="0" w:line="240" w:lineRule="auto"/>
        <w:ind w:right="2420" w:firstLine="0"/>
        <w:jc w:val="center"/>
        <w:rPr>
          <w:rFonts w:ascii="Times New Roman" w:hAnsi="Times New Roman" w:cs="Times New Roman"/>
          <w:b/>
          <w:sz w:val="24"/>
          <w:szCs w:val="24"/>
        </w:rPr>
      </w:pPr>
      <w:r w:rsidRPr="004C307A">
        <w:rPr>
          <w:rFonts w:ascii="Times New Roman" w:hAnsi="Times New Roman" w:cs="Times New Roman"/>
          <w:b/>
          <w:sz w:val="24"/>
          <w:szCs w:val="24"/>
        </w:rPr>
        <w:t>ТЕХНИЧЕСКОЕ ЗАДАНИЕ</w:t>
      </w:r>
    </w:p>
    <w:p w:rsidR="004C307A" w:rsidRPr="004C307A" w:rsidRDefault="004C307A" w:rsidP="004C307A">
      <w:pPr>
        <w:pStyle w:val="74"/>
        <w:shd w:val="clear" w:color="auto" w:fill="auto"/>
        <w:tabs>
          <w:tab w:val="left" w:leader="underscore" w:pos="5006"/>
        </w:tabs>
        <w:spacing w:before="0" w:after="0" w:line="240" w:lineRule="auto"/>
        <w:ind w:right="735" w:firstLine="0"/>
        <w:jc w:val="center"/>
        <w:rPr>
          <w:rFonts w:ascii="Times New Roman" w:hAnsi="Times New Roman" w:cs="Times New Roman"/>
          <w:b/>
          <w:sz w:val="24"/>
          <w:szCs w:val="24"/>
        </w:rPr>
      </w:pPr>
      <w:r w:rsidRPr="004C307A">
        <w:rPr>
          <w:rFonts w:ascii="Times New Roman" w:hAnsi="Times New Roman" w:cs="Times New Roman"/>
          <w:b/>
          <w:sz w:val="24"/>
          <w:szCs w:val="24"/>
        </w:rPr>
        <w:t>на реконструкцию подогревателей озерной воды ПОВ 1,2 КТЦ</w:t>
      </w:r>
    </w:p>
    <w:p w:rsidR="004C307A" w:rsidRPr="004C307A" w:rsidRDefault="004C307A" w:rsidP="004C307A">
      <w:pPr>
        <w:pStyle w:val="74"/>
        <w:shd w:val="clear" w:color="auto" w:fill="auto"/>
        <w:tabs>
          <w:tab w:val="left" w:leader="underscore" w:pos="5006"/>
        </w:tabs>
        <w:spacing w:before="0" w:after="0" w:line="240" w:lineRule="auto"/>
        <w:ind w:right="2420" w:firstLine="0"/>
        <w:jc w:val="center"/>
        <w:rPr>
          <w:rFonts w:ascii="Times New Roman" w:hAnsi="Times New Roman" w:cs="Times New Roman"/>
          <w:sz w:val="24"/>
          <w:szCs w:val="24"/>
        </w:rPr>
      </w:pPr>
    </w:p>
    <w:p w:rsidR="004C307A" w:rsidRPr="004C307A" w:rsidRDefault="004C307A" w:rsidP="004C307A">
      <w:pPr>
        <w:pStyle w:val="74"/>
        <w:shd w:val="clear" w:color="auto" w:fill="auto"/>
        <w:tabs>
          <w:tab w:val="left" w:leader="underscore" w:pos="5006"/>
        </w:tabs>
        <w:spacing w:before="0" w:after="0" w:line="240" w:lineRule="auto"/>
        <w:ind w:right="2420" w:firstLine="0"/>
        <w:jc w:val="center"/>
        <w:rPr>
          <w:rFonts w:ascii="Times New Roman" w:hAnsi="Times New Roman" w:cs="Times New Roman"/>
          <w:sz w:val="24"/>
          <w:szCs w:val="24"/>
        </w:rPr>
      </w:pPr>
    </w:p>
    <w:p w:rsidR="004C307A" w:rsidRPr="004C307A" w:rsidRDefault="004C307A" w:rsidP="00B34F0D">
      <w:pPr>
        <w:pStyle w:val="510"/>
        <w:numPr>
          <w:ilvl w:val="0"/>
          <w:numId w:val="57"/>
        </w:numPr>
        <w:shd w:val="clear" w:color="auto" w:fill="auto"/>
        <w:tabs>
          <w:tab w:val="left" w:pos="786"/>
          <w:tab w:val="left" w:leader="underscore" w:pos="6085"/>
        </w:tabs>
        <w:spacing w:line="240" w:lineRule="auto"/>
        <w:ind w:left="0" w:firstLine="0"/>
        <w:jc w:val="left"/>
        <w:rPr>
          <w:rFonts w:ascii="Times New Roman" w:hAnsi="Times New Roman" w:cs="Times New Roman"/>
          <w:i/>
          <w:sz w:val="24"/>
          <w:szCs w:val="24"/>
        </w:rPr>
      </w:pPr>
      <w:r w:rsidRPr="004C307A">
        <w:rPr>
          <w:rStyle w:val="58"/>
          <w:rFonts w:ascii="Times New Roman" w:hAnsi="Times New Roman" w:cs="Times New Roman"/>
          <w:i w:val="0"/>
          <w:sz w:val="24"/>
          <w:szCs w:val="24"/>
        </w:rPr>
        <w:t>Наименование филиала</w:t>
      </w:r>
      <w:r w:rsidRPr="004C307A">
        <w:rPr>
          <w:rFonts w:ascii="Times New Roman" w:hAnsi="Times New Roman" w:cs="Times New Roman"/>
          <w:i/>
          <w:sz w:val="24"/>
          <w:szCs w:val="24"/>
        </w:rPr>
        <w:t>.</w:t>
      </w:r>
    </w:p>
    <w:p w:rsidR="004C307A" w:rsidRPr="004C307A" w:rsidRDefault="004C307A" w:rsidP="004C307A">
      <w:pPr>
        <w:pStyle w:val="510"/>
        <w:shd w:val="clear" w:color="auto" w:fill="auto"/>
        <w:tabs>
          <w:tab w:val="left" w:pos="786"/>
          <w:tab w:val="left" w:leader="underscore" w:pos="6085"/>
        </w:tabs>
        <w:spacing w:line="240" w:lineRule="auto"/>
        <w:ind w:firstLine="0"/>
        <w:jc w:val="left"/>
        <w:rPr>
          <w:rFonts w:ascii="Times New Roman" w:hAnsi="Times New Roman" w:cs="Times New Roman"/>
          <w:sz w:val="24"/>
          <w:szCs w:val="24"/>
        </w:rPr>
      </w:pPr>
      <w:r w:rsidRPr="004C307A">
        <w:rPr>
          <w:rFonts w:ascii="Times New Roman" w:hAnsi="Times New Roman" w:cs="Times New Roman"/>
          <w:sz w:val="24"/>
          <w:szCs w:val="24"/>
        </w:rPr>
        <w:t>Филиал "Шатурская ГРЭС" ОАО "Э.ОН Россия".</w:t>
      </w:r>
    </w:p>
    <w:p w:rsidR="004C307A" w:rsidRPr="004C307A" w:rsidRDefault="004C307A" w:rsidP="004C307A">
      <w:pPr>
        <w:pStyle w:val="510"/>
        <w:shd w:val="clear" w:color="auto" w:fill="auto"/>
        <w:tabs>
          <w:tab w:val="left" w:pos="786"/>
          <w:tab w:val="left" w:leader="underscore" w:pos="6085"/>
        </w:tabs>
        <w:spacing w:line="240" w:lineRule="auto"/>
        <w:ind w:firstLine="0"/>
        <w:jc w:val="left"/>
        <w:rPr>
          <w:rFonts w:ascii="Times New Roman" w:hAnsi="Times New Roman" w:cs="Times New Roman"/>
          <w:i/>
          <w:sz w:val="24"/>
          <w:szCs w:val="24"/>
        </w:rPr>
      </w:pPr>
    </w:p>
    <w:p w:rsidR="004C307A" w:rsidRPr="004C307A" w:rsidRDefault="004C307A" w:rsidP="00B34F0D">
      <w:pPr>
        <w:pStyle w:val="74"/>
        <w:numPr>
          <w:ilvl w:val="0"/>
          <w:numId w:val="57"/>
        </w:numPr>
        <w:shd w:val="clear" w:color="auto" w:fill="auto"/>
        <w:tabs>
          <w:tab w:val="left" w:pos="793"/>
        </w:tabs>
        <w:spacing w:before="0" w:after="0" w:line="240" w:lineRule="auto"/>
        <w:ind w:left="0" w:firstLine="0"/>
        <w:rPr>
          <w:rFonts w:ascii="Times New Roman" w:hAnsi="Times New Roman" w:cs="Times New Roman"/>
          <w:b/>
          <w:sz w:val="24"/>
          <w:szCs w:val="24"/>
        </w:rPr>
      </w:pPr>
      <w:r w:rsidRPr="004C307A">
        <w:rPr>
          <w:rFonts w:ascii="Times New Roman" w:hAnsi="Times New Roman" w:cs="Times New Roman"/>
          <w:b/>
          <w:sz w:val="24"/>
          <w:szCs w:val="24"/>
        </w:rPr>
        <w:t>Полное наименование оборудования, место производства Работ:</w:t>
      </w:r>
    </w:p>
    <w:p w:rsidR="004C307A" w:rsidRPr="004C307A" w:rsidRDefault="004C307A" w:rsidP="004C307A">
      <w:pPr>
        <w:pStyle w:val="74"/>
        <w:shd w:val="clear" w:color="auto" w:fill="auto"/>
        <w:tabs>
          <w:tab w:val="left" w:pos="793"/>
        </w:tabs>
        <w:spacing w:before="0" w:after="0" w:line="240" w:lineRule="auto"/>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80" w:firstRow="0" w:lastRow="0" w:firstColumn="1" w:lastColumn="1" w:noHBand="0" w:noVBand="1"/>
      </w:tblPr>
      <w:tblGrid>
        <w:gridCol w:w="851"/>
        <w:gridCol w:w="4927"/>
        <w:gridCol w:w="4536"/>
      </w:tblGrid>
      <w:tr w:rsidR="004C307A" w:rsidRPr="004C307A" w:rsidTr="00AD43C3">
        <w:trPr>
          <w:trHeight w:val="621"/>
        </w:trPr>
        <w:tc>
          <w:tcPr>
            <w:tcW w:w="851" w:type="dxa"/>
            <w:tcBorders>
              <w:top w:val="single" w:sz="4" w:space="0" w:color="auto"/>
              <w:left w:val="single" w:sz="4" w:space="0" w:color="auto"/>
              <w:bottom w:val="single" w:sz="4" w:space="0" w:color="auto"/>
              <w:right w:val="single" w:sz="6" w:space="0" w:color="000000"/>
            </w:tcBorders>
            <w:vAlign w:val="center"/>
            <w:hideMark/>
          </w:tcPr>
          <w:p w:rsidR="004C307A" w:rsidRPr="004C307A" w:rsidRDefault="004C307A" w:rsidP="00AD43C3">
            <w:pPr>
              <w:pStyle w:val="affffb"/>
              <w:ind w:firstLine="0"/>
              <w:rPr>
                <w:b/>
                <w:sz w:val="24"/>
                <w:szCs w:val="24"/>
              </w:rPr>
            </w:pPr>
            <w:r w:rsidRPr="004C307A">
              <w:rPr>
                <w:b/>
                <w:sz w:val="24"/>
                <w:szCs w:val="24"/>
              </w:rPr>
              <w:t>№ п/п</w:t>
            </w:r>
          </w:p>
        </w:tc>
        <w:tc>
          <w:tcPr>
            <w:tcW w:w="4927"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pStyle w:val="affffb"/>
              <w:ind w:firstLine="0"/>
              <w:rPr>
                <w:b/>
                <w:sz w:val="24"/>
                <w:szCs w:val="24"/>
              </w:rPr>
            </w:pPr>
            <w:r w:rsidRPr="004C307A">
              <w:rPr>
                <w:b/>
                <w:sz w:val="24"/>
                <w:szCs w:val="24"/>
              </w:rPr>
              <w:t>Наименование оборудования</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pStyle w:val="affffb"/>
              <w:ind w:firstLine="0"/>
              <w:rPr>
                <w:b/>
                <w:sz w:val="24"/>
                <w:szCs w:val="24"/>
              </w:rPr>
            </w:pPr>
            <w:r w:rsidRPr="004C307A">
              <w:rPr>
                <w:b/>
                <w:sz w:val="24"/>
                <w:szCs w:val="24"/>
              </w:rPr>
              <w:t>Место производства работ</w:t>
            </w:r>
          </w:p>
        </w:tc>
      </w:tr>
      <w:tr w:rsidR="004C307A" w:rsidRPr="004C307A" w:rsidTr="00AD43C3">
        <w:trPr>
          <w:trHeight w:val="700"/>
        </w:trPr>
        <w:tc>
          <w:tcPr>
            <w:tcW w:w="851" w:type="dxa"/>
            <w:tcBorders>
              <w:top w:val="single" w:sz="4" w:space="0" w:color="auto"/>
              <w:left w:val="single" w:sz="4" w:space="0" w:color="auto"/>
              <w:bottom w:val="single" w:sz="4" w:space="0" w:color="auto"/>
              <w:right w:val="single" w:sz="6" w:space="0" w:color="000000"/>
            </w:tcBorders>
            <w:vAlign w:val="center"/>
            <w:hideMark/>
          </w:tcPr>
          <w:p w:rsidR="004C307A" w:rsidRPr="004C307A" w:rsidRDefault="004C307A" w:rsidP="00AD43C3">
            <w:pPr>
              <w:pStyle w:val="affffb"/>
              <w:ind w:firstLine="0"/>
              <w:rPr>
                <w:sz w:val="24"/>
                <w:szCs w:val="24"/>
              </w:rPr>
            </w:pPr>
            <w:r w:rsidRPr="004C307A">
              <w:rPr>
                <w:sz w:val="24"/>
                <w:szCs w:val="24"/>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pStyle w:val="affffb"/>
              <w:ind w:firstLine="0"/>
              <w:rPr>
                <w:sz w:val="24"/>
                <w:szCs w:val="24"/>
              </w:rPr>
            </w:pPr>
            <w:r w:rsidRPr="004C307A">
              <w:rPr>
                <w:sz w:val="24"/>
                <w:szCs w:val="24"/>
              </w:rPr>
              <w:t>Подогреватель озерной воды № 1 (ПОВ 1)</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pStyle w:val="affffb"/>
              <w:ind w:firstLine="0"/>
              <w:rPr>
                <w:sz w:val="24"/>
                <w:szCs w:val="24"/>
              </w:rPr>
            </w:pPr>
            <w:r w:rsidRPr="004C307A">
              <w:rPr>
                <w:sz w:val="24"/>
                <w:szCs w:val="24"/>
              </w:rPr>
              <w:t>Главный корпус (машзал)</w:t>
            </w:r>
            <w:r w:rsidR="009D3378">
              <w:rPr>
                <w:sz w:val="24"/>
                <w:szCs w:val="24"/>
              </w:rPr>
              <w:t xml:space="preserve"> </w:t>
            </w:r>
            <w:r w:rsidRPr="004C307A">
              <w:rPr>
                <w:sz w:val="24"/>
                <w:szCs w:val="24"/>
              </w:rPr>
              <w:t>ряд А-Б оси 11-12</w:t>
            </w:r>
          </w:p>
        </w:tc>
      </w:tr>
      <w:tr w:rsidR="004C307A" w:rsidRPr="004C307A" w:rsidTr="00AD43C3">
        <w:trPr>
          <w:trHeight w:val="682"/>
        </w:trPr>
        <w:tc>
          <w:tcPr>
            <w:tcW w:w="851" w:type="dxa"/>
            <w:tcBorders>
              <w:top w:val="single" w:sz="4" w:space="0" w:color="auto"/>
              <w:left w:val="single" w:sz="4" w:space="0" w:color="auto"/>
              <w:bottom w:val="single" w:sz="4" w:space="0" w:color="auto"/>
              <w:right w:val="single" w:sz="6" w:space="0" w:color="000000"/>
            </w:tcBorders>
            <w:vAlign w:val="center"/>
            <w:hideMark/>
          </w:tcPr>
          <w:p w:rsidR="004C307A" w:rsidRPr="004C307A" w:rsidRDefault="004C307A" w:rsidP="00AD43C3">
            <w:pPr>
              <w:pStyle w:val="affffb"/>
              <w:ind w:firstLine="0"/>
              <w:rPr>
                <w:sz w:val="24"/>
                <w:szCs w:val="24"/>
              </w:rPr>
            </w:pPr>
            <w:r w:rsidRPr="004C307A">
              <w:rPr>
                <w:sz w:val="24"/>
                <w:szCs w:val="24"/>
              </w:rPr>
              <w:t>2</w:t>
            </w:r>
          </w:p>
        </w:tc>
        <w:tc>
          <w:tcPr>
            <w:tcW w:w="4927"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pStyle w:val="affffb"/>
              <w:ind w:firstLine="0"/>
              <w:rPr>
                <w:sz w:val="24"/>
                <w:szCs w:val="24"/>
              </w:rPr>
            </w:pPr>
            <w:r w:rsidRPr="004C307A">
              <w:rPr>
                <w:sz w:val="24"/>
                <w:szCs w:val="24"/>
              </w:rPr>
              <w:t>Подогреватель озерной воды № 2 (ПОВ 2)</w:t>
            </w:r>
          </w:p>
        </w:tc>
        <w:tc>
          <w:tcPr>
            <w:tcW w:w="4536"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pStyle w:val="affffb"/>
              <w:ind w:firstLine="0"/>
              <w:rPr>
                <w:sz w:val="24"/>
                <w:szCs w:val="24"/>
              </w:rPr>
            </w:pPr>
            <w:r w:rsidRPr="004C307A">
              <w:rPr>
                <w:sz w:val="24"/>
                <w:szCs w:val="24"/>
              </w:rPr>
              <w:t>Главный корпус (машзал)</w:t>
            </w:r>
            <w:r w:rsidR="009D3378">
              <w:rPr>
                <w:sz w:val="24"/>
                <w:szCs w:val="24"/>
              </w:rPr>
              <w:t xml:space="preserve"> </w:t>
            </w:r>
            <w:r w:rsidRPr="004C307A">
              <w:rPr>
                <w:sz w:val="24"/>
                <w:szCs w:val="24"/>
              </w:rPr>
              <w:t>ряд А-Б оси 11-12</w:t>
            </w:r>
          </w:p>
        </w:tc>
      </w:tr>
    </w:tbl>
    <w:p w:rsidR="004C307A" w:rsidRPr="004C307A" w:rsidRDefault="004C307A" w:rsidP="004C307A">
      <w:pPr>
        <w:pStyle w:val="74"/>
        <w:shd w:val="clear" w:color="auto" w:fill="auto"/>
        <w:tabs>
          <w:tab w:val="left" w:pos="709"/>
          <w:tab w:val="left" w:pos="9356"/>
        </w:tabs>
        <w:spacing w:before="0" w:after="0" w:line="240" w:lineRule="auto"/>
        <w:ind w:right="369" w:firstLine="0"/>
        <w:rPr>
          <w:rFonts w:ascii="Times New Roman" w:hAnsi="Times New Roman" w:cs="Times New Roman"/>
          <w:b/>
          <w:sz w:val="24"/>
          <w:szCs w:val="24"/>
        </w:rPr>
      </w:pPr>
    </w:p>
    <w:p w:rsidR="004C307A" w:rsidRPr="004C307A" w:rsidRDefault="004C307A" w:rsidP="004C307A">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sz w:val="24"/>
          <w:szCs w:val="24"/>
        </w:rPr>
      </w:pPr>
    </w:p>
    <w:p w:rsidR="004C307A" w:rsidRPr="004C307A" w:rsidRDefault="004C307A" w:rsidP="00B34F0D">
      <w:pPr>
        <w:pStyle w:val="63"/>
        <w:numPr>
          <w:ilvl w:val="0"/>
          <w:numId w:val="57"/>
        </w:numPr>
        <w:shd w:val="clear" w:color="auto" w:fill="auto"/>
        <w:tabs>
          <w:tab w:val="left" w:pos="786"/>
          <w:tab w:val="left" w:leader="underscore" w:pos="9184"/>
        </w:tabs>
        <w:spacing w:after="0" w:line="240" w:lineRule="auto"/>
        <w:ind w:left="0" w:right="320" w:firstLine="0"/>
        <w:rPr>
          <w:rFonts w:ascii="Times New Roman" w:hAnsi="Times New Roman" w:cs="Times New Roman"/>
          <w:sz w:val="24"/>
          <w:szCs w:val="24"/>
        </w:rPr>
      </w:pPr>
      <w:r w:rsidRPr="004C307A">
        <w:rPr>
          <w:rStyle w:val="afffff8"/>
          <w:rFonts w:ascii="Times New Roman" w:hAnsi="Times New Roman" w:cs="Times New Roman"/>
          <w:sz w:val="24"/>
          <w:szCs w:val="24"/>
        </w:rPr>
        <w:t>Основание для производства Работ</w:t>
      </w:r>
      <w:r w:rsidRPr="004C307A">
        <w:rPr>
          <w:rFonts w:ascii="Times New Roman" w:hAnsi="Times New Roman" w:cs="Times New Roman"/>
          <w:sz w:val="24"/>
          <w:szCs w:val="24"/>
        </w:rPr>
        <w:t>.</w:t>
      </w:r>
    </w:p>
    <w:p w:rsidR="004C307A" w:rsidRPr="004C307A" w:rsidRDefault="004C307A" w:rsidP="004C307A">
      <w:pPr>
        <w:pStyle w:val="63"/>
        <w:shd w:val="clear" w:color="auto" w:fill="auto"/>
        <w:tabs>
          <w:tab w:val="left" w:pos="786"/>
          <w:tab w:val="left" w:leader="underscore" w:pos="9184"/>
        </w:tabs>
        <w:spacing w:after="0" w:line="240" w:lineRule="auto"/>
        <w:ind w:right="320" w:firstLine="0"/>
        <w:jc w:val="both"/>
        <w:rPr>
          <w:rFonts w:ascii="Times New Roman" w:hAnsi="Times New Roman" w:cs="Times New Roman"/>
          <w:sz w:val="24"/>
          <w:szCs w:val="24"/>
        </w:rPr>
      </w:pPr>
      <w:r w:rsidRPr="004C307A">
        <w:rPr>
          <w:rFonts w:ascii="Times New Roman" w:hAnsi="Times New Roman" w:cs="Times New Roman"/>
          <w:sz w:val="24"/>
          <w:szCs w:val="24"/>
        </w:rPr>
        <w:t>Программа ТПиР филиала «Шатурская ГРЭС» ОАО «Э.ОН Россия» на 2016 г.</w:t>
      </w:r>
    </w:p>
    <w:p w:rsidR="004C307A" w:rsidRPr="004C307A" w:rsidRDefault="004C307A" w:rsidP="004C307A">
      <w:pPr>
        <w:pStyle w:val="63"/>
        <w:shd w:val="clear" w:color="auto" w:fill="auto"/>
        <w:tabs>
          <w:tab w:val="left" w:pos="786"/>
          <w:tab w:val="left" w:leader="underscore" w:pos="9184"/>
        </w:tabs>
        <w:spacing w:after="0" w:line="240" w:lineRule="auto"/>
        <w:ind w:right="320" w:firstLine="0"/>
        <w:jc w:val="both"/>
        <w:rPr>
          <w:rStyle w:val="1f6"/>
          <w:rFonts w:ascii="Times New Roman" w:hAnsi="Times New Roman" w:cs="Times New Roman"/>
          <w:sz w:val="24"/>
          <w:szCs w:val="24"/>
        </w:rPr>
      </w:pPr>
    </w:p>
    <w:p w:rsidR="004C307A" w:rsidRPr="004C307A" w:rsidRDefault="004C307A" w:rsidP="00B34F0D">
      <w:pPr>
        <w:pStyle w:val="63"/>
        <w:numPr>
          <w:ilvl w:val="0"/>
          <w:numId w:val="57"/>
        </w:numPr>
        <w:shd w:val="clear" w:color="auto" w:fill="auto"/>
        <w:tabs>
          <w:tab w:val="left" w:pos="789"/>
        </w:tabs>
        <w:spacing w:after="0" w:line="240" w:lineRule="auto"/>
        <w:ind w:left="0" w:right="318" w:firstLine="0"/>
        <w:rPr>
          <w:rFonts w:ascii="Times New Roman" w:hAnsi="Times New Roman" w:cs="Times New Roman"/>
          <w:sz w:val="24"/>
          <w:szCs w:val="24"/>
        </w:rPr>
      </w:pPr>
      <w:r w:rsidRPr="004C307A">
        <w:rPr>
          <w:rStyle w:val="afffff8"/>
          <w:rFonts w:ascii="Times New Roman" w:hAnsi="Times New Roman" w:cs="Times New Roman"/>
          <w:sz w:val="24"/>
          <w:szCs w:val="24"/>
        </w:rPr>
        <w:t>Цель проведения работ</w:t>
      </w:r>
      <w:r w:rsidRPr="004C307A">
        <w:rPr>
          <w:rFonts w:ascii="Times New Roman" w:hAnsi="Times New Roman" w:cs="Times New Roman"/>
          <w:sz w:val="24"/>
          <w:szCs w:val="24"/>
        </w:rPr>
        <w:t>.</w:t>
      </w:r>
    </w:p>
    <w:p w:rsidR="004C307A" w:rsidRPr="004C307A" w:rsidRDefault="004C307A" w:rsidP="004C307A">
      <w:pPr>
        <w:pStyle w:val="63"/>
        <w:shd w:val="clear" w:color="auto" w:fill="auto"/>
        <w:tabs>
          <w:tab w:val="left" w:pos="789"/>
        </w:tabs>
        <w:spacing w:after="0" w:line="240" w:lineRule="auto"/>
        <w:ind w:right="318" w:firstLine="0"/>
        <w:rPr>
          <w:rFonts w:ascii="Times New Roman" w:hAnsi="Times New Roman" w:cs="Times New Roman"/>
          <w:b/>
          <w:sz w:val="24"/>
          <w:szCs w:val="24"/>
        </w:rPr>
      </w:pPr>
      <w:r w:rsidRPr="004C307A">
        <w:rPr>
          <w:rStyle w:val="afffff8"/>
          <w:rFonts w:ascii="Times New Roman" w:hAnsi="Times New Roman" w:cs="Times New Roman"/>
          <w:b w:val="0"/>
          <w:sz w:val="24"/>
          <w:szCs w:val="24"/>
        </w:rPr>
        <w:t>Реконструкция подогревателей озёрной воды производится на остнованиии Актов дефектации ПОВ-1 от 19.01.2011г и ПОВ-2 от 27.01.2011г и включает в себя работы:</w:t>
      </w:r>
    </w:p>
    <w:p w:rsidR="004C307A" w:rsidRPr="004C307A" w:rsidRDefault="004C307A" w:rsidP="004C307A">
      <w:pPr>
        <w:shd w:val="clear" w:color="auto" w:fill="FFFFFF"/>
        <w:spacing w:line="240" w:lineRule="auto"/>
        <w:rPr>
          <w:bCs/>
          <w:sz w:val="24"/>
          <w:szCs w:val="24"/>
        </w:rPr>
      </w:pPr>
      <w:r w:rsidRPr="004C307A">
        <w:rPr>
          <w:bCs/>
          <w:sz w:val="24"/>
          <w:szCs w:val="24"/>
        </w:rPr>
        <w:t>- замена ПОВ-1, ПОВ-2  на новые по чертежу, соответствующему чертежу ВИФР 065111.057 ГЧ (</w:t>
      </w:r>
      <w:r w:rsidRPr="004C307A">
        <w:rPr>
          <w:bCs/>
          <w:sz w:val="24"/>
          <w:szCs w:val="24"/>
          <w:lang w:val="en-US"/>
        </w:rPr>
        <w:t>Q</w:t>
      </w:r>
      <w:r w:rsidRPr="004C307A">
        <w:rPr>
          <w:bCs/>
          <w:sz w:val="24"/>
          <w:szCs w:val="24"/>
        </w:rPr>
        <w:t>=200т/ч) производства ОАО «ТКЗ «Красный Котельщик».</w:t>
      </w:r>
    </w:p>
    <w:p w:rsidR="004C307A" w:rsidRPr="004C307A" w:rsidRDefault="004C307A" w:rsidP="004C307A">
      <w:pPr>
        <w:shd w:val="clear" w:color="auto" w:fill="FFFFFF"/>
        <w:spacing w:line="240" w:lineRule="auto"/>
        <w:rPr>
          <w:bCs/>
          <w:sz w:val="24"/>
          <w:szCs w:val="24"/>
        </w:rPr>
      </w:pPr>
    </w:p>
    <w:p w:rsidR="004C307A" w:rsidRPr="004C307A" w:rsidRDefault="004C307A" w:rsidP="00B34F0D">
      <w:pPr>
        <w:pStyle w:val="74"/>
        <w:numPr>
          <w:ilvl w:val="0"/>
          <w:numId w:val="57"/>
        </w:numPr>
        <w:shd w:val="clear" w:color="auto" w:fill="auto"/>
        <w:tabs>
          <w:tab w:val="left" w:pos="786"/>
        </w:tabs>
        <w:spacing w:before="0" w:after="0" w:line="240" w:lineRule="auto"/>
        <w:ind w:left="0" w:firstLine="0"/>
        <w:rPr>
          <w:rFonts w:ascii="Times New Roman" w:hAnsi="Times New Roman" w:cs="Times New Roman"/>
          <w:sz w:val="24"/>
          <w:szCs w:val="24"/>
        </w:rPr>
      </w:pPr>
      <w:r w:rsidRPr="004C307A">
        <w:rPr>
          <w:rFonts w:ascii="Times New Roman" w:hAnsi="Times New Roman" w:cs="Times New Roman"/>
          <w:sz w:val="24"/>
          <w:szCs w:val="24"/>
        </w:rPr>
        <w:t xml:space="preserve">Содержание Работ:   </w:t>
      </w:r>
    </w:p>
    <w:p w:rsidR="004C307A" w:rsidRPr="004C307A" w:rsidRDefault="004C307A" w:rsidP="004C307A">
      <w:pPr>
        <w:pStyle w:val="74"/>
        <w:shd w:val="clear" w:color="auto" w:fill="auto"/>
        <w:tabs>
          <w:tab w:val="left" w:pos="786"/>
        </w:tabs>
        <w:spacing w:before="0" w:after="0" w:line="240" w:lineRule="auto"/>
        <w:ind w:firstLine="0"/>
        <w:rPr>
          <w:rFonts w:ascii="Times New Roman" w:hAnsi="Times New Roman" w:cs="Times New Roman"/>
          <w:sz w:val="24"/>
          <w:szCs w:val="24"/>
        </w:rPr>
      </w:pPr>
      <w:r w:rsidRPr="004C307A">
        <w:rPr>
          <w:rFonts w:ascii="Times New Roman" w:hAnsi="Times New Roman" w:cs="Times New Roman"/>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6945"/>
        <w:gridCol w:w="1134"/>
        <w:gridCol w:w="1275"/>
      </w:tblGrid>
      <w:tr w:rsidR="004C307A" w:rsidRPr="004C307A" w:rsidTr="00AD43C3">
        <w:trPr>
          <w:trHeight w:val="960"/>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 п/п</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Технологическое наименование ремонтных работ</w:t>
            </w:r>
          </w:p>
          <w:p w:rsidR="004C307A" w:rsidRPr="004C307A" w:rsidRDefault="004C307A" w:rsidP="00B34F0D">
            <w:pPr>
              <w:spacing w:line="240" w:lineRule="auto"/>
              <w:jc w:val="center"/>
              <w:rPr>
                <w:b/>
                <w:sz w:val="24"/>
                <w:szCs w:val="24"/>
              </w:rPr>
            </w:pPr>
            <w:r w:rsidRPr="004C307A">
              <w:rPr>
                <w:b/>
                <w:sz w:val="24"/>
                <w:szCs w:val="24"/>
              </w:rPr>
              <w:t>или единиц</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Ед. изм.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Кол-во</w:t>
            </w:r>
          </w:p>
        </w:tc>
      </w:tr>
      <w:tr w:rsidR="004C307A" w:rsidRPr="004C307A" w:rsidTr="00AD43C3">
        <w:trPr>
          <w:trHeight w:val="26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1</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sz w:val="24"/>
                <w:szCs w:val="24"/>
              </w:rPr>
            </w:pPr>
            <w:r w:rsidRPr="004C307A">
              <w:rPr>
                <w:b/>
                <w:sz w:val="24"/>
                <w:szCs w:val="24"/>
              </w:rPr>
              <w:t>4</w:t>
            </w:r>
          </w:p>
        </w:tc>
      </w:tr>
      <w:tr w:rsidR="004C307A" w:rsidRPr="004C307A" w:rsidTr="00AD43C3">
        <w:trPr>
          <w:trHeight w:val="444"/>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4C307A">
            <w:pPr>
              <w:spacing w:line="240" w:lineRule="auto"/>
              <w:ind w:firstLine="0"/>
              <w:rPr>
                <w:b/>
                <w:sz w:val="24"/>
                <w:szCs w:val="24"/>
              </w:rPr>
            </w:pPr>
            <w:r w:rsidRPr="004C307A">
              <w:rPr>
                <w:b/>
                <w:sz w:val="24"/>
                <w:szCs w:val="24"/>
              </w:rPr>
              <w:t> </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rStyle w:val="afffff8"/>
                <w:rFonts w:ascii="Times New Roman" w:hAnsi="Times New Roman" w:cs="Times New Roman"/>
                <w:sz w:val="24"/>
                <w:szCs w:val="24"/>
              </w:rPr>
              <w:t>Реконструкция подогревателей озёрной воды</w:t>
            </w:r>
          </w:p>
        </w:tc>
        <w:tc>
          <w:tcPr>
            <w:tcW w:w="1134"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4C307A">
            <w:pPr>
              <w:spacing w:line="240" w:lineRule="auto"/>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4C307A">
            <w:pPr>
              <w:spacing w:line="240" w:lineRule="auto"/>
              <w:jc w:val="center"/>
              <w:rPr>
                <w:b/>
                <w:sz w:val="24"/>
                <w:szCs w:val="24"/>
              </w:rPr>
            </w:pPr>
            <w:r w:rsidRPr="004C307A">
              <w:rPr>
                <w:b/>
                <w:sz w:val="24"/>
                <w:szCs w:val="24"/>
              </w:rPr>
              <w:t> </w:t>
            </w:r>
          </w:p>
        </w:tc>
      </w:tr>
      <w:tr w:rsidR="004C307A" w:rsidRPr="004C307A" w:rsidTr="00AD43C3">
        <w:trPr>
          <w:trHeight w:val="26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4C307A">
            <w:pPr>
              <w:spacing w:line="240" w:lineRule="auto"/>
              <w:ind w:firstLine="0"/>
              <w:rPr>
                <w:b/>
                <w:sz w:val="24"/>
                <w:szCs w:val="24"/>
              </w:rPr>
            </w:pPr>
            <w:r w:rsidRPr="004C307A">
              <w:rPr>
                <w:b/>
                <w:sz w:val="24"/>
                <w:szCs w:val="24"/>
              </w:rPr>
              <w:t> </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b/>
                <w:sz w:val="24"/>
                <w:szCs w:val="24"/>
              </w:rPr>
            </w:pPr>
            <w:r w:rsidRPr="004C307A">
              <w:rPr>
                <w:b/>
                <w:sz w:val="24"/>
                <w:szCs w:val="24"/>
              </w:rPr>
              <w:t>Демонтажные работы подогревателей озерной вода ТКЗ-200</w:t>
            </w:r>
          </w:p>
        </w:tc>
        <w:tc>
          <w:tcPr>
            <w:tcW w:w="1134"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4C307A">
            <w:pPr>
              <w:spacing w:line="240" w:lineRule="auto"/>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4C307A">
            <w:pPr>
              <w:spacing w:line="240" w:lineRule="auto"/>
              <w:jc w:val="center"/>
              <w:rPr>
                <w:b/>
                <w:sz w:val="24"/>
                <w:szCs w:val="24"/>
              </w:rPr>
            </w:pPr>
            <w:r w:rsidRPr="004C307A">
              <w:rPr>
                <w:b/>
                <w:sz w:val="24"/>
                <w:szCs w:val="24"/>
              </w:rPr>
              <w:t> </w:t>
            </w:r>
          </w:p>
        </w:tc>
      </w:tr>
      <w:tr w:rsidR="004C307A" w:rsidRPr="004C307A" w:rsidTr="00AD43C3">
        <w:trPr>
          <w:trHeight w:val="427"/>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Отсоединение трубопроводов Ду200 подвода озерной воды (фланцевые соединения Ду200).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w:t>
            </w:r>
          </w:p>
        </w:tc>
      </w:tr>
      <w:tr w:rsidR="004C307A" w:rsidRPr="004C307A" w:rsidTr="00AD43C3">
        <w:trPr>
          <w:trHeight w:val="419"/>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Демонтаж трубопроводов Ø 219 подвода озерной воды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0,124</w:t>
            </w:r>
          </w:p>
        </w:tc>
      </w:tr>
      <w:tr w:rsidR="004C307A" w:rsidRPr="004C307A" w:rsidTr="00AD43C3">
        <w:trPr>
          <w:trHeight w:val="419"/>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3</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Демонтаж трубопровода Ø219 подвода пара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0,16</w:t>
            </w:r>
          </w:p>
        </w:tc>
      </w:tr>
      <w:tr w:rsidR="004C307A" w:rsidRPr="004C307A" w:rsidTr="00AD43C3">
        <w:trPr>
          <w:trHeight w:val="468"/>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Демонтаж трубопровода дренажа конденсата греющего пара Ø108.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1,4</w:t>
            </w:r>
          </w:p>
        </w:tc>
      </w:tr>
      <w:tr w:rsidR="004C307A" w:rsidRPr="004C307A" w:rsidTr="00AD43C3">
        <w:trPr>
          <w:trHeight w:val="411"/>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5</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Демонтаж импульсных трубопроводов Ø28 приборов ТАИ.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0,012</w:t>
            </w:r>
          </w:p>
        </w:tc>
      </w:tr>
      <w:tr w:rsidR="004C307A" w:rsidRPr="004C307A" w:rsidTr="00AD43C3">
        <w:trPr>
          <w:trHeight w:val="578"/>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6</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Удаление гаек М20, крепления опор подогревателей к анкерам.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8</w:t>
            </w:r>
          </w:p>
        </w:tc>
      </w:tr>
      <w:tr w:rsidR="004C307A" w:rsidRPr="004C307A" w:rsidTr="00AD43C3">
        <w:trPr>
          <w:trHeight w:val="40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7</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Демонтаж подогревателей ТКЗ-200 (2шт).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1,6</w:t>
            </w:r>
          </w:p>
        </w:tc>
      </w:tr>
      <w:tr w:rsidR="004C307A" w:rsidRPr="004C307A" w:rsidTr="00AD43C3">
        <w:trPr>
          <w:trHeight w:val="545"/>
        </w:trPr>
        <w:tc>
          <w:tcPr>
            <w:tcW w:w="852"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spacing w:line="240" w:lineRule="auto"/>
              <w:ind w:firstLine="0"/>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b/>
                <w:sz w:val="24"/>
                <w:szCs w:val="24"/>
              </w:rPr>
            </w:pPr>
            <w:r w:rsidRPr="004C307A">
              <w:rPr>
                <w:b/>
                <w:sz w:val="24"/>
                <w:szCs w:val="24"/>
              </w:rPr>
              <w:t xml:space="preserve">Монтаж подогревателей ВИФР 065111.057ГЧ </w:t>
            </w:r>
          </w:p>
        </w:tc>
        <w:tc>
          <w:tcPr>
            <w:tcW w:w="1134"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spacing w:line="24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spacing w:line="240" w:lineRule="auto"/>
              <w:jc w:val="center"/>
              <w:rPr>
                <w:sz w:val="24"/>
                <w:szCs w:val="24"/>
              </w:rPr>
            </w:pPr>
          </w:p>
        </w:tc>
      </w:tr>
      <w:tr w:rsidR="004C307A" w:rsidRPr="004C307A" w:rsidTr="00AD43C3">
        <w:trPr>
          <w:trHeight w:val="422"/>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8</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Монтаж (установка) подогревателей ВИФР 065111.057ГЧ (2шт).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1,6</w:t>
            </w:r>
          </w:p>
        </w:tc>
      </w:tr>
      <w:tr w:rsidR="004C307A" w:rsidRPr="004C307A" w:rsidTr="00AD43C3">
        <w:trPr>
          <w:trHeight w:val="408"/>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9</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Монтаж трубопроводов Ø219 подвода озерной воды.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0,124</w:t>
            </w:r>
          </w:p>
        </w:tc>
      </w:tr>
      <w:tr w:rsidR="004C307A" w:rsidRPr="004C307A" w:rsidTr="00AD43C3">
        <w:trPr>
          <w:trHeight w:val="41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10</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Подсоединение фланцев Ду200.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w:t>
            </w:r>
          </w:p>
        </w:tc>
      </w:tr>
      <w:tr w:rsidR="004C307A" w:rsidRPr="004C307A" w:rsidTr="00AD43C3">
        <w:trPr>
          <w:trHeight w:val="418"/>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11</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Монтаж трубопроводов Ø219 подвода пара.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0,16</w:t>
            </w:r>
          </w:p>
        </w:tc>
      </w:tr>
      <w:tr w:rsidR="004C307A" w:rsidRPr="004C307A" w:rsidTr="00AD43C3">
        <w:trPr>
          <w:trHeight w:val="425"/>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12</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Монтаж импульсных трубопроводов Ø28 приборов ТАИ.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0,012</w:t>
            </w:r>
          </w:p>
        </w:tc>
      </w:tr>
      <w:tr w:rsidR="004C307A" w:rsidRPr="004C307A" w:rsidTr="00AD43C3">
        <w:trPr>
          <w:trHeight w:val="40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13</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Монтаж трубопроводов дренажа конденсата греющего пара Ø108.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1,4</w:t>
            </w:r>
          </w:p>
        </w:tc>
      </w:tr>
      <w:tr w:rsidR="004C307A" w:rsidRPr="004C307A" w:rsidTr="00AD43C3">
        <w:trPr>
          <w:trHeight w:val="564"/>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14</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Установка фланцев (под запорную арматура) на трубопроводы дренажа конденсата греющего пара Ø108.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10</w:t>
            </w:r>
          </w:p>
        </w:tc>
      </w:tr>
      <w:tr w:rsidR="004C307A" w:rsidRPr="004C307A" w:rsidTr="00AD43C3">
        <w:trPr>
          <w:trHeight w:val="472"/>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15</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Установка отводов Ø108 на трубопроводы дренажа конденсата греющего пара Ø108.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32</w:t>
            </w:r>
          </w:p>
        </w:tc>
      </w:tr>
      <w:tr w:rsidR="004C307A" w:rsidRPr="004C307A" w:rsidTr="00AD43C3">
        <w:trPr>
          <w:trHeight w:val="26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16</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Установка запорной арматуры Ду100 Ру16 на трубопроводы дренажа конденсата греющего пара Ø108.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5</w:t>
            </w:r>
          </w:p>
        </w:tc>
      </w:tr>
      <w:tr w:rsidR="004C307A" w:rsidRPr="004C307A" w:rsidTr="00AD43C3">
        <w:trPr>
          <w:trHeight w:val="26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17</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Установка воздушников Ду10 на трубопроводы дренажа конденсата греющего пара Ø108.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5</w:t>
            </w:r>
          </w:p>
        </w:tc>
      </w:tr>
      <w:tr w:rsidR="004C307A" w:rsidRPr="004C307A" w:rsidTr="00AD43C3">
        <w:trPr>
          <w:trHeight w:val="572"/>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18</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Установка опор под трубопровод дренажа конденсата греющего пара Ø108. (швеллер 8У).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0,017</w:t>
            </w:r>
          </w:p>
        </w:tc>
      </w:tr>
      <w:tr w:rsidR="004C307A" w:rsidRPr="004C307A" w:rsidTr="00AD43C3">
        <w:trPr>
          <w:trHeight w:val="572"/>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19</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Перевозка грузов автомобилями-самосвалами грузоподъемностью 10 т, работающих вне карьера, на расстояние  до 3 км I класс груза.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4,0</w:t>
            </w:r>
          </w:p>
        </w:tc>
      </w:tr>
      <w:tr w:rsidR="004C307A" w:rsidRPr="004C307A" w:rsidTr="00AD43C3">
        <w:trPr>
          <w:trHeight w:val="263"/>
        </w:trPr>
        <w:tc>
          <w:tcPr>
            <w:tcW w:w="852"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20</w:t>
            </w:r>
          </w:p>
        </w:tc>
        <w:tc>
          <w:tcPr>
            <w:tcW w:w="694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Погрузочные работы при автомобильных перевозках металлических конструкций массой от 0,1 до 1т.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4,0</w:t>
            </w:r>
          </w:p>
        </w:tc>
      </w:tr>
    </w:tbl>
    <w:p w:rsidR="004C307A" w:rsidRPr="004C307A" w:rsidRDefault="004C307A" w:rsidP="004C307A">
      <w:pPr>
        <w:pStyle w:val="74"/>
        <w:shd w:val="clear" w:color="auto" w:fill="auto"/>
        <w:tabs>
          <w:tab w:val="left" w:pos="786"/>
        </w:tabs>
        <w:spacing w:before="0" w:after="0" w:line="240" w:lineRule="auto"/>
        <w:ind w:firstLine="0"/>
        <w:rPr>
          <w:rFonts w:ascii="Times New Roman" w:hAnsi="Times New Roman" w:cs="Times New Roman"/>
          <w:b/>
          <w:sz w:val="24"/>
          <w:szCs w:val="24"/>
        </w:rPr>
      </w:pPr>
    </w:p>
    <w:p w:rsidR="004C307A" w:rsidRPr="004C307A" w:rsidRDefault="004C307A" w:rsidP="004C307A">
      <w:pPr>
        <w:pStyle w:val="74"/>
        <w:shd w:val="clear" w:color="auto" w:fill="auto"/>
        <w:tabs>
          <w:tab w:val="left" w:pos="786"/>
        </w:tabs>
        <w:spacing w:before="0" w:after="0" w:line="240" w:lineRule="auto"/>
        <w:ind w:firstLine="0"/>
        <w:rPr>
          <w:rFonts w:ascii="Times New Roman" w:hAnsi="Times New Roman" w:cs="Times New Roman"/>
          <w:b/>
          <w:sz w:val="24"/>
          <w:szCs w:val="24"/>
        </w:rPr>
      </w:pPr>
      <w:r w:rsidRPr="004C307A">
        <w:rPr>
          <w:rFonts w:ascii="Times New Roman" w:hAnsi="Times New Roman" w:cs="Times New Roman"/>
          <w:b/>
          <w:sz w:val="24"/>
          <w:szCs w:val="24"/>
        </w:rPr>
        <w:tab/>
        <w:t>Услуги Подрячика:</w:t>
      </w:r>
    </w:p>
    <w:p w:rsidR="004C307A" w:rsidRPr="004C307A" w:rsidRDefault="004C307A" w:rsidP="004C307A">
      <w:pPr>
        <w:pStyle w:val="74"/>
        <w:shd w:val="clear" w:color="auto" w:fill="auto"/>
        <w:tabs>
          <w:tab w:val="left" w:pos="0"/>
        </w:tabs>
        <w:spacing w:before="0" w:after="0" w:line="240" w:lineRule="auto"/>
        <w:ind w:firstLine="0"/>
        <w:rPr>
          <w:rFonts w:ascii="Times New Roman" w:hAnsi="Times New Roman" w:cs="Times New Roman"/>
          <w:sz w:val="24"/>
          <w:szCs w:val="24"/>
        </w:rPr>
      </w:pPr>
      <w:r w:rsidRPr="004C307A">
        <w:rPr>
          <w:rFonts w:ascii="Times New Roman" w:hAnsi="Times New Roman" w:cs="Times New Roman"/>
          <w:sz w:val="24"/>
          <w:szCs w:val="24"/>
        </w:rPr>
        <w:t>- закупка и доставка подогревателей ВИФР 065111.057ГЧ (ПОВ).</w:t>
      </w:r>
    </w:p>
    <w:p w:rsidR="004C307A" w:rsidRPr="004C307A" w:rsidRDefault="004C307A" w:rsidP="004C307A">
      <w:pPr>
        <w:pStyle w:val="74"/>
        <w:shd w:val="clear" w:color="auto" w:fill="auto"/>
        <w:tabs>
          <w:tab w:val="left" w:pos="0"/>
        </w:tabs>
        <w:spacing w:before="0" w:after="0" w:line="240" w:lineRule="auto"/>
        <w:ind w:firstLine="0"/>
        <w:rPr>
          <w:rFonts w:ascii="Times New Roman" w:hAnsi="Times New Roman" w:cs="Times New Roman"/>
          <w:sz w:val="24"/>
          <w:szCs w:val="24"/>
        </w:rPr>
      </w:pPr>
      <w:r w:rsidRPr="004C307A">
        <w:rPr>
          <w:rFonts w:ascii="Times New Roman" w:hAnsi="Times New Roman" w:cs="Times New Roman"/>
          <w:sz w:val="24"/>
          <w:szCs w:val="24"/>
        </w:rPr>
        <w:t xml:space="preserve"> - закупка МТР для установки и обвязки подогревателей.</w:t>
      </w:r>
    </w:p>
    <w:p w:rsidR="004C307A" w:rsidRPr="004C307A" w:rsidRDefault="004C307A" w:rsidP="004C307A">
      <w:pPr>
        <w:pStyle w:val="74"/>
        <w:shd w:val="clear" w:color="auto" w:fill="auto"/>
        <w:tabs>
          <w:tab w:val="left" w:pos="0"/>
        </w:tabs>
        <w:spacing w:before="0" w:after="0" w:line="240" w:lineRule="auto"/>
        <w:ind w:firstLine="0"/>
        <w:rPr>
          <w:rFonts w:ascii="Times New Roman" w:hAnsi="Times New Roman" w:cs="Times New Roman"/>
          <w:sz w:val="24"/>
          <w:szCs w:val="24"/>
        </w:rPr>
      </w:pPr>
      <w:r w:rsidRPr="004C307A">
        <w:rPr>
          <w:rFonts w:ascii="Times New Roman" w:hAnsi="Times New Roman" w:cs="Times New Roman"/>
          <w:sz w:val="24"/>
          <w:szCs w:val="24"/>
        </w:rPr>
        <w:t xml:space="preserve">- гидроиспытания по корпусу и трубной системе. </w:t>
      </w:r>
    </w:p>
    <w:p w:rsidR="004C307A" w:rsidRPr="004C307A" w:rsidRDefault="004C307A" w:rsidP="004C307A">
      <w:pPr>
        <w:pStyle w:val="74"/>
        <w:shd w:val="clear" w:color="auto" w:fill="auto"/>
        <w:tabs>
          <w:tab w:val="left" w:pos="0"/>
        </w:tabs>
        <w:spacing w:before="0" w:after="0" w:line="240" w:lineRule="auto"/>
        <w:ind w:firstLine="0"/>
        <w:rPr>
          <w:rFonts w:ascii="Times New Roman" w:hAnsi="Times New Roman" w:cs="Times New Roman"/>
          <w:sz w:val="24"/>
          <w:szCs w:val="24"/>
        </w:rPr>
      </w:pPr>
      <w:r w:rsidRPr="004C307A">
        <w:rPr>
          <w:rFonts w:ascii="Times New Roman" w:hAnsi="Times New Roman" w:cs="Times New Roman"/>
          <w:sz w:val="24"/>
          <w:szCs w:val="24"/>
        </w:rPr>
        <w:t>- доставка ПОВ на ремонтную площадку Заказчика, силами Подрядчика.</w:t>
      </w:r>
    </w:p>
    <w:p w:rsidR="004C307A" w:rsidRPr="004C307A" w:rsidRDefault="004C307A" w:rsidP="004C307A">
      <w:pPr>
        <w:pStyle w:val="74"/>
        <w:shd w:val="clear" w:color="auto" w:fill="auto"/>
        <w:tabs>
          <w:tab w:val="left" w:pos="0"/>
        </w:tabs>
        <w:spacing w:before="0" w:after="0" w:line="240" w:lineRule="auto"/>
        <w:ind w:firstLine="0"/>
        <w:rPr>
          <w:rFonts w:ascii="Times New Roman" w:hAnsi="Times New Roman" w:cs="Times New Roman"/>
          <w:sz w:val="24"/>
          <w:szCs w:val="24"/>
        </w:rPr>
      </w:pPr>
      <w:r w:rsidRPr="004C307A">
        <w:rPr>
          <w:rFonts w:ascii="Times New Roman" w:hAnsi="Times New Roman" w:cs="Times New Roman"/>
          <w:sz w:val="24"/>
          <w:szCs w:val="24"/>
        </w:rPr>
        <w:t>- монтаж ПОВ силами Подрядчика.</w:t>
      </w:r>
    </w:p>
    <w:p w:rsidR="004C307A" w:rsidRPr="004C307A" w:rsidRDefault="004C307A" w:rsidP="004C307A">
      <w:pPr>
        <w:pStyle w:val="74"/>
        <w:shd w:val="clear" w:color="auto" w:fill="auto"/>
        <w:tabs>
          <w:tab w:val="left" w:pos="0"/>
        </w:tabs>
        <w:spacing w:before="0" w:after="0" w:line="240" w:lineRule="auto"/>
        <w:ind w:firstLine="0"/>
        <w:rPr>
          <w:rFonts w:ascii="Times New Roman" w:hAnsi="Times New Roman" w:cs="Times New Roman"/>
          <w:bCs/>
          <w:spacing w:val="-5"/>
          <w:sz w:val="24"/>
          <w:szCs w:val="24"/>
        </w:rPr>
      </w:pPr>
      <w:r w:rsidRPr="004C307A">
        <w:rPr>
          <w:rFonts w:ascii="Times New Roman" w:hAnsi="Times New Roman" w:cs="Times New Roman"/>
          <w:sz w:val="24"/>
          <w:szCs w:val="24"/>
        </w:rPr>
        <w:t>- предоставление технической и сдаточной документации на ПОВ.</w:t>
      </w:r>
    </w:p>
    <w:p w:rsidR="004C307A" w:rsidRPr="004C307A" w:rsidRDefault="004C307A" w:rsidP="00B34F0D">
      <w:pPr>
        <w:pStyle w:val="74"/>
        <w:numPr>
          <w:ilvl w:val="0"/>
          <w:numId w:val="57"/>
        </w:numPr>
        <w:shd w:val="clear" w:color="auto" w:fill="auto"/>
        <w:tabs>
          <w:tab w:val="left" w:pos="0"/>
          <w:tab w:val="left" w:pos="786"/>
        </w:tabs>
        <w:spacing w:after="0" w:line="240" w:lineRule="auto"/>
        <w:ind w:left="0" w:firstLine="0"/>
        <w:rPr>
          <w:rFonts w:ascii="Times New Roman" w:hAnsi="Times New Roman" w:cs="Times New Roman"/>
          <w:b/>
          <w:sz w:val="24"/>
          <w:szCs w:val="24"/>
        </w:rPr>
      </w:pPr>
      <w:bookmarkStart w:id="120" w:name="bookmark3"/>
      <w:r w:rsidRPr="004C307A">
        <w:rPr>
          <w:rFonts w:ascii="Times New Roman" w:hAnsi="Times New Roman" w:cs="Times New Roman"/>
          <w:b/>
          <w:sz w:val="24"/>
          <w:szCs w:val="24"/>
        </w:rPr>
        <w:t>Требования к Подрядчику.</w:t>
      </w:r>
      <w:bookmarkEnd w:id="120"/>
    </w:p>
    <w:p w:rsidR="004C307A" w:rsidRPr="004C307A" w:rsidRDefault="004C307A" w:rsidP="004C307A">
      <w:pPr>
        <w:pStyle w:val="EON"/>
        <w:tabs>
          <w:tab w:val="left" w:pos="0"/>
        </w:tabs>
        <w:spacing w:line="240" w:lineRule="auto"/>
        <w:jc w:val="both"/>
        <w:rPr>
          <w:sz w:val="24"/>
          <w:szCs w:val="24"/>
        </w:rPr>
      </w:pPr>
      <w:bookmarkStart w:id="121" w:name="bookmark4"/>
      <w:r w:rsidRPr="004C307A">
        <w:rPr>
          <w:sz w:val="24"/>
          <w:szCs w:val="24"/>
        </w:rPr>
        <w:t>6.1. 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реконструкции объектов капитального строительства, в порядке, установленном Градостроительным кодексом  РФ в том числе:</w:t>
      </w:r>
    </w:p>
    <w:p w:rsidR="004C307A" w:rsidRPr="004C307A" w:rsidRDefault="004C307A" w:rsidP="004C307A">
      <w:pPr>
        <w:tabs>
          <w:tab w:val="left" w:pos="0"/>
        </w:tabs>
        <w:autoSpaceDE w:val="0"/>
        <w:autoSpaceDN w:val="0"/>
        <w:adjustRightInd w:val="0"/>
        <w:spacing w:line="240" w:lineRule="auto"/>
        <w:rPr>
          <w:i/>
          <w:sz w:val="24"/>
          <w:szCs w:val="24"/>
        </w:rPr>
      </w:pPr>
      <w:r w:rsidRPr="004C307A">
        <w:rPr>
          <w:i/>
          <w:sz w:val="24"/>
          <w:szCs w:val="24"/>
        </w:rPr>
        <w:t>- п. 23. Монтажные работы;</w:t>
      </w:r>
    </w:p>
    <w:p w:rsidR="004C307A" w:rsidRPr="004C307A" w:rsidRDefault="004C307A" w:rsidP="004C307A">
      <w:pPr>
        <w:tabs>
          <w:tab w:val="left" w:pos="0"/>
        </w:tabs>
        <w:autoSpaceDE w:val="0"/>
        <w:autoSpaceDN w:val="0"/>
        <w:adjustRightInd w:val="0"/>
        <w:spacing w:line="240" w:lineRule="auto"/>
        <w:rPr>
          <w:sz w:val="24"/>
          <w:szCs w:val="24"/>
        </w:rPr>
      </w:pPr>
      <w:r w:rsidRPr="004C307A">
        <w:rPr>
          <w:i/>
          <w:sz w:val="24"/>
          <w:szCs w:val="24"/>
        </w:rPr>
        <w:t>- п.п. 23.3. Монтаж оборудования тепловых электростанций</w:t>
      </w:r>
    </w:p>
    <w:p w:rsidR="004C307A" w:rsidRPr="004C307A" w:rsidRDefault="004C307A" w:rsidP="004C307A">
      <w:pPr>
        <w:tabs>
          <w:tab w:val="left" w:pos="0"/>
        </w:tabs>
        <w:spacing w:line="240" w:lineRule="auto"/>
        <w:rPr>
          <w:i/>
          <w:color w:val="000000"/>
          <w:sz w:val="24"/>
          <w:szCs w:val="24"/>
        </w:rPr>
      </w:pPr>
      <w:r w:rsidRPr="004C307A">
        <w:rPr>
          <w:sz w:val="24"/>
          <w:szCs w:val="24"/>
        </w:rPr>
        <w:t xml:space="preserve">6.2.   Наличие у Подрядчика действующий </w:t>
      </w:r>
      <w:r w:rsidRPr="004C307A">
        <w:rPr>
          <w:color w:val="444444"/>
          <w:sz w:val="24"/>
          <w:szCs w:val="24"/>
        </w:rPr>
        <w:t xml:space="preserve">аттестации сварочного производства </w:t>
      </w:r>
      <w:r w:rsidRPr="004C307A">
        <w:rPr>
          <w:sz w:val="24"/>
          <w:szCs w:val="24"/>
        </w:rPr>
        <w:t xml:space="preserve">НАКС. </w:t>
      </w:r>
    </w:p>
    <w:p w:rsidR="004C307A" w:rsidRPr="004C307A" w:rsidRDefault="004C307A" w:rsidP="004C307A">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bCs/>
          <w:sz w:val="24"/>
          <w:szCs w:val="24"/>
        </w:rPr>
        <w:t>6.3. Желательно наличие у Подрядчика сертификата соответствия стандарту ISO 9001:2011.</w:t>
      </w:r>
    </w:p>
    <w:p w:rsidR="004C307A" w:rsidRPr="004C307A" w:rsidRDefault="004C307A" w:rsidP="004C307A">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6.4.   Опыт выполнения аналогичных по характеру и объемам работ на объектах электроэнергетики не менее 3-х лет и опыт сотрудничества с ОАО "Э.ОН Россия".</w:t>
      </w:r>
    </w:p>
    <w:p w:rsidR="004C307A" w:rsidRPr="004C307A" w:rsidRDefault="004C307A" w:rsidP="004C307A">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6.5. Наличие достаточного количества квалифицированного и  аттестованного персонала для выполнения всего комплекса работ.</w:t>
      </w:r>
    </w:p>
    <w:p w:rsidR="004C307A" w:rsidRPr="004C307A" w:rsidRDefault="004C307A" w:rsidP="00AD43C3">
      <w:pPr>
        <w:spacing w:line="240" w:lineRule="auto"/>
        <w:ind w:firstLine="0"/>
        <w:rPr>
          <w:sz w:val="24"/>
          <w:szCs w:val="24"/>
        </w:rPr>
      </w:pPr>
      <w:r w:rsidRPr="004C307A">
        <w:rPr>
          <w:sz w:val="24"/>
          <w:szCs w:val="24"/>
        </w:rPr>
        <w:t>6.6. Подрядчик обязан обеспечить соблюдение своим персоналом правил внутреннего распорядка филиала «Шатурская ГРЭС», ПТЭ, ПТБ, ППБ,  правил Ростехнадзора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ремонтных работ,  в том числе по обеспечению и/или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r w:rsidRPr="004C307A">
        <w:rPr>
          <w:sz w:val="24"/>
          <w:szCs w:val="24"/>
        </w:rPr>
        <w:tab/>
      </w:r>
    </w:p>
    <w:p w:rsidR="004C307A" w:rsidRPr="004C307A" w:rsidRDefault="004C307A" w:rsidP="00AD43C3">
      <w:pPr>
        <w:spacing w:line="240" w:lineRule="auto"/>
        <w:ind w:firstLine="0"/>
        <w:rPr>
          <w:sz w:val="24"/>
          <w:szCs w:val="24"/>
        </w:rPr>
      </w:pPr>
      <w:r w:rsidRPr="004C307A">
        <w:rPr>
          <w:sz w:val="24"/>
          <w:szCs w:val="24"/>
        </w:rPr>
        <w:t>6.7. Работы должны выполняться специализированными организациями, имеющими опыт работы на аналогичном оборудовании, располагающими техническим оборудованием и  средствами, необходимыми для качественного выполнения Работ.</w:t>
      </w:r>
    </w:p>
    <w:p w:rsidR="004C307A" w:rsidRPr="004C307A" w:rsidRDefault="004C307A" w:rsidP="004C307A">
      <w:pPr>
        <w:pStyle w:val="63"/>
        <w:tabs>
          <w:tab w:val="left" w:pos="404"/>
          <w:tab w:val="left" w:pos="993"/>
          <w:tab w:val="left" w:pos="1134"/>
        </w:tabs>
        <w:spacing w:after="0" w:line="240" w:lineRule="auto"/>
        <w:ind w:right="62" w:firstLine="0"/>
        <w:jc w:val="both"/>
        <w:rPr>
          <w:rFonts w:ascii="Times New Roman" w:hAnsi="Times New Roman" w:cs="Times New Roman"/>
          <w:sz w:val="24"/>
          <w:szCs w:val="24"/>
        </w:rPr>
      </w:pPr>
      <w:r w:rsidRPr="004C307A">
        <w:rPr>
          <w:rFonts w:ascii="Times New Roman" w:hAnsi="Times New Roman" w:cs="Times New Roman"/>
          <w:sz w:val="24"/>
          <w:szCs w:val="24"/>
        </w:rPr>
        <w:t xml:space="preserve">6.8. 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 </w:t>
      </w:r>
    </w:p>
    <w:p w:rsidR="004C307A" w:rsidRPr="004C307A" w:rsidRDefault="004C307A" w:rsidP="004C307A">
      <w:pPr>
        <w:pStyle w:val="63"/>
        <w:tabs>
          <w:tab w:val="left" w:pos="404"/>
          <w:tab w:val="left" w:pos="993"/>
          <w:tab w:val="left" w:pos="1134"/>
        </w:tabs>
        <w:spacing w:after="0" w:line="240" w:lineRule="auto"/>
        <w:ind w:right="62" w:firstLine="0"/>
        <w:jc w:val="both"/>
        <w:rPr>
          <w:rFonts w:ascii="Times New Roman" w:hAnsi="Times New Roman" w:cs="Times New Roman"/>
          <w:sz w:val="24"/>
          <w:szCs w:val="24"/>
        </w:rPr>
      </w:pPr>
      <w:r w:rsidRPr="004C307A">
        <w:rPr>
          <w:rFonts w:ascii="Times New Roman" w:hAnsi="Times New Roman" w:cs="Times New Roman"/>
          <w:sz w:val="24"/>
          <w:szCs w:val="24"/>
        </w:rPr>
        <w:t>6.9. Ответственность за действия субподрядных организаций в целом перед Заказчиком несёт Подрядчик.</w:t>
      </w:r>
    </w:p>
    <w:p w:rsidR="004C307A" w:rsidRPr="004C307A" w:rsidRDefault="004C307A" w:rsidP="004C307A">
      <w:pPr>
        <w:pStyle w:val="EON"/>
        <w:spacing w:line="240" w:lineRule="auto"/>
        <w:jc w:val="both"/>
        <w:rPr>
          <w:sz w:val="24"/>
          <w:szCs w:val="24"/>
        </w:rPr>
      </w:pPr>
      <w:r w:rsidRPr="004C307A">
        <w:rPr>
          <w:sz w:val="24"/>
          <w:szCs w:val="24"/>
        </w:rPr>
        <w:t>6.10. Подрядчик несет ответственность за соблюдение сроков и качество выполняемых работ.</w:t>
      </w:r>
    </w:p>
    <w:p w:rsidR="004C307A" w:rsidRPr="004C307A" w:rsidRDefault="004C307A" w:rsidP="004C307A">
      <w:pPr>
        <w:pStyle w:val="EON"/>
        <w:spacing w:line="240" w:lineRule="auto"/>
        <w:jc w:val="both"/>
        <w:rPr>
          <w:sz w:val="24"/>
          <w:szCs w:val="24"/>
        </w:rPr>
      </w:pPr>
      <w:r w:rsidRPr="004C307A">
        <w:rPr>
          <w:sz w:val="24"/>
          <w:szCs w:val="24"/>
        </w:rPr>
        <w:t xml:space="preserve">6.11.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4C307A" w:rsidRPr="004C307A" w:rsidRDefault="004C307A" w:rsidP="004C307A">
      <w:pPr>
        <w:pStyle w:val="EON"/>
        <w:spacing w:line="240" w:lineRule="auto"/>
        <w:jc w:val="both"/>
        <w:rPr>
          <w:sz w:val="24"/>
          <w:szCs w:val="24"/>
        </w:rPr>
      </w:pPr>
      <w:r w:rsidRPr="004C307A">
        <w:rPr>
          <w:sz w:val="24"/>
          <w:szCs w:val="24"/>
        </w:rPr>
        <w:t>6.12. Персонал 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2016 г. и графиком производства.</w:t>
      </w:r>
    </w:p>
    <w:p w:rsidR="004C307A" w:rsidRPr="004C307A" w:rsidRDefault="004C307A" w:rsidP="004C307A">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6.13. Наличие у Подрядчика положительных референций на выполнение аналогичных Работ.</w:t>
      </w:r>
    </w:p>
    <w:p w:rsidR="004C307A" w:rsidRPr="004C307A" w:rsidRDefault="004C307A" w:rsidP="004C307A">
      <w:pPr>
        <w:pStyle w:val="74"/>
        <w:shd w:val="clear" w:color="auto" w:fill="auto"/>
        <w:tabs>
          <w:tab w:val="left" w:pos="786"/>
        </w:tabs>
        <w:spacing w:after="0" w:line="240" w:lineRule="auto"/>
        <w:ind w:firstLine="0"/>
        <w:rPr>
          <w:rFonts w:ascii="Times New Roman" w:hAnsi="Times New Roman" w:cs="Times New Roman"/>
          <w:b/>
          <w:sz w:val="24"/>
          <w:szCs w:val="24"/>
        </w:rPr>
      </w:pPr>
      <w:r w:rsidRPr="004C307A">
        <w:rPr>
          <w:rFonts w:ascii="Times New Roman" w:hAnsi="Times New Roman" w:cs="Times New Roman"/>
          <w:b/>
          <w:bCs/>
          <w:sz w:val="24"/>
          <w:szCs w:val="24"/>
        </w:rPr>
        <w:t>7. Требования к выполнению Работ</w:t>
      </w:r>
      <w:bookmarkEnd w:id="121"/>
      <w:r w:rsidRPr="004C307A">
        <w:rPr>
          <w:rFonts w:ascii="Times New Roman" w:hAnsi="Times New Roman" w:cs="Times New Roman"/>
          <w:b/>
          <w:bCs/>
          <w:sz w:val="24"/>
          <w:szCs w:val="24"/>
        </w:rPr>
        <w:t>.</w:t>
      </w:r>
    </w:p>
    <w:p w:rsidR="004C307A" w:rsidRPr="004C307A" w:rsidRDefault="004C307A" w:rsidP="00B34F0D">
      <w:pPr>
        <w:pStyle w:val="63"/>
        <w:numPr>
          <w:ilvl w:val="1"/>
          <w:numId w:val="58"/>
        </w:numPr>
        <w:shd w:val="clear" w:color="auto" w:fill="auto"/>
        <w:tabs>
          <w:tab w:val="left" w:pos="462"/>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Работы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 xml:space="preserve"> «ПТЭ электрических станций и сетей РФ», 2003;</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СО 34.03.201-97 (РД 34.03.201-97) «Правила техники безопасности при эксплуатации тепломеханического оборудования электростанций и тепловых сетей»;</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РД 153-34.0-03.301-00 «Правила пожарной безопасности для энергетических предприятий»</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ПБ 03-164-97 «Правила изготовления паровых и водогрейных котлов, сосудов, работающих под давлением, трубопроводов пара и горячей воды с применением сварочных технологий»;</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РД 153-34.0-03.150-00, ПОТ Р М-016-2001 «Межотраслевые правила по охране труда (правила безопасности) при эксплуатации электроустановок»;</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ПОТ РМ-012-2000 «Межотраслевые правила при работе на высоте»;</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sz w:val="24"/>
          <w:szCs w:val="24"/>
        </w:rPr>
        <w:t>СанПиН 2.2.3.2887-11 «Гигиенические требования при производстве и использовании хризотила и хризотилсодержащих материалов»;</w:t>
      </w:r>
    </w:p>
    <w:p w:rsidR="004C307A" w:rsidRPr="004C307A" w:rsidRDefault="004C307A" w:rsidP="00B34F0D">
      <w:pPr>
        <w:pStyle w:val="63"/>
        <w:numPr>
          <w:ilvl w:val="0"/>
          <w:numId w:val="59"/>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4C307A">
        <w:rPr>
          <w:rFonts w:ascii="Times New Roman" w:hAnsi="Times New Roman" w:cs="Times New Roman"/>
          <w:bCs/>
          <w:sz w:val="24"/>
          <w:szCs w:val="24"/>
        </w:rPr>
        <w:t>СТО</w:t>
      </w:r>
      <w:r w:rsidRPr="004C307A">
        <w:rPr>
          <w:rFonts w:ascii="Times New Roman" w:hAnsi="Times New Roman" w:cs="Times New Roman"/>
          <w:sz w:val="24"/>
          <w:szCs w:val="24"/>
        </w:rPr>
        <w:t xml:space="preserve"> 70238424.13.060.30.001-2008 ТЕПЛОВЫЕ ЭЛЕКТРИЧЕСКИЕ СТАНЦИИ ЭКОЛОГИЧЕСКАЯ БЕЗОПАСНОСТЬ ЗАЩИТА ВОДНОЙ СРЕДЫ. НОРМЫ И ТРЕБОВАНИЯ.</w:t>
      </w:r>
    </w:p>
    <w:p w:rsidR="004C307A" w:rsidRPr="004C307A" w:rsidRDefault="004C307A" w:rsidP="004C307A">
      <w:pPr>
        <w:pStyle w:val="EON"/>
        <w:spacing w:line="240" w:lineRule="auto"/>
        <w:jc w:val="both"/>
        <w:rPr>
          <w:sz w:val="24"/>
          <w:szCs w:val="24"/>
        </w:rPr>
      </w:pPr>
      <w:r w:rsidRPr="004C307A">
        <w:rPr>
          <w:sz w:val="24"/>
          <w:szCs w:val="24"/>
        </w:rPr>
        <w:t xml:space="preserve">      7.2 Подрядчик обязан выполнить работы в соответствии с ремонтными формулярами, чертежами 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w:t>
      </w:r>
    </w:p>
    <w:p w:rsidR="004C307A" w:rsidRPr="004C307A" w:rsidRDefault="004C307A" w:rsidP="004C307A">
      <w:pPr>
        <w:pStyle w:val="74"/>
        <w:shd w:val="clear" w:color="auto" w:fill="auto"/>
        <w:tabs>
          <w:tab w:val="left" w:pos="786"/>
        </w:tabs>
        <w:spacing w:after="0" w:line="240" w:lineRule="auto"/>
        <w:ind w:firstLine="0"/>
        <w:rPr>
          <w:rFonts w:ascii="Times New Roman" w:hAnsi="Times New Roman" w:cs="Times New Roman"/>
          <w:b/>
          <w:sz w:val="24"/>
          <w:szCs w:val="24"/>
        </w:rPr>
      </w:pPr>
      <w:bookmarkStart w:id="122" w:name="bookmark5"/>
      <w:r w:rsidRPr="004C307A">
        <w:rPr>
          <w:rFonts w:ascii="Times New Roman" w:hAnsi="Times New Roman" w:cs="Times New Roman"/>
          <w:b/>
          <w:sz w:val="24"/>
          <w:szCs w:val="24"/>
        </w:rPr>
        <w:t>8. Требования к применяемым оборудованию, материалам и запасным частям:</w:t>
      </w:r>
    </w:p>
    <w:p w:rsidR="004C307A" w:rsidRPr="004C307A" w:rsidRDefault="004C307A" w:rsidP="004C307A">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 xml:space="preserve">8.1. Работы в объеме Технического задания выполняются с применением оборудования, запасных частей и материалов Подрядчика. </w:t>
      </w:r>
    </w:p>
    <w:p w:rsidR="004C307A" w:rsidRPr="004C307A" w:rsidRDefault="004C307A" w:rsidP="004C307A">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 xml:space="preserve">8.2. В период проведения закупочной процедуры, Участник предоставляет ведомость МТР,  согласно Приложению №1 (Материал Подрядчика), необходимых для выполнения работ, с указанием их стоимости и сроков поставки. </w:t>
      </w:r>
    </w:p>
    <w:p w:rsidR="004C307A" w:rsidRPr="004C307A" w:rsidRDefault="004C307A" w:rsidP="004C307A">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8.3. Оборудования, 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оборудования, материалов, запасных частей, комплектующих изделий до места выполнения работ и хранение своими силами и за свой счет.</w:t>
      </w:r>
    </w:p>
    <w:p w:rsidR="004C307A" w:rsidRPr="004C307A" w:rsidRDefault="004C307A" w:rsidP="004C307A">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8.4.Вновь устанавливаемое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ТР и ТС,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rsidR="004C307A" w:rsidRPr="004C307A" w:rsidRDefault="004C307A" w:rsidP="004C307A">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8.5. Входной контроль оборудования,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4C307A" w:rsidRPr="004C307A" w:rsidRDefault="004C307A" w:rsidP="004C307A">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8.6. 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4C307A" w:rsidRPr="004C307A" w:rsidRDefault="004C307A" w:rsidP="004C307A">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8.7. При проведении работ на объектах Заказчика категорически запрещено применение асбеста и асбестосодержащих материалов.</w:t>
      </w:r>
    </w:p>
    <w:p w:rsidR="004C307A" w:rsidRPr="004C307A" w:rsidRDefault="004C307A" w:rsidP="004C307A">
      <w:pPr>
        <w:pStyle w:val="74"/>
        <w:shd w:val="clear" w:color="auto" w:fill="auto"/>
        <w:tabs>
          <w:tab w:val="left" w:pos="786"/>
        </w:tabs>
        <w:spacing w:after="0" w:line="240" w:lineRule="auto"/>
        <w:ind w:firstLine="0"/>
        <w:rPr>
          <w:rFonts w:ascii="Times New Roman" w:hAnsi="Times New Roman" w:cs="Times New Roman"/>
          <w:b/>
          <w:bCs/>
          <w:i/>
          <w:spacing w:val="-10"/>
          <w:sz w:val="24"/>
          <w:szCs w:val="24"/>
        </w:rPr>
      </w:pPr>
      <w:r w:rsidRPr="004C307A">
        <w:rPr>
          <w:rFonts w:ascii="Times New Roman" w:hAnsi="Times New Roman" w:cs="Times New Roman"/>
          <w:b/>
          <w:sz w:val="24"/>
          <w:szCs w:val="24"/>
        </w:rPr>
        <w:t>9. Этапы и сроки выполнения Работ.</w:t>
      </w:r>
      <w:bookmarkEnd w:id="122"/>
    </w:p>
    <w:p w:rsidR="004C307A" w:rsidRPr="004C307A" w:rsidRDefault="004C307A" w:rsidP="00B34F0D">
      <w:pPr>
        <w:pStyle w:val="2d"/>
        <w:keepNext/>
        <w:keepLines/>
        <w:numPr>
          <w:ilvl w:val="1"/>
          <w:numId w:val="60"/>
        </w:numPr>
        <w:shd w:val="clear" w:color="auto" w:fill="auto"/>
        <w:tabs>
          <w:tab w:val="left" w:pos="993"/>
        </w:tabs>
        <w:spacing w:before="0" w:after="0" w:line="240" w:lineRule="auto"/>
        <w:ind w:left="0" w:firstLine="0"/>
        <w:jc w:val="both"/>
        <w:rPr>
          <w:rFonts w:ascii="Times New Roman" w:hAnsi="Times New Roman"/>
          <w:b/>
          <w:bCs/>
          <w:spacing w:val="-10"/>
          <w:sz w:val="24"/>
          <w:szCs w:val="24"/>
        </w:rPr>
      </w:pPr>
      <w:r w:rsidRPr="004C307A">
        <w:rPr>
          <w:rFonts w:ascii="Times New Roman" w:hAnsi="Times New Roman"/>
          <w:b/>
          <w:bCs/>
          <w:spacing w:val="-10"/>
          <w:sz w:val="24"/>
          <w:szCs w:val="24"/>
        </w:rPr>
        <w:t>Сроки выполнения Работ:</w:t>
      </w:r>
    </w:p>
    <w:p w:rsidR="004C307A" w:rsidRPr="004C307A" w:rsidRDefault="004C307A" w:rsidP="004C307A">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Срок н</w:t>
      </w:r>
      <w:r w:rsidR="009D3378">
        <w:rPr>
          <w:rFonts w:ascii="Times New Roman" w:hAnsi="Times New Roman" w:cs="Times New Roman"/>
          <w:sz w:val="24"/>
          <w:szCs w:val="24"/>
        </w:rPr>
        <w:t>ачала выполнения Работ:  10.03.</w:t>
      </w:r>
      <w:r w:rsidRPr="004C307A">
        <w:rPr>
          <w:rFonts w:ascii="Times New Roman" w:hAnsi="Times New Roman" w:cs="Times New Roman"/>
          <w:sz w:val="24"/>
          <w:szCs w:val="24"/>
        </w:rPr>
        <w:t>2016 г.;</w:t>
      </w:r>
    </w:p>
    <w:p w:rsidR="004C307A" w:rsidRPr="004C307A" w:rsidRDefault="004C307A" w:rsidP="004C307A">
      <w:pPr>
        <w:pStyle w:val="63"/>
        <w:shd w:val="clear" w:color="auto" w:fill="auto"/>
        <w:tabs>
          <w:tab w:val="left" w:pos="993"/>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Срок окончания выполнения Работ : 15.10.2016  г.</w:t>
      </w:r>
    </w:p>
    <w:p w:rsidR="004C307A" w:rsidRPr="004C307A" w:rsidRDefault="004C307A" w:rsidP="004C307A">
      <w:pPr>
        <w:pStyle w:val="63"/>
        <w:shd w:val="clear" w:color="auto" w:fill="auto"/>
        <w:tabs>
          <w:tab w:val="left" w:pos="993"/>
        </w:tabs>
        <w:spacing w:after="0" w:line="240" w:lineRule="auto"/>
        <w:ind w:right="60" w:firstLine="0"/>
        <w:rPr>
          <w:rFonts w:ascii="Times New Roman" w:hAnsi="Times New Roman" w:cs="Times New Roman"/>
          <w:sz w:val="24"/>
          <w:szCs w:val="24"/>
        </w:rPr>
      </w:pPr>
    </w:p>
    <w:p w:rsidR="004C307A" w:rsidRPr="004C307A" w:rsidRDefault="004C307A" w:rsidP="004C307A">
      <w:pPr>
        <w:pStyle w:val="63"/>
        <w:shd w:val="clear" w:color="auto" w:fill="auto"/>
        <w:tabs>
          <w:tab w:val="left" w:pos="993"/>
        </w:tabs>
        <w:spacing w:after="0" w:line="240" w:lineRule="auto"/>
        <w:ind w:right="60" w:firstLine="0"/>
        <w:rPr>
          <w:rFonts w:ascii="Times New Roman" w:hAnsi="Times New Roman" w:cs="Times New Roman"/>
          <w:b/>
          <w:sz w:val="24"/>
          <w:szCs w:val="24"/>
        </w:rPr>
      </w:pPr>
      <w:r w:rsidRPr="004C307A">
        <w:rPr>
          <w:rFonts w:ascii="Times New Roman" w:hAnsi="Times New Roman" w:cs="Times New Roman"/>
          <w:b/>
          <w:sz w:val="24"/>
          <w:szCs w:val="24"/>
        </w:rPr>
        <w:t>9.2. Этапы: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804"/>
        <w:gridCol w:w="2694"/>
      </w:tblGrid>
      <w:tr w:rsidR="004C307A" w:rsidRPr="004C307A" w:rsidTr="00B34F0D">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4C307A">
            <w:pPr>
              <w:spacing w:line="240" w:lineRule="auto"/>
              <w:jc w:val="center"/>
              <w:rPr>
                <w:b/>
                <w:bCs/>
                <w:spacing w:val="-7"/>
                <w:sz w:val="24"/>
                <w:szCs w:val="24"/>
              </w:rPr>
            </w:pPr>
            <w:r w:rsidRPr="004C307A">
              <w:rPr>
                <w:b/>
                <w:bCs/>
                <w:spacing w:val="-7"/>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4C307A">
            <w:pPr>
              <w:spacing w:line="240" w:lineRule="auto"/>
              <w:jc w:val="center"/>
              <w:rPr>
                <w:b/>
                <w:bCs/>
                <w:spacing w:val="-7"/>
                <w:sz w:val="24"/>
                <w:szCs w:val="24"/>
              </w:rPr>
            </w:pPr>
            <w:r w:rsidRPr="004C307A">
              <w:rPr>
                <w:b/>
                <w:bCs/>
                <w:spacing w:val="-7"/>
                <w:sz w:val="24"/>
                <w:szCs w:val="24"/>
              </w:rPr>
              <w:t>Этапы работ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4C307A">
            <w:pPr>
              <w:spacing w:line="240" w:lineRule="auto"/>
              <w:jc w:val="center"/>
              <w:rPr>
                <w:b/>
                <w:bCs/>
                <w:spacing w:val="-7"/>
                <w:sz w:val="24"/>
                <w:szCs w:val="24"/>
              </w:rPr>
            </w:pPr>
            <w:r w:rsidRPr="004C307A">
              <w:rPr>
                <w:b/>
                <w:bCs/>
                <w:spacing w:val="-7"/>
                <w:sz w:val="24"/>
                <w:szCs w:val="24"/>
              </w:rPr>
              <w:t>Срок</w:t>
            </w:r>
          </w:p>
        </w:tc>
      </w:tr>
      <w:tr w:rsidR="004C307A" w:rsidRPr="00B34F0D" w:rsidTr="00B34F0D">
        <w:trPr>
          <w:cantSplit/>
          <w:trHeight w:val="494"/>
        </w:trPr>
        <w:tc>
          <w:tcPr>
            <w:tcW w:w="567" w:type="dxa"/>
            <w:tcBorders>
              <w:top w:val="single" w:sz="4" w:space="0" w:color="auto"/>
              <w:left w:val="single" w:sz="4" w:space="0" w:color="auto"/>
              <w:bottom w:val="single" w:sz="4" w:space="0" w:color="auto"/>
              <w:right w:val="single" w:sz="4" w:space="0" w:color="auto"/>
            </w:tcBorders>
            <w:vAlign w:val="center"/>
          </w:tcPr>
          <w:p w:rsidR="004C307A" w:rsidRPr="00B34F0D" w:rsidRDefault="004C307A" w:rsidP="00B34F0D">
            <w:pPr>
              <w:widowControl w:val="0"/>
              <w:numPr>
                <w:ilvl w:val="0"/>
                <w:numId w:val="61"/>
              </w:numPr>
              <w:autoSpaceDE w:val="0"/>
              <w:autoSpaceDN w:val="0"/>
              <w:spacing w:line="240" w:lineRule="auto"/>
              <w:ind w:left="0" w:firstLine="0"/>
              <w:jc w:val="left"/>
              <w:rPr>
                <w:bCs/>
                <w:spacing w:val="-7"/>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4C307A" w:rsidRPr="00B34F0D" w:rsidRDefault="004C307A" w:rsidP="004C307A">
            <w:pPr>
              <w:pStyle w:val="74"/>
              <w:shd w:val="clear" w:color="auto" w:fill="auto"/>
              <w:tabs>
                <w:tab w:val="left" w:pos="786"/>
              </w:tabs>
              <w:spacing w:before="0" w:after="0" w:line="240" w:lineRule="auto"/>
              <w:ind w:firstLine="0"/>
              <w:rPr>
                <w:rFonts w:ascii="Times New Roman" w:hAnsi="Times New Roman" w:cs="Times New Roman"/>
                <w:sz w:val="24"/>
                <w:szCs w:val="24"/>
              </w:rPr>
            </w:pPr>
            <w:r w:rsidRPr="00B34F0D">
              <w:rPr>
                <w:rFonts w:ascii="Times New Roman" w:hAnsi="Times New Roman" w:cs="Times New Roman"/>
                <w:sz w:val="24"/>
                <w:szCs w:val="24"/>
              </w:rPr>
              <w:t>Закупка и доставка подогревателей ВИФР 065111.057ГЧ (ПОВ) на ремонтную площадку силами Подрядчика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307A" w:rsidRPr="00B34F0D" w:rsidRDefault="004C307A" w:rsidP="00B34F0D">
            <w:pPr>
              <w:spacing w:line="240" w:lineRule="auto"/>
              <w:ind w:firstLine="0"/>
              <w:rPr>
                <w:sz w:val="24"/>
                <w:szCs w:val="24"/>
              </w:rPr>
            </w:pPr>
            <w:r w:rsidRPr="00B34F0D">
              <w:rPr>
                <w:sz w:val="24"/>
                <w:szCs w:val="24"/>
              </w:rPr>
              <w:t>10.03.2016г по 30.06.2016г</w:t>
            </w:r>
          </w:p>
        </w:tc>
      </w:tr>
      <w:tr w:rsidR="004C307A" w:rsidRPr="00B34F0D" w:rsidTr="00B34F0D">
        <w:trPr>
          <w:cantSplit/>
          <w:trHeight w:val="494"/>
        </w:trPr>
        <w:tc>
          <w:tcPr>
            <w:tcW w:w="567" w:type="dxa"/>
            <w:tcBorders>
              <w:top w:val="single" w:sz="4" w:space="0" w:color="auto"/>
              <w:left w:val="single" w:sz="4" w:space="0" w:color="auto"/>
              <w:bottom w:val="single" w:sz="4" w:space="0" w:color="auto"/>
              <w:right w:val="single" w:sz="4" w:space="0" w:color="auto"/>
            </w:tcBorders>
            <w:vAlign w:val="center"/>
          </w:tcPr>
          <w:p w:rsidR="004C307A" w:rsidRPr="00B34F0D" w:rsidRDefault="004C307A" w:rsidP="00B34F0D">
            <w:pPr>
              <w:widowControl w:val="0"/>
              <w:numPr>
                <w:ilvl w:val="0"/>
                <w:numId w:val="61"/>
              </w:numPr>
              <w:autoSpaceDE w:val="0"/>
              <w:autoSpaceDN w:val="0"/>
              <w:spacing w:line="240" w:lineRule="auto"/>
              <w:ind w:left="0" w:firstLine="0"/>
              <w:jc w:val="left"/>
              <w:rPr>
                <w:bCs/>
                <w:spacing w:val="-7"/>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4C307A" w:rsidRPr="00B34F0D" w:rsidRDefault="004C307A" w:rsidP="004C307A">
            <w:pPr>
              <w:pStyle w:val="74"/>
              <w:shd w:val="clear" w:color="auto" w:fill="auto"/>
              <w:tabs>
                <w:tab w:val="left" w:pos="786"/>
              </w:tabs>
              <w:spacing w:before="0" w:after="0" w:line="240" w:lineRule="auto"/>
              <w:ind w:firstLine="0"/>
              <w:rPr>
                <w:rFonts w:ascii="Times New Roman" w:hAnsi="Times New Roman" w:cs="Times New Roman"/>
                <w:sz w:val="24"/>
                <w:szCs w:val="24"/>
              </w:rPr>
            </w:pPr>
            <w:r w:rsidRPr="00B34F0D">
              <w:rPr>
                <w:rFonts w:ascii="Times New Roman" w:hAnsi="Times New Roman" w:cs="Times New Roman"/>
                <w:sz w:val="24"/>
                <w:szCs w:val="24"/>
              </w:rPr>
              <w:t>Демонтаж  ПОВ 1,2 силами Подрядчика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307A" w:rsidRPr="00B34F0D" w:rsidRDefault="004C307A" w:rsidP="00B34F0D">
            <w:pPr>
              <w:spacing w:line="240" w:lineRule="auto"/>
              <w:ind w:firstLine="0"/>
              <w:rPr>
                <w:sz w:val="24"/>
                <w:szCs w:val="24"/>
              </w:rPr>
            </w:pPr>
            <w:r w:rsidRPr="00B34F0D">
              <w:rPr>
                <w:sz w:val="24"/>
                <w:szCs w:val="24"/>
              </w:rPr>
              <w:t>с 01.07. 2016 г.</w:t>
            </w:r>
            <w:r w:rsidR="00B34F0D" w:rsidRPr="00B34F0D">
              <w:rPr>
                <w:sz w:val="24"/>
                <w:szCs w:val="24"/>
              </w:rPr>
              <w:t xml:space="preserve"> </w:t>
            </w:r>
            <w:r w:rsidRPr="00B34F0D">
              <w:rPr>
                <w:sz w:val="24"/>
                <w:szCs w:val="24"/>
              </w:rPr>
              <w:t>по 15.10.2016г</w:t>
            </w:r>
          </w:p>
        </w:tc>
      </w:tr>
      <w:tr w:rsidR="004C307A" w:rsidRPr="004C307A" w:rsidTr="00B34F0D">
        <w:trPr>
          <w:cantSplit/>
          <w:trHeight w:val="387"/>
        </w:trPr>
        <w:tc>
          <w:tcPr>
            <w:tcW w:w="567"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numPr>
                <w:ilvl w:val="0"/>
                <w:numId w:val="61"/>
              </w:numPr>
              <w:spacing w:line="240" w:lineRule="auto"/>
              <w:ind w:left="0" w:firstLine="0"/>
              <w:jc w:val="left"/>
              <w:rPr>
                <w:bCs/>
                <w:spacing w:val="-7"/>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pacing w:val="-5"/>
                <w:sz w:val="24"/>
                <w:szCs w:val="24"/>
              </w:rPr>
            </w:pPr>
            <w:r w:rsidRPr="004C307A">
              <w:rPr>
                <w:sz w:val="24"/>
                <w:szCs w:val="24"/>
              </w:rPr>
              <w:t>Монтаж ПОВ 1,2 силами Подрядчика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с 01.07. 2016 г.</w:t>
            </w:r>
            <w:r w:rsidR="00B34F0D">
              <w:rPr>
                <w:sz w:val="24"/>
                <w:szCs w:val="24"/>
              </w:rPr>
              <w:t xml:space="preserve"> </w:t>
            </w:r>
            <w:r w:rsidRPr="004C307A">
              <w:rPr>
                <w:sz w:val="24"/>
                <w:szCs w:val="24"/>
              </w:rPr>
              <w:t>по 15.10.2016г</w:t>
            </w:r>
          </w:p>
        </w:tc>
      </w:tr>
      <w:tr w:rsidR="004C307A" w:rsidRPr="004C307A" w:rsidTr="00B34F0D">
        <w:trPr>
          <w:cantSplit/>
          <w:trHeight w:val="20"/>
        </w:trPr>
        <w:tc>
          <w:tcPr>
            <w:tcW w:w="567" w:type="dxa"/>
            <w:tcBorders>
              <w:top w:val="single" w:sz="4" w:space="0" w:color="auto"/>
              <w:left w:val="single" w:sz="4" w:space="0" w:color="auto"/>
              <w:bottom w:val="single" w:sz="4" w:space="0" w:color="auto"/>
              <w:right w:val="single" w:sz="4" w:space="0" w:color="auto"/>
            </w:tcBorders>
            <w:vAlign w:val="center"/>
          </w:tcPr>
          <w:p w:rsidR="004C307A" w:rsidRPr="004C307A" w:rsidRDefault="004C307A" w:rsidP="00B34F0D">
            <w:pPr>
              <w:numPr>
                <w:ilvl w:val="0"/>
                <w:numId w:val="61"/>
              </w:numPr>
              <w:spacing w:line="240" w:lineRule="auto"/>
              <w:ind w:left="0" w:firstLine="0"/>
              <w:jc w:val="left"/>
              <w:rPr>
                <w:bCs/>
                <w:spacing w:val="-7"/>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pacing w:val="-5"/>
                <w:sz w:val="24"/>
                <w:szCs w:val="24"/>
              </w:rPr>
            </w:pPr>
            <w:r w:rsidRPr="004C307A">
              <w:rPr>
                <w:sz w:val="24"/>
                <w:szCs w:val="24"/>
              </w:rPr>
              <w:t>Почерёдное проведение гидроиспытания по корпусу и трубной системе, в присутствии представителя Заказчика;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bCs/>
                <w:spacing w:val="-7"/>
                <w:sz w:val="24"/>
                <w:szCs w:val="24"/>
              </w:rPr>
            </w:pPr>
            <w:r w:rsidRPr="004C307A">
              <w:rPr>
                <w:sz w:val="24"/>
                <w:szCs w:val="24"/>
              </w:rPr>
              <w:t>с 01.07. 2016 г.</w:t>
            </w:r>
            <w:r w:rsidR="00B34F0D">
              <w:rPr>
                <w:sz w:val="24"/>
                <w:szCs w:val="24"/>
              </w:rPr>
              <w:t xml:space="preserve"> </w:t>
            </w:r>
            <w:r w:rsidRPr="004C307A">
              <w:rPr>
                <w:sz w:val="24"/>
                <w:szCs w:val="24"/>
              </w:rPr>
              <w:t>по 15.10.2016г</w:t>
            </w:r>
          </w:p>
        </w:tc>
      </w:tr>
    </w:tbl>
    <w:p w:rsidR="004C307A" w:rsidRPr="004C307A" w:rsidRDefault="004C307A" w:rsidP="004C307A">
      <w:pPr>
        <w:pStyle w:val="2d"/>
        <w:keepNext/>
        <w:keepLines/>
        <w:shd w:val="clear" w:color="auto" w:fill="auto"/>
        <w:tabs>
          <w:tab w:val="left" w:pos="993"/>
        </w:tabs>
        <w:spacing w:before="0" w:after="0" w:line="240" w:lineRule="auto"/>
        <w:jc w:val="both"/>
        <w:rPr>
          <w:rFonts w:ascii="Times New Roman" w:hAnsi="Times New Roman"/>
          <w:b/>
          <w:bCs/>
          <w:color w:val="FF0000"/>
          <w:spacing w:val="-10"/>
          <w:sz w:val="24"/>
          <w:szCs w:val="24"/>
        </w:rPr>
      </w:pPr>
    </w:p>
    <w:p w:rsidR="004C307A" w:rsidRPr="004C307A" w:rsidRDefault="004C307A" w:rsidP="004C307A">
      <w:pPr>
        <w:pStyle w:val="2d"/>
        <w:keepNext/>
        <w:keepLines/>
        <w:shd w:val="clear" w:color="auto" w:fill="auto"/>
        <w:tabs>
          <w:tab w:val="left" w:pos="426"/>
        </w:tabs>
        <w:spacing w:before="0" w:after="0" w:line="240" w:lineRule="auto"/>
        <w:jc w:val="both"/>
        <w:rPr>
          <w:rFonts w:ascii="Times New Roman" w:hAnsi="Times New Roman"/>
          <w:bCs/>
          <w:spacing w:val="-10"/>
          <w:sz w:val="24"/>
          <w:szCs w:val="24"/>
        </w:rPr>
      </w:pPr>
      <w:r w:rsidRPr="004C307A">
        <w:rPr>
          <w:rFonts w:ascii="Times New Roman" w:hAnsi="Times New Roman"/>
          <w:bCs/>
          <w:spacing w:val="-10"/>
          <w:sz w:val="24"/>
          <w:szCs w:val="24"/>
        </w:rPr>
        <w:t xml:space="preserve">9.3.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подогревателей  в ремонт и скорректировать сроки выполнения работ, уведомив об этом соответствующим образом </w:t>
      </w:r>
      <w:r w:rsidRPr="004C307A">
        <w:rPr>
          <w:rFonts w:ascii="Times New Roman" w:hAnsi="Times New Roman"/>
          <w:sz w:val="24"/>
          <w:szCs w:val="24"/>
        </w:rPr>
        <w:t>Подрядчика</w:t>
      </w:r>
      <w:r w:rsidRPr="004C307A">
        <w:rPr>
          <w:rFonts w:ascii="Times New Roman" w:hAnsi="Times New Roman"/>
          <w:bCs/>
          <w:spacing w:val="-10"/>
          <w:sz w:val="24"/>
          <w:szCs w:val="24"/>
        </w:rPr>
        <w:t>.</w:t>
      </w:r>
    </w:p>
    <w:p w:rsidR="004C307A" w:rsidRPr="004C307A" w:rsidRDefault="004C307A" w:rsidP="004C307A">
      <w:pPr>
        <w:pStyle w:val="2d"/>
        <w:keepNext/>
        <w:keepLines/>
        <w:shd w:val="clear" w:color="auto" w:fill="auto"/>
        <w:tabs>
          <w:tab w:val="left" w:pos="426"/>
        </w:tabs>
        <w:spacing w:before="0" w:after="0" w:line="240" w:lineRule="auto"/>
        <w:jc w:val="both"/>
        <w:rPr>
          <w:rFonts w:ascii="Times New Roman" w:hAnsi="Times New Roman"/>
          <w:bCs/>
          <w:spacing w:val="-10"/>
          <w:sz w:val="24"/>
          <w:szCs w:val="24"/>
        </w:rPr>
      </w:pPr>
      <w:r w:rsidRPr="004C307A">
        <w:rPr>
          <w:rFonts w:ascii="Times New Roman" w:hAnsi="Times New Roman"/>
          <w:sz w:val="24"/>
          <w:szCs w:val="24"/>
        </w:rPr>
        <w:t>9.4. Подрядчик</w:t>
      </w:r>
      <w:r w:rsidRPr="004C307A">
        <w:rPr>
          <w:rFonts w:ascii="Times New Roman" w:hAnsi="Times New Roman"/>
          <w:bCs/>
          <w:spacing w:val="-10"/>
          <w:sz w:val="24"/>
          <w:szCs w:val="24"/>
        </w:rPr>
        <w:t xml:space="preserve"> должен не позднее чем 28 марта 2016 г. предоставить ППР по </w:t>
      </w:r>
      <w:r w:rsidRPr="004C307A">
        <w:rPr>
          <w:rFonts w:ascii="Times New Roman" w:hAnsi="Times New Roman"/>
          <w:sz w:val="24"/>
          <w:szCs w:val="24"/>
        </w:rPr>
        <w:t xml:space="preserve">реконтсрукции ПОВ </w:t>
      </w:r>
      <w:r w:rsidRPr="004C307A">
        <w:rPr>
          <w:rFonts w:ascii="Times New Roman" w:hAnsi="Times New Roman"/>
          <w:bCs/>
          <w:spacing w:val="-10"/>
          <w:sz w:val="24"/>
          <w:szCs w:val="24"/>
        </w:rPr>
        <w:t xml:space="preserve">на утверждение Заказчику. Сроки выполнения отдельных этапов работ в сетевом графике не могут превышать сроки выполнения этапов работ, указанных в Договоре. По требованию Заказчика </w:t>
      </w:r>
      <w:r w:rsidRPr="004C307A">
        <w:rPr>
          <w:rFonts w:ascii="Times New Roman" w:hAnsi="Times New Roman"/>
          <w:sz w:val="24"/>
          <w:szCs w:val="24"/>
        </w:rPr>
        <w:t>Подрядчиком</w:t>
      </w:r>
      <w:r w:rsidRPr="004C307A">
        <w:rPr>
          <w:rFonts w:ascii="Times New Roman" w:hAnsi="Times New Roman"/>
          <w:bCs/>
          <w:spacing w:val="-10"/>
          <w:sz w:val="24"/>
          <w:szCs w:val="24"/>
        </w:rPr>
        <w:t xml:space="preserve"> составляется детальный график проведения конкретных ремонтных работ и работ по устранению неисправностей оборудования, выявленных при дефектации.</w:t>
      </w:r>
    </w:p>
    <w:p w:rsidR="004C307A" w:rsidRPr="004C307A" w:rsidRDefault="004C307A" w:rsidP="004C307A">
      <w:pPr>
        <w:pStyle w:val="2d"/>
        <w:keepNext/>
        <w:keepLines/>
        <w:shd w:val="clear" w:color="auto" w:fill="auto"/>
        <w:tabs>
          <w:tab w:val="left" w:pos="993"/>
        </w:tabs>
        <w:spacing w:before="0" w:after="0" w:line="240" w:lineRule="auto"/>
        <w:jc w:val="both"/>
        <w:rPr>
          <w:rFonts w:ascii="Times New Roman" w:hAnsi="Times New Roman"/>
          <w:bCs/>
          <w:spacing w:val="-10"/>
          <w:sz w:val="24"/>
          <w:szCs w:val="24"/>
        </w:rPr>
      </w:pPr>
      <w:r w:rsidRPr="004C307A">
        <w:rPr>
          <w:rFonts w:ascii="Times New Roman" w:hAnsi="Times New Roman"/>
          <w:bCs/>
          <w:spacing w:val="-10"/>
          <w:sz w:val="24"/>
          <w:szCs w:val="24"/>
        </w:rPr>
        <w:t xml:space="preserve">9.5. Промежуточные сроки выполнения работ, входящих в объем настоящего технического задания, определяются ежемесячными заказами Заказчика и согласовываются </w:t>
      </w:r>
      <w:r w:rsidRPr="004C307A">
        <w:rPr>
          <w:rFonts w:ascii="Times New Roman" w:hAnsi="Times New Roman"/>
          <w:sz w:val="24"/>
          <w:szCs w:val="24"/>
        </w:rPr>
        <w:t>Подрядчиком</w:t>
      </w:r>
      <w:r w:rsidRPr="004C307A">
        <w:rPr>
          <w:rFonts w:ascii="Times New Roman" w:hAnsi="Times New Roman"/>
          <w:bCs/>
          <w:spacing w:val="-10"/>
          <w:sz w:val="24"/>
          <w:szCs w:val="24"/>
        </w:rPr>
        <w:t xml:space="preserve"> за 10 дней до начала работ.</w:t>
      </w:r>
    </w:p>
    <w:p w:rsidR="004C307A" w:rsidRPr="004C307A" w:rsidRDefault="004C307A" w:rsidP="004C307A">
      <w:pPr>
        <w:pStyle w:val="2d"/>
        <w:keepNext/>
        <w:keepLines/>
        <w:shd w:val="clear" w:color="auto" w:fill="auto"/>
        <w:tabs>
          <w:tab w:val="left" w:pos="993"/>
        </w:tabs>
        <w:spacing w:before="0" w:after="0" w:line="240" w:lineRule="auto"/>
        <w:jc w:val="both"/>
        <w:rPr>
          <w:rFonts w:ascii="Times New Roman" w:hAnsi="Times New Roman"/>
          <w:bCs/>
          <w:spacing w:val="-10"/>
          <w:sz w:val="24"/>
          <w:szCs w:val="24"/>
        </w:rPr>
      </w:pPr>
      <w:r w:rsidRPr="004C307A">
        <w:rPr>
          <w:rFonts w:ascii="Times New Roman" w:hAnsi="Times New Roman"/>
          <w:sz w:val="24"/>
          <w:szCs w:val="24"/>
        </w:rPr>
        <w:t>Подрядчик</w:t>
      </w:r>
      <w:r w:rsidRPr="004C307A">
        <w:rPr>
          <w:rFonts w:ascii="Times New Roman" w:hAnsi="Times New Roman"/>
          <w:bCs/>
          <w:spacing w:val="-10"/>
          <w:sz w:val="24"/>
          <w:szCs w:val="24"/>
        </w:rPr>
        <w:t xml:space="preserve"> является ответственным за соблюдение сроков и качество выполняемых работ в согласованных объемах.</w:t>
      </w:r>
    </w:p>
    <w:p w:rsidR="004C307A" w:rsidRPr="004C307A" w:rsidRDefault="004C307A" w:rsidP="004C307A">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 xml:space="preserve">9.6. 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4C307A" w:rsidRPr="004C307A" w:rsidRDefault="004C307A" w:rsidP="004C307A">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9.7. Подрядчик обязан уведомлять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4C307A" w:rsidRPr="004C307A" w:rsidRDefault="004C307A" w:rsidP="004C307A">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9.8. Сдача работ должна осуществляться в соответствии с нормативно-техническими документами, в том числе СО 34.04.181–2003 «Правила организации технического облуживания и ремонта оборудования, зданий и сооружений электростанций и сетей».</w:t>
      </w:r>
      <w:bookmarkStart w:id="123" w:name="bookmark6"/>
    </w:p>
    <w:p w:rsidR="004C307A" w:rsidRPr="004C307A" w:rsidRDefault="004C307A" w:rsidP="004C307A">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p>
    <w:p w:rsidR="004C307A" w:rsidRPr="004C307A" w:rsidRDefault="004C307A" w:rsidP="004C307A">
      <w:pPr>
        <w:pStyle w:val="63"/>
        <w:shd w:val="clear" w:color="auto" w:fill="auto"/>
        <w:tabs>
          <w:tab w:val="left" w:pos="993"/>
        </w:tabs>
        <w:spacing w:after="0" w:line="240" w:lineRule="auto"/>
        <w:ind w:right="60" w:firstLine="0"/>
        <w:jc w:val="both"/>
        <w:rPr>
          <w:rFonts w:ascii="Times New Roman" w:hAnsi="Times New Roman" w:cs="Times New Roman"/>
          <w:b/>
          <w:sz w:val="24"/>
          <w:szCs w:val="24"/>
        </w:rPr>
      </w:pPr>
      <w:r w:rsidRPr="004C307A">
        <w:rPr>
          <w:rFonts w:ascii="Times New Roman" w:hAnsi="Times New Roman" w:cs="Times New Roman"/>
          <w:b/>
          <w:sz w:val="24"/>
          <w:szCs w:val="24"/>
        </w:rPr>
        <w:t>10. Требования к сдаче-приемке Работ.</w:t>
      </w:r>
      <w:bookmarkEnd w:id="123"/>
    </w:p>
    <w:p w:rsidR="004C307A" w:rsidRPr="004C307A" w:rsidRDefault="004C307A" w:rsidP="00AD43C3">
      <w:pPr>
        <w:tabs>
          <w:tab w:val="left" w:pos="993"/>
        </w:tabs>
        <w:spacing w:line="240" w:lineRule="auto"/>
        <w:ind w:right="225" w:firstLine="0"/>
        <w:rPr>
          <w:spacing w:val="-4"/>
          <w:sz w:val="24"/>
          <w:szCs w:val="24"/>
        </w:rPr>
      </w:pPr>
      <w:r w:rsidRPr="004C307A">
        <w:rPr>
          <w:sz w:val="24"/>
          <w:szCs w:val="24"/>
        </w:rPr>
        <w:t>Подрядчик</w:t>
      </w:r>
      <w:r w:rsidRPr="004C307A">
        <w:rPr>
          <w:spacing w:val="-4"/>
          <w:sz w:val="24"/>
          <w:szCs w:val="24"/>
        </w:rPr>
        <w:t xml:space="preserve"> предоставляет Заказчику в электронном виде и на бумажном носителе следующую  </w:t>
      </w:r>
    </w:p>
    <w:p w:rsidR="004C307A" w:rsidRPr="004C307A" w:rsidRDefault="004C307A" w:rsidP="00AD43C3">
      <w:pPr>
        <w:tabs>
          <w:tab w:val="left" w:pos="993"/>
        </w:tabs>
        <w:spacing w:line="240" w:lineRule="auto"/>
        <w:ind w:right="225" w:firstLine="0"/>
        <w:rPr>
          <w:sz w:val="24"/>
          <w:szCs w:val="24"/>
        </w:rPr>
      </w:pPr>
      <w:r w:rsidRPr="004C307A">
        <w:rPr>
          <w:spacing w:val="-4"/>
          <w:sz w:val="24"/>
          <w:szCs w:val="24"/>
        </w:rPr>
        <w:t>документацию:</w:t>
      </w:r>
    </w:p>
    <w:p w:rsidR="004C307A" w:rsidRPr="004C307A" w:rsidRDefault="004C307A" w:rsidP="004C307A">
      <w:pPr>
        <w:pStyle w:val="afffa"/>
        <w:tabs>
          <w:tab w:val="left" w:pos="993"/>
        </w:tabs>
        <w:ind w:left="0" w:right="225"/>
        <w:jc w:val="both"/>
      </w:pPr>
      <w:r w:rsidRPr="004C307A">
        <w:rPr>
          <w:spacing w:val="-4"/>
        </w:rPr>
        <w:t>10.1. Сметный расчет;</w:t>
      </w:r>
    </w:p>
    <w:p w:rsidR="004C307A" w:rsidRPr="004C307A" w:rsidRDefault="004C307A" w:rsidP="004C307A">
      <w:pPr>
        <w:pStyle w:val="afffa"/>
        <w:tabs>
          <w:tab w:val="left" w:pos="993"/>
        </w:tabs>
        <w:ind w:left="0" w:right="225"/>
        <w:jc w:val="both"/>
      </w:pPr>
      <w:r w:rsidRPr="004C307A">
        <w:t>10.2. Сетевой график проведения работ;</w:t>
      </w:r>
    </w:p>
    <w:p w:rsidR="004C307A" w:rsidRPr="004C307A" w:rsidRDefault="004C307A" w:rsidP="004C307A">
      <w:pPr>
        <w:pStyle w:val="a7"/>
        <w:numPr>
          <w:ilvl w:val="0"/>
          <w:numId w:val="0"/>
        </w:numPr>
        <w:tabs>
          <w:tab w:val="left" w:pos="993"/>
        </w:tabs>
        <w:spacing w:after="0"/>
        <w:ind w:right="225"/>
        <w:jc w:val="both"/>
        <w:rPr>
          <w:rFonts w:ascii="Times New Roman" w:hAnsi="Times New Roman"/>
          <w:color w:val="000000"/>
          <w:sz w:val="24"/>
        </w:rPr>
      </w:pPr>
      <w:r w:rsidRPr="004C307A">
        <w:rPr>
          <w:rFonts w:ascii="Times New Roman" w:hAnsi="Times New Roman"/>
          <w:color w:val="000000"/>
          <w:sz w:val="24"/>
        </w:rPr>
        <w:t xml:space="preserve">10.3. Акты о сдаче-приемке выполненных работ установленной формы; </w:t>
      </w:r>
    </w:p>
    <w:p w:rsidR="004C307A" w:rsidRPr="004C307A" w:rsidRDefault="004C307A" w:rsidP="004C307A">
      <w:pPr>
        <w:pStyle w:val="a7"/>
        <w:numPr>
          <w:ilvl w:val="0"/>
          <w:numId w:val="0"/>
        </w:numPr>
        <w:tabs>
          <w:tab w:val="left" w:pos="993"/>
        </w:tabs>
        <w:spacing w:after="0"/>
        <w:ind w:right="225"/>
        <w:jc w:val="both"/>
        <w:rPr>
          <w:rFonts w:ascii="Times New Roman" w:hAnsi="Times New Roman"/>
          <w:color w:val="000000"/>
          <w:sz w:val="24"/>
        </w:rPr>
      </w:pPr>
      <w:r w:rsidRPr="004C307A">
        <w:rPr>
          <w:rFonts w:ascii="Times New Roman" w:hAnsi="Times New Roman"/>
          <w:color w:val="000000"/>
          <w:sz w:val="24"/>
        </w:rPr>
        <w:t>10.4. Акты скрытых работ и промежуточной приемки отдельных узлов;</w:t>
      </w:r>
    </w:p>
    <w:p w:rsidR="004C307A" w:rsidRPr="004C307A" w:rsidRDefault="004C307A" w:rsidP="004C307A">
      <w:pPr>
        <w:pStyle w:val="a7"/>
        <w:numPr>
          <w:ilvl w:val="0"/>
          <w:numId w:val="0"/>
        </w:numPr>
        <w:tabs>
          <w:tab w:val="left" w:pos="993"/>
        </w:tabs>
        <w:spacing w:after="0"/>
        <w:ind w:right="225"/>
        <w:jc w:val="both"/>
        <w:rPr>
          <w:rFonts w:ascii="Times New Roman" w:hAnsi="Times New Roman"/>
          <w:color w:val="000000"/>
          <w:sz w:val="24"/>
        </w:rPr>
      </w:pPr>
      <w:r w:rsidRPr="004C307A">
        <w:rPr>
          <w:rFonts w:ascii="Times New Roman" w:hAnsi="Times New Roman"/>
          <w:color w:val="000000"/>
          <w:sz w:val="24"/>
        </w:rPr>
        <w:t>10.5. ППР, разработанныый до начала выполнения работ;</w:t>
      </w:r>
    </w:p>
    <w:p w:rsidR="004C307A" w:rsidRPr="004C307A" w:rsidRDefault="004C307A" w:rsidP="004C307A">
      <w:pPr>
        <w:pStyle w:val="74"/>
        <w:shd w:val="clear" w:color="auto" w:fill="auto"/>
        <w:tabs>
          <w:tab w:val="left" w:pos="786"/>
          <w:tab w:val="left" w:pos="993"/>
        </w:tabs>
        <w:spacing w:before="0" w:after="0" w:line="240" w:lineRule="auto"/>
        <w:ind w:firstLine="0"/>
        <w:rPr>
          <w:rFonts w:ascii="Times New Roman" w:hAnsi="Times New Roman" w:cs="Times New Roman"/>
          <w:b/>
          <w:sz w:val="24"/>
          <w:szCs w:val="24"/>
        </w:rPr>
      </w:pPr>
      <w:r w:rsidRPr="004C307A">
        <w:rPr>
          <w:rFonts w:ascii="Times New Roman" w:hAnsi="Times New Roman" w:cs="Times New Roman"/>
          <w:b/>
          <w:sz w:val="24"/>
          <w:szCs w:val="24"/>
        </w:rPr>
        <w:t>10.6. Табель рабочего времени.</w:t>
      </w:r>
    </w:p>
    <w:p w:rsidR="004C307A" w:rsidRPr="00AD43C3" w:rsidRDefault="004C307A" w:rsidP="004C307A">
      <w:pPr>
        <w:pStyle w:val="74"/>
        <w:shd w:val="clear" w:color="auto" w:fill="auto"/>
        <w:tabs>
          <w:tab w:val="left" w:pos="786"/>
        </w:tabs>
        <w:spacing w:after="0" w:line="240" w:lineRule="auto"/>
        <w:ind w:firstLine="0"/>
        <w:rPr>
          <w:rFonts w:ascii="Times New Roman" w:hAnsi="Times New Roman" w:cs="Times New Roman"/>
          <w:b/>
          <w:sz w:val="24"/>
          <w:szCs w:val="24"/>
        </w:rPr>
      </w:pPr>
      <w:bookmarkStart w:id="124" w:name="bookmark7"/>
      <w:r w:rsidRPr="00AD43C3">
        <w:rPr>
          <w:rFonts w:ascii="Times New Roman" w:hAnsi="Times New Roman" w:cs="Times New Roman"/>
          <w:b/>
          <w:sz w:val="24"/>
          <w:szCs w:val="24"/>
        </w:rPr>
        <w:t>11.  Документация, предъявляемая Заказчику.</w:t>
      </w:r>
      <w:bookmarkEnd w:id="124"/>
    </w:p>
    <w:p w:rsidR="004C307A" w:rsidRPr="004C307A" w:rsidRDefault="004C307A" w:rsidP="004C307A">
      <w:pPr>
        <w:pStyle w:val="63"/>
        <w:shd w:val="clear" w:color="auto" w:fill="auto"/>
        <w:tabs>
          <w:tab w:val="left" w:pos="411"/>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11.1. Акты скрытых работ и промежуточной приемки отдельных узлов и конструкций.</w:t>
      </w:r>
    </w:p>
    <w:p w:rsidR="004C307A" w:rsidRPr="004C307A" w:rsidRDefault="004C307A" w:rsidP="004C307A">
      <w:pPr>
        <w:pStyle w:val="63"/>
        <w:shd w:val="clear" w:color="auto" w:fill="auto"/>
        <w:tabs>
          <w:tab w:val="left" w:pos="411"/>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11.2. Акты и протоколы испытаний оборудования, схем и систем.</w:t>
      </w:r>
    </w:p>
    <w:p w:rsidR="004C307A" w:rsidRPr="004C307A" w:rsidRDefault="004C307A" w:rsidP="004C307A">
      <w:pPr>
        <w:pStyle w:val="63"/>
        <w:shd w:val="clear" w:color="auto" w:fill="auto"/>
        <w:tabs>
          <w:tab w:val="left" w:pos="411"/>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11.3. Акты о завершении работ и выполненных работ, установленной формы, в том числе Акты о приемке оборудования после комплексного опробования.</w:t>
      </w:r>
    </w:p>
    <w:p w:rsidR="004C307A" w:rsidRPr="004C307A" w:rsidRDefault="004C307A" w:rsidP="004C307A">
      <w:pPr>
        <w:pStyle w:val="63"/>
        <w:shd w:val="clear" w:color="auto" w:fill="auto"/>
        <w:tabs>
          <w:tab w:val="left" w:pos="411"/>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11.4. Перечень дополнительных работ, не предусмотренных проектом.</w:t>
      </w:r>
    </w:p>
    <w:p w:rsidR="004C307A" w:rsidRPr="00AD43C3" w:rsidRDefault="004C307A" w:rsidP="004C307A">
      <w:pPr>
        <w:pStyle w:val="afffa"/>
        <w:spacing w:before="240"/>
        <w:ind w:left="0"/>
      </w:pPr>
      <w:r w:rsidRPr="00AD43C3">
        <w:t xml:space="preserve">12.  </w:t>
      </w:r>
      <w:r w:rsidRPr="00AD43C3">
        <w:rPr>
          <w:rStyle w:val="afffff8"/>
          <w:rFonts w:ascii="Times New Roman" w:hAnsi="Times New Roman" w:cs="Times New Roman"/>
          <w:sz w:val="24"/>
          <w:szCs w:val="24"/>
        </w:rPr>
        <w:t xml:space="preserve">Гарантия </w:t>
      </w:r>
      <w:r w:rsidRPr="00AD43C3">
        <w:rPr>
          <w:b/>
        </w:rPr>
        <w:t>Подрядчика</w:t>
      </w:r>
      <w:r w:rsidRPr="00AD43C3">
        <w:rPr>
          <w:rStyle w:val="afffff8"/>
          <w:rFonts w:ascii="Times New Roman" w:hAnsi="Times New Roman" w:cs="Times New Roman"/>
          <w:sz w:val="24"/>
          <w:szCs w:val="24"/>
        </w:rPr>
        <w:t xml:space="preserve"> на работы.</w:t>
      </w:r>
    </w:p>
    <w:p w:rsidR="004C307A" w:rsidRPr="004C307A" w:rsidRDefault="004C307A" w:rsidP="004C307A">
      <w:pPr>
        <w:pStyle w:val="63"/>
        <w:shd w:val="clear" w:color="auto" w:fill="auto"/>
        <w:spacing w:after="0" w:line="240" w:lineRule="auto"/>
        <w:ind w:firstLine="0"/>
        <w:jc w:val="both"/>
        <w:rPr>
          <w:rFonts w:ascii="Times New Roman" w:hAnsi="Times New Roman" w:cs="Times New Roman"/>
          <w:sz w:val="24"/>
          <w:szCs w:val="24"/>
        </w:rPr>
      </w:pPr>
      <w:r w:rsidRPr="004C307A">
        <w:rPr>
          <w:rFonts w:ascii="Times New Roman" w:hAnsi="Times New Roman" w:cs="Times New Roman"/>
          <w:sz w:val="24"/>
          <w:szCs w:val="24"/>
        </w:rPr>
        <w:t>Подрядчик должен гарантировать:</w:t>
      </w:r>
    </w:p>
    <w:p w:rsidR="004C307A" w:rsidRPr="004C307A" w:rsidRDefault="004C307A" w:rsidP="004C307A">
      <w:pPr>
        <w:pStyle w:val="63"/>
        <w:shd w:val="clear" w:color="auto" w:fill="auto"/>
        <w:tabs>
          <w:tab w:val="left" w:pos="411"/>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12.1. Надлежащее качество Работ в полном объеме в соответствии с проектной документацией и действующей нормативно-технической документацией.</w:t>
      </w:r>
    </w:p>
    <w:p w:rsidR="004C307A" w:rsidRPr="004C307A" w:rsidRDefault="004C307A" w:rsidP="004C307A">
      <w:pPr>
        <w:pStyle w:val="63"/>
        <w:shd w:val="clear" w:color="auto" w:fill="auto"/>
        <w:tabs>
          <w:tab w:val="left" w:pos="399"/>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12.2. Выполнение всех Работ в установленные сроки.</w:t>
      </w:r>
    </w:p>
    <w:p w:rsidR="004C307A" w:rsidRPr="004C307A" w:rsidRDefault="004C307A" w:rsidP="004C307A">
      <w:pPr>
        <w:pStyle w:val="63"/>
        <w:shd w:val="clear" w:color="auto" w:fill="auto"/>
        <w:tabs>
          <w:tab w:val="left" w:pos="411"/>
        </w:tabs>
        <w:spacing w:after="0" w:line="240" w:lineRule="auto"/>
        <w:ind w:right="60" w:firstLine="0"/>
        <w:rPr>
          <w:rFonts w:ascii="Times New Roman" w:hAnsi="Times New Roman" w:cs="Times New Roman"/>
          <w:sz w:val="24"/>
          <w:szCs w:val="24"/>
        </w:rPr>
      </w:pPr>
      <w:r w:rsidRPr="004C307A">
        <w:rPr>
          <w:rFonts w:ascii="Times New Roman" w:hAnsi="Times New Roman" w:cs="Times New Roman"/>
          <w:sz w:val="24"/>
          <w:szCs w:val="24"/>
        </w:rPr>
        <w:t>12.3. Возмещение Заказчику причиненных убытков при обнаружении недостатков в процессе гарантийной эксплуатации объекта.</w:t>
      </w: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12.4.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p>
    <w:p w:rsidR="004C307A" w:rsidRPr="004C307A" w:rsidRDefault="004C307A" w:rsidP="004C307A">
      <w:pPr>
        <w:pStyle w:val="EON"/>
        <w:spacing w:line="240" w:lineRule="auto"/>
        <w:rPr>
          <w:b/>
          <w:sz w:val="24"/>
          <w:szCs w:val="24"/>
        </w:rPr>
      </w:pPr>
      <w:r w:rsidRPr="004C307A">
        <w:rPr>
          <w:b/>
          <w:sz w:val="24"/>
          <w:szCs w:val="24"/>
        </w:rPr>
        <w:t>Приложения:</w:t>
      </w:r>
    </w:p>
    <w:p w:rsidR="004C307A" w:rsidRPr="004C307A" w:rsidRDefault="004C307A" w:rsidP="004C307A">
      <w:pPr>
        <w:pStyle w:val="EON"/>
        <w:spacing w:line="240" w:lineRule="auto"/>
        <w:rPr>
          <w:sz w:val="24"/>
          <w:szCs w:val="24"/>
        </w:rPr>
      </w:pPr>
      <w:r w:rsidRPr="004C307A">
        <w:rPr>
          <w:sz w:val="24"/>
          <w:szCs w:val="24"/>
        </w:rPr>
        <w:t>1. Ведомость МТР, поставляемых Подрядчиком. Приложение №</w:t>
      </w:r>
      <w:r w:rsidR="00AD43C3">
        <w:rPr>
          <w:sz w:val="24"/>
          <w:szCs w:val="24"/>
        </w:rPr>
        <w:t xml:space="preserve"> </w:t>
      </w:r>
      <w:r w:rsidRPr="004C307A">
        <w:rPr>
          <w:sz w:val="24"/>
          <w:szCs w:val="24"/>
        </w:rPr>
        <w:t>1.</w:t>
      </w:r>
    </w:p>
    <w:p w:rsidR="004C307A" w:rsidRPr="004C307A" w:rsidRDefault="004C307A" w:rsidP="004C307A">
      <w:pPr>
        <w:pStyle w:val="EON"/>
        <w:spacing w:line="240" w:lineRule="auto"/>
        <w:rPr>
          <w:sz w:val="24"/>
          <w:szCs w:val="24"/>
        </w:rPr>
      </w:pPr>
      <w:r w:rsidRPr="004C307A">
        <w:rPr>
          <w:sz w:val="24"/>
          <w:szCs w:val="24"/>
        </w:rPr>
        <w:t>2. Дополнительные требования (на этапе закупочных процедур). Приложение №</w:t>
      </w:r>
      <w:r w:rsidR="00AD43C3">
        <w:rPr>
          <w:sz w:val="24"/>
          <w:szCs w:val="24"/>
        </w:rPr>
        <w:t xml:space="preserve"> </w:t>
      </w:r>
      <w:r w:rsidRPr="004C307A">
        <w:rPr>
          <w:sz w:val="24"/>
          <w:szCs w:val="24"/>
        </w:rPr>
        <w:t>2.</w:t>
      </w: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B34F0D" w:rsidRDefault="00B34F0D"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B34F0D" w:rsidRPr="004C307A" w:rsidRDefault="00B34F0D"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AD43C3" w:rsidRDefault="00AD43C3"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B34F0D" w:rsidRDefault="00B34F0D"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B34F0D" w:rsidRDefault="00B34F0D"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B34F0D" w:rsidRDefault="00B34F0D"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B34F0D" w:rsidRDefault="00B34F0D"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AD43C3" w:rsidRDefault="00AD43C3"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AD43C3" w:rsidRDefault="00AD43C3"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AD43C3" w:rsidRPr="004C307A" w:rsidRDefault="00AD43C3"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color w:val="FF0000"/>
          <w:sz w:val="24"/>
          <w:szCs w:val="24"/>
        </w:rPr>
      </w:pPr>
    </w:p>
    <w:tbl>
      <w:tblPr>
        <w:tblW w:w="11057" w:type="dxa"/>
        <w:tblInd w:w="-601" w:type="dxa"/>
        <w:tblLayout w:type="fixed"/>
        <w:tblLook w:val="04A0" w:firstRow="1" w:lastRow="0" w:firstColumn="1" w:lastColumn="0" w:noHBand="0" w:noVBand="1"/>
      </w:tblPr>
      <w:tblGrid>
        <w:gridCol w:w="819"/>
        <w:gridCol w:w="2380"/>
        <w:gridCol w:w="771"/>
        <w:gridCol w:w="1709"/>
        <w:gridCol w:w="700"/>
        <w:gridCol w:w="900"/>
        <w:gridCol w:w="518"/>
        <w:gridCol w:w="1559"/>
        <w:gridCol w:w="1701"/>
      </w:tblGrid>
      <w:tr w:rsidR="004C307A" w:rsidRPr="004C307A" w:rsidTr="00B34F0D">
        <w:trPr>
          <w:trHeight w:val="300"/>
        </w:trPr>
        <w:tc>
          <w:tcPr>
            <w:tcW w:w="819" w:type="dxa"/>
            <w:noWrap/>
            <w:vAlign w:val="center"/>
            <w:hideMark/>
          </w:tcPr>
          <w:p w:rsidR="004C307A" w:rsidRPr="004C307A" w:rsidRDefault="004C307A" w:rsidP="004C307A">
            <w:pPr>
              <w:spacing w:line="240" w:lineRule="auto"/>
              <w:rPr>
                <w:sz w:val="24"/>
                <w:szCs w:val="24"/>
              </w:rPr>
            </w:pPr>
          </w:p>
        </w:tc>
        <w:tc>
          <w:tcPr>
            <w:tcW w:w="2380" w:type="dxa"/>
            <w:noWrap/>
            <w:vAlign w:val="center"/>
            <w:hideMark/>
          </w:tcPr>
          <w:p w:rsidR="004C307A" w:rsidRPr="004C307A" w:rsidRDefault="004C307A" w:rsidP="004C307A">
            <w:pPr>
              <w:spacing w:line="240" w:lineRule="auto"/>
              <w:rPr>
                <w:sz w:val="24"/>
                <w:szCs w:val="24"/>
              </w:rPr>
            </w:pPr>
          </w:p>
        </w:tc>
        <w:tc>
          <w:tcPr>
            <w:tcW w:w="2480" w:type="dxa"/>
            <w:gridSpan w:val="2"/>
            <w:noWrap/>
            <w:vAlign w:val="center"/>
            <w:hideMark/>
          </w:tcPr>
          <w:p w:rsidR="004C307A" w:rsidRPr="004C307A" w:rsidRDefault="004C307A" w:rsidP="004C307A">
            <w:pPr>
              <w:spacing w:line="240" w:lineRule="auto"/>
              <w:rPr>
                <w:sz w:val="24"/>
                <w:szCs w:val="24"/>
              </w:rPr>
            </w:pPr>
          </w:p>
        </w:tc>
        <w:tc>
          <w:tcPr>
            <w:tcW w:w="1600" w:type="dxa"/>
            <w:gridSpan w:val="2"/>
            <w:noWrap/>
            <w:vAlign w:val="center"/>
            <w:hideMark/>
          </w:tcPr>
          <w:p w:rsidR="004C307A" w:rsidRPr="004C307A" w:rsidRDefault="004C307A" w:rsidP="004C307A">
            <w:pPr>
              <w:spacing w:line="240" w:lineRule="auto"/>
              <w:rPr>
                <w:sz w:val="24"/>
                <w:szCs w:val="24"/>
              </w:rPr>
            </w:pPr>
          </w:p>
        </w:tc>
        <w:tc>
          <w:tcPr>
            <w:tcW w:w="3778" w:type="dxa"/>
            <w:gridSpan w:val="3"/>
            <w:noWrap/>
            <w:vAlign w:val="center"/>
            <w:hideMark/>
          </w:tcPr>
          <w:p w:rsidR="004C307A" w:rsidRPr="004C307A" w:rsidRDefault="004C307A" w:rsidP="004C307A">
            <w:pPr>
              <w:spacing w:line="240" w:lineRule="auto"/>
              <w:jc w:val="center"/>
              <w:rPr>
                <w:sz w:val="24"/>
                <w:szCs w:val="24"/>
              </w:rPr>
            </w:pPr>
            <w:r w:rsidRPr="004C307A">
              <w:rPr>
                <w:sz w:val="24"/>
                <w:szCs w:val="24"/>
              </w:rPr>
              <w:t>Приложение №</w:t>
            </w:r>
            <w:r w:rsidR="00AD43C3">
              <w:rPr>
                <w:sz w:val="24"/>
                <w:szCs w:val="24"/>
              </w:rPr>
              <w:t xml:space="preserve"> </w:t>
            </w:r>
            <w:r w:rsidRPr="004C307A">
              <w:rPr>
                <w:sz w:val="24"/>
                <w:szCs w:val="24"/>
              </w:rPr>
              <w:t>1 к ТЗ</w:t>
            </w:r>
          </w:p>
        </w:tc>
      </w:tr>
      <w:tr w:rsidR="004C307A" w:rsidRPr="004C307A" w:rsidTr="00B34F0D">
        <w:trPr>
          <w:trHeight w:val="300"/>
        </w:trPr>
        <w:tc>
          <w:tcPr>
            <w:tcW w:w="819" w:type="dxa"/>
            <w:noWrap/>
            <w:vAlign w:val="center"/>
            <w:hideMark/>
          </w:tcPr>
          <w:p w:rsidR="004C307A" w:rsidRPr="004C307A" w:rsidRDefault="004C307A" w:rsidP="004C307A">
            <w:pPr>
              <w:spacing w:line="240" w:lineRule="auto"/>
              <w:rPr>
                <w:sz w:val="24"/>
                <w:szCs w:val="24"/>
              </w:rPr>
            </w:pPr>
          </w:p>
        </w:tc>
        <w:tc>
          <w:tcPr>
            <w:tcW w:w="2380" w:type="dxa"/>
            <w:noWrap/>
            <w:vAlign w:val="center"/>
            <w:hideMark/>
          </w:tcPr>
          <w:p w:rsidR="004C307A" w:rsidRPr="004C307A" w:rsidRDefault="004C307A" w:rsidP="004C307A">
            <w:pPr>
              <w:spacing w:line="240" w:lineRule="auto"/>
              <w:rPr>
                <w:sz w:val="24"/>
                <w:szCs w:val="24"/>
              </w:rPr>
            </w:pPr>
          </w:p>
        </w:tc>
        <w:tc>
          <w:tcPr>
            <w:tcW w:w="2480" w:type="dxa"/>
            <w:gridSpan w:val="2"/>
            <w:noWrap/>
            <w:vAlign w:val="center"/>
            <w:hideMark/>
          </w:tcPr>
          <w:p w:rsidR="004C307A" w:rsidRPr="004C307A" w:rsidRDefault="004C307A" w:rsidP="004C307A">
            <w:pPr>
              <w:spacing w:line="240" w:lineRule="auto"/>
              <w:jc w:val="right"/>
              <w:rPr>
                <w:b/>
                <w:bCs/>
                <w:sz w:val="24"/>
                <w:szCs w:val="24"/>
              </w:rPr>
            </w:pPr>
            <w:r w:rsidRPr="004C307A">
              <w:rPr>
                <w:b/>
                <w:bCs/>
                <w:sz w:val="24"/>
                <w:szCs w:val="24"/>
              </w:rPr>
              <w:t>ПЕРЕЧЕНЬ</w:t>
            </w:r>
          </w:p>
        </w:tc>
        <w:tc>
          <w:tcPr>
            <w:tcW w:w="1600" w:type="dxa"/>
            <w:gridSpan w:val="2"/>
            <w:noWrap/>
            <w:vAlign w:val="center"/>
            <w:hideMark/>
          </w:tcPr>
          <w:p w:rsidR="004C307A" w:rsidRPr="004C307A" w:rsidRDefault="004C307A" w:rsidP="004C307A">
            <w:pPr>
              <w:spacing w:line="240" w:lineRule="auto"/>
              <w:rPr>
                <w:sz w:val="24"/>
                <w:szCs w:val="24"/>
              </w:rPr>
            </w:pPr>
          </w:p>
        </w:tc>
        <w:tc>
          <w:tcPr>
            <w:tcW w:w="2077" w:type="dxa"/>
            <w:gridSpan w:val="2"/>
            <w:noWrap/>
            <w:vAlign w:val="center"/>
            <w:hideMark/>
          </w:tcPr>
          <w:p w:rsidR="004C307A" w:rsidRPr="004C307A" w:rsidRDefault="004C307A" w:rsidP="004C307A">
            <w:pPr>
              <w:spacing w:line="240" w:lineRule="auto"/>
              <w:rPr>
                <w:sz w:val="24"/>
                <w:szCs w:val="24"/>
              </w:rPr>
            </w:pPr>
          </w:p>
        </w:tc>
        <w:tc>
          <w:tcPr>
            <w:tcW w:w="1701" w:type="dxa"/>
            <w:noWrap/>
            <w:vAlign w:val="center"/>
            <w:hideMark/>
          </w:tcPr>
          <w:p w:rsidR="004C307A" w:rsidRPr="004C307A" w:rsidRDefault="004C307A" w:rsidP="004C307A">
            <w:pPr>
              <w:spacing w:line="240" w:lineRule="auto"/>
              <w:rPr>
                <w:sz w:val="24"/>
                <w:szCs w:val="24"/>
              </w:rPr>
            </w:pPr>
          </w:p>
        </w:tc>
      </w:tr>
      <w:tr w:rsidR="004C307A" w:rsidRPr="004C307A" w:rsidTr="00B34F0D">
        <w:trPr>
          <w:trHeight w:val="300"/>
        </w:trPr>
        <w:tc>
          <w:tcPr>
            <w:tcW w:w="819" w:type="dxa"/>
            <w:noWrap/>
            <w:vAlign w:val="center"/>
            <w:hideMark/>
          </w:tcPr>
          <w:p w:rsidR="004C307A" w:rsidRPr="004C307A" w:rsidRDefault="004C307A" w:rsidP="004C307A">
            <w:pPr>
              <w:spacing w:line="240" w:lineRule="auto"/>
              <w:rPr>
                <w:sz w:val="24"/>
                <w:szCs w:val="24"/>
              </w:rPr>
            </w:pPr>
          </w:p>
        </w:tc>
        <w:tc>
          <w:tcPr>
            <w:tcW w:w="8537" w:type="dxa"/>
            <w:gridSpan w:val="7"/>
            <w:vMerge w:val="restart"/>
            <w:tcBorders>
              <w:top w:val="nil"/>
              <w:left w:val="nil"/>
              <w:bottom w:val="single" w:sz="4" w:space="0" w:color="auto"/>
              <w:right w:val="nil"/>
            </w:tcBorders>
            <w:vAlign w:val="center"/>
            <w:hideMark/>
          </w:tcPr>
          <w:p w:rsidR="004C307A" w:rsidRPr="004C307A" w:rsidRDefault="004C307A" w:rsidP="004C307A">
            <w:pPr>
              <w:spacing w:after="240" w:line="240" w:lineRule="auto"/>
              <w:jc w:val="center"/>
              <w:rPr>
                <w:b/>
                <w:bCs/>
                <w:sz w:val="24"/>
                <w:szCs w:val="24"/>
              </w:rPr>
            </w:pPr>
            <w:r w:rsidRPr="004C307A">
              <w:rPr>
                <w:b/>
                <w:bCs/>
                <w:sz w:val="24"/>
                <w:szCs w:val="24"/>
              </w:rPr>
              <w:t>материалов  для  реконструкции подогревателей озерной воды ПОВ 1,2, поставляемые Подрядчиком.</w:t>
            </w:r>
          </w:p>
        </w:tc>
        <w:tc>
          <w:tcPr>
            <w:tcW w:w="1701" w:type="dxa"/>
            <w:noWrap/>
            <w:vAlign w:val="center"/>
            <w:hideMark/>
          </w:tcPr>
          <w:p w:rsidR="004C307A" w:rsidRPr="004C307A" w:rsidRDefault="004C307A" w:rsidP="004C307A">
            <w:pPr>
              <w:spacing w:line="240" w:lineRule="auto"/>
              <w:rPr>
                <w:sz w:val="24"/>
                <w:szCs w:val="24"/>
              </w:rPr>
            </w:pPr>
          </w:p>
        </w:tc>
      </w:tr>
      <w:tr w:rsidR="004C307A" w:rsidRPr="004C307A" w:rsidTr="00B34F0D">
        <w:trPr>
          <w:trHeight w:val="300"/>
        </w:trPr>
        <w:tc>
          <w:tcPr>
            <w:tcW w:w="819" w:type="dxa"/>
            <w:noWrap/>
            <w:vAlign w:val="center"/>
            <w:hideMark/>
          </w:tcPr>
          <w:p w:rsidR="004C307A" w:rsidRPr="004C307A" w:rsidRDefault="004C307A" w:rsidP="004C307A">
            <w:pPr>
              <w:spacing w:line="240" w:lineRule="auto"/>
              <w:rPr>
                <w:sz w:val="24"/>
                <w:szCs w:val="24"/>
              </w:rPr>
            </w:pPr>
          </w:p>
        </w:tc>
        <w:tc>
          <w:tcPr>
            <w:tcW w:w="8537" w:type="dxa"/>
            <w:gridSpan w:val="7"/>
            <w:vMerge/>
            <w:tcBorders>
              <w:top w:val="nil"/>
              <w:left w:val="nil"/>
              <w:bottom w:val="single" w:sz="4" w:space="0" w:color="auto"/>
              <w:right w:val="nil"/>
            </w:tcBorders>
            <w:vAlign w:val="center"/>
            <w:hideMark/>
          </w:tcPr>
          <w:p w:rsidR="004C307A" w:rsidRPr="004C307A" w:rsidRDefault="004C307A" w:rsidP="004C307A">
            <w:pPr>
              <w:spacing w:line="240" w:lineRule="auto"/>
              <w:rPr>
                <w:b/>
                <w:bCs/>
                <w:sz w:val="24"/>
                <w:szCs w:val="24"/>
              </w:rPr>
            </w:pPr>
          </w:p>
        </w:tc>
        <w:tc>
          <w:tcPr>
            <w:tcW w:w="1701" w:type="dxa"/>
            <w:vAlign w:val="center"/>
            <w:hideMark/>
          </w:tcPr>
          <w:p w:rsidR="004C307A" w:rsidRPr="004C307A" w:rsidRDefault="004C307A" w:rsidP="004C307A">
            <w:pPr>
              <w:spacing w:line="240" w:lineRule="auto"/>
              <w:rPr>
                <w:sz w:val="24"/>
                <w:szCs w:val="24"/>
              </w:rPr>
            </w:pPr>
          </w:p>
        </w:tc>
      </w:tr>
      <w:tr w:rsidR="004C307A" w:rsidRPr="004C307A" w:rsidTr="00B34F0D">
        <w:trPr>
          <w:trHeight w:val="578"/>
        </w:trPr>
        <w:tc>
          <w:tcPr>
            <w:tcW w:w="819" w:type="dxa"/>
            <w:tcBorders>
              <w:top w:val="nil"/>
              <w:left w:val="nil"/>
              <w:bottom w:val="single" w:sz="4" w:space="0" w:color="auto"/>
              <w:right w:val="nil"/>
            </w:tcBorders>
            <w:noWrap/>
            <w:vAlign w:val="center"/>
            <w:hideMark/>
          </w:tcPr>
          <w:p w:rsidR="004C307A" w:rsidRPr="004C307A" w:rsidRDefault="004C307A" w:rsidP="004C307A">
            <w:pPr>
              <w:spacing w:line="240" w:lineRule="auto"/>
              <w:rPr>
                <w:sz w:val="24"/>
                <w:szCs w:val="24"/>
              </w:rPr>
            </w:pPr>
          </w:p>
        </w:tc>
        <w:tc>
          <w:tcPr>
            <w:tcW w:w="8537" w:type="dxa"/>
            <w:gridSpan w:val="7"/>
            <w:vMerge/>
            <w:tcBorders>
              <w:top w:val="nil"/>
              <w:left w:val="nil"/>
              <w:bottom w:val="single" w:sz="4" w:space="0" w:color="auto"/>
              <w:right w:val="nil"/>
            </w:tcBorders>
            <w:vAlign w:val="center"/>
            <w:hideMark/>
          </w:tcPr>
          <w:p w:rsidR="004C307A" w:rsidRPr="004C307A" w:rsidRDefault="004C307A" w:rsidP="004C307A">
            <w:pPr>
              <w:spacing w:line="240" w:lineRule="auto"/>
              <w:rPr>
                <w:b/>
                <w:bCs/>
                <w:sz w:val="24"/>
                <w:szCs w:val="24"/>
              </w:rPr>
            </w:pPr>
          </w:p>
        </w:tc>
        <w:tc>
          <w:tcPr>
            <w:tcW w:w="1701" w:type="dxa"/>
            <w:tcBorders>
              <w:top w:val="nil"/>
              <w:left w:val="nil"/>
              <w:bottom w:val="single" w:sz="4" w:space="0" w:color="auto"/>
              <w:right w:val="nil"/>
            </w:tcBorders>
            <w:noWrap/>
            <w:vAlign w:val="center"/>
            <w:hideMark/>
          </w:tcPr>
          <w:p w:rsidR="004C307A" w:rsidRPr="004C307A" w:rsidRDefault="004C307A" w:rsidP="004C307A">
            <w:pPr>
              <w:spacing w:line="240" w:lineRule="auto"/>
              <w:rPr>
                <w:sz w:val="24"/>
                <w:szCs w:val="24"/>
              </w:rPr>
            </w:pPr>
          </w:p>
        </w:tc>
      </w:tr>
      <w:tr w:rsidR="004C307A" w:rsidRPr="004C307A" w:rsidTr="00B34F0D">
        <w:trPr>
          <w:trHeight w:val="840"/>
        </w:trPr>
        <w:tc>
          <w:tcPr>
            <w:tcW w:w="819"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 п/п</w:t>
            </w:r>
          </w:p>
        </w:tc>
        <w:tc>
          <w:tcPr>
            <w:tcW w:w="3151" w:type="dxa"/>
            <w:gridSpan w:val="2"/>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Наименование материалов</w:t>
            </w:r>
          </w:p>
        </w:tc>
        <w:tc>
          <w:tcPr>
            <w:tcW w:w="2409" w:type="dxa"/>
            <w:gridSpan w:val="2"/>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Марка, тип</w:t>
            </w:r>
          </w:p>
        </w:tc>
        <w:tc>
          <w:tcPr>
            <w:tcW w:w="1418" w:type="dxa"/>
            <w:gridSpan w:val="2"/>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ГОСТ, ТУ</w:t>
            </w:r>
          </w:p>
        </w:tc>
        <w:tc>
          <w:tcPr>
            <w:tcW w:w="1559" w:type="dxa"/>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Ед. изм.</w:t>
            </w:r>
          </w:p>
        </w:tc>
        <w:tc>
          <w:tcPr>
            <w:tcW w:w="1701" w:type="dxa"/>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Кол-во</w:t>
            </w:r>
          </w:p>
        </w:tc>
      </w:tr>
      <w:tr w:rsidR="004C307A" w:rsidRPr="004C307A" w:rsidTr="00B34F0D">
        <w:trPr>
          <w:trHeight w:val="372"/>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1</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2</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3</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4</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5</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b/>
                <w:bCs/>
                <w:sz w:val="24"/>
                <w:szCs w:val="24"/>
              </w:rPr>
            </w:pPr>
            <w:r w:rsidRPr="004C307A">
              <w:rPr>
                <w:b/>
                <w:bCs/>
                <w:sz w:val="24"/>
                <w:szCs w:val="24"/>
              </w:rPr>
              <w:t>6</w:t>
            </w:r>
          </w:p>
        </w:tc>
      </w:tr>
      <w:tr w:rsidR="004C307A" w:rsidRPr="004C307A" w:rsidTr="00B34F0D">
        <w:trPr>
          <w:trHeight w:val="492"/>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AD43C3">
            <w:pPr>
              <w:spacing w:line="240" w:lineRule="auto"/>
              <w:ind w:firstLine="0"/>
              <w:rPr>
                <w:sz w:val="24"/>
                <w:szCs w:val="24"/>
              </w:rPr>
            </w:pPr>
            <w:r w:rsidRPr="004C307A">
              <w:rPr>
                <w:sz w:val="24"/>
                <w:szCs w:val="24"/>
              </w:rPr>
              <w:t>1</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 xml:space="preserve">Кислород технический </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Газообразный</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5583</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18,3</w:t>
            </w:r>
          </w:p>
        </w:tc>
      </w:tr>
      <w:tr w:rsidR="004C307A" w:rsidRPr="004C307A" w:rsidTr="00B34F0D">
        <w:trPr>
          <w:trHeight w:val="578"/>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2</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Пропан-бутан.</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Смесь техническая</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20448</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10</w:t>
            </w:r>
          </w:p>
        </w:tc>
      </w:tr>
      <w:tr w:rsidR="004C307A" w:rsidRPr="004C307A" w:rsidTr="00B34F0D">
        <w:trPr>
          <w:trHeight w:val="469"/>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3</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Швеллер</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 8  Ст3сп</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8240</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0,017</w:t>
            </w:r>
          </w:p>
        </w:tc>
      </w:tr>
      <w:tr w:rsidR="004C307A" w:rsidRPr="004C307A" w:rsidTr="00B34F0D">
        <w:trPr>
          <w:trHeight w:val="443"/>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4</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Электроды МР3</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Ø 3 мм</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9467</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18</w:t>
            </w:r>
          </w:p>
        </w:tc>
      </w:tr>
      <w:tr w:rsidR="004C307A" w:rsidRPr="004C307A" w:rsidTr="00B34F0D">
        <w:trPr>
          <w:trHeight w:val="638"/>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5</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Труба бесшовная  Ø108</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Труба 108х5х6000 Б10</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8732-78</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1,4</w:t>
            </w:r>
          </w:p>
        </w:tc>
      </w:tr>
      <w:tr w:rsidR="004C307A" w:rsidRPr="004C307A" w:rsidTr="00B34F0D">
        <w:trPr>
          <w:trHeight w:val="638"/>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6</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Труба бесшовная  Ø28</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Труба 28х4 Б10</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8732-78</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0,012</w:t>
            </w:r>
          </w:p>
        </w:tc>
      </w:tr>
      <w:tr w:rsidR="004C307A" w:rsidRPr="004C307A" w:rsidTr="00B34F0D">
        <w:trPr>
          <w:trHeight w:val="638"/>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7</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Труба бесшовная  Ø219</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Труба 219х6 Б20</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8732-78</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0,1</w:t>
            </w:r>
          </w:p>
        </w:tc>
      </w:tr>
      <w:tr w:rsidR="004C307A" w:rsidRPr="004C307A" w:rsidTr="00B34F0D">
        <w:trPr>
          <w:trHeight w:val="432"/>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8</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 xml:space="preserve">Гайки М20 и шайбы  </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Гайка М20-6Н.5</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5915-70</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1,2</w:t>
            </w:r>
          </w:p>
        </w:tc>
      </w:tr>
      <w:tr w:rsidR="004C307A" w:rsidRPr="004C307A" w:rsidTr="00B34F0D">
        <w:trPr>
          <w:trHeight w:val="563"/>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9</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 xml:space="preserve">Гайки М18 и шайбы  </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Гайка М18-6Н.5</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5915-70</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4,4</w:t>
            </w:r>
          </w:p>
        </w:tc>
      </w:tr>
      <w:tr w:rsidR="004C307A" w:rsidRPr="004C307A" w:rsidTr="00B34F0D">
        <w:trPr>
          <w:trHeight w:val="409"/>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10</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 xml:space="preserve">Болт М18  </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Болт М18-6gх80.58</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7798-70</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11</w:t>
            </w:r>
          </w:p>
        </w:tc>
      </w:tr>
      <w:tr w:rsidR="004C307A" w:rsidRPr="004C307A" w:rsidTr="00B34F0D">
        <w:trPr>
          <w:trHeight w:val="443"/>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1</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 xml:space="preserve">Гайки М16 и шайбы  </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Гайка М16-6Н.5</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5915-70</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3,5</w:t>
            </w:r>
          </w:p>
        </w:tc>
      </w:tr>
      <w:tr w:rsidR="004C307A" w:rsidRPr="004C307A" w:rsidTr="00B34F0D">
        <w:trPr>
          <w:trHeight w:val="443"/>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2</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Болт М16</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Болт М16-6gх70.58</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7798-70</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12</w:t>
            </w:r>
          </w:p>
        </w:tc>
      </w:tr>
      <w:tr w:rsidR="004C307A" w:rsidRPr="004C307A" w:rsidTr="00B34F0D">
        <w:trPr>
          <w:trHeight w:val="469"/>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3</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Ветошь</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Х/б</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ОСТ 6346-84</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w:t>
            </w:r>
          </w:p>
        </w:tc>
      </w:tr>
      <w:tr w:rsidR="004C307A" w:rsidRPr="004C307A" w:rsidTr="00B34F0D">
        <w:trPr>
          <w:trHeight w:val="518"/>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4</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 xml:space="preserve">Отводы Ø108 </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Ø108х5 R-1,5D Ст.20</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ТУ  производ-ля</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32</w:t>
            </w:r>
          </w:p>
        </w:tc>
      </w:tr>
      <w:tr w:rsidR="004C307A" w:rsidRPr="004C307A" w:rsidTr="00B34F0D">
        <w:trPr>
          <w:trHeight w:val="578"/>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5</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Отводы Ø219</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Ø219х6 R-1,5D Ст.20</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ТУ  производ-ля</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4</w:t>
            </w:r>
          </w:p>
        </w:tc>
      </w:tr>
      <w:tr w:rsidR="004C307A" w:rsidRPr="004C307A" w:rsidTr="00B34F0D">
        <w:trPr>
          <w:trHeight w:val="503"/>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6</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Фланцы плоские Ду100</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Ду100 Ру16 Ст.20</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ГОСТ 12820-80</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10</w:t>
            </w:r>
          </w:p>
        </w:tc>
      </w:tr>
      <w:tr w:rsidR="004C307A" w:rsidRPr="004C307A" w:rsidTr="00B34F0D">
        <w:trPr>
          <w:trHeight w:val="503"/>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7</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Задвижка 30с41нж</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Ду100 Ру16</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ТУ производ-ля</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5</w:t>
            </w:r>
          </w:p>
        </w:tc>
      </w:tr>
      <w:tr w:rsidR="004C307A" w:rsidRPr="004C307A" w:rsidTr="00B34F0D">
        <w:trPr>
          <w:trHeight w:val="529"/>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8</w:t>
            </w:r>
          </w:p>
        </w:tc>
        <w:tc>
          <w:tcPr>
            <w:tcW w:w="3151" w:type="dxa"/>
            <w:gridSpan w:val="2"/>
            <w:tcBorders>
              <w:top w:val="nil"/>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Паронит ПОН</w:t>
            </w:r>
          </w:p>
        </w:tc>
        <w:tc>
          <w:tcPr>
            <w:tcW w:w="2409"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ПОН 3,0</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ТУ производ-ля</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кг</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5</w:t>
            </w:r>
          </w:p>
        </w:tc>
      </w:tr>
      <w:tr w:rsidR="004C307A" w:rsidRPr="004C307A" w:rsidTr="00B34F0D">
        <w:trPr>
          <w:trHeight w:val="878"/>
        </w:trPr>
        <w:tc>
          <w:tcPr>
            <w:tcW w:w="819"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1</w:t>
            </w:r>
            <w:r w:rsidR="00B34F0D">
              <w:rPr>
                <w:sz w:val="24"/>
                <w:szCs w:val="24"/>
              </w:rPr>
              <w:t>9</w:t>
            </w:r>
          </w:p>
        </w:tc>
        <w:tc>
          <w:tcPr>
            <w:tcW w:w="3151" w:type="dxa"/>
            <w:gridSpan w:val="2"/>
            <w:tcBorders>
              <w:top w:val="single" w:sz="4" w:space="0" w:color="auto"/>
              <w:left w:val="nil"/>
              <w:bottom w:val="single" w:sz="4" w:space="0" w:color="auto"/>
              <w:right w:val="nil"/>
            </w:tcBorders>
            <w:vAlign w:val="bottom"/>
            <w:hideMark/>
          </w:tcPr>
          <w:p w:rsidR="004C307A" w:rsidRPr="004C307A" w:rsidRDefault="004C307A" w:rsidP="004C307A">
            <w:pPr>
              <w:spacing w:line="240" w:lineRule="auto"/>
              <w:ind w:firstLine="0"/>
              <w:rPr>
                <w:sz w:val="24"/>
                <w:szCs w:val="24"/>
              </w:rPr>
            </w:pPr>
            <w:r w:rsidRPr="004C307A">
              <w:rPr>
                <w:sz w:val="24"/>
                <w:szCs w:val="24"/>
              </w:rPr>
              <w:t>Подогреватель ВИФР 065111.057ГЧ (ТКЗ "Красный котельщик")</w:t>
            </w:r>
          </w:p>
        </w:tc>
        <w:tc>
          <w:tcPr>
            <w:tcW w:w="2409" w:type="dxa"/>
            <w:gridSpan w:val="2"/>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ВИФР 065111.057ГЧ Q=200т/ч.</w:t>
            </w:r>
          </w:p>
        </w:tc>
        <w:tc>
          <w:tcPr>
            <w:tcW w:w="1418" w:type="dxa"/>
            <w:gridSpan w:val="2"/>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ТУ производ-ля</w:t>
            </w:r>
          </w:p>
        </w:tc>
        <w:tc>
          <w:tcPr>
            <w:tcW w:w="1559"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701" w:type="dxa"/>
            <w:tcBorders>
              <w:top w:val="nil"/>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2</w:t>
            </w:r>
          </w:p>
        </w:tc>
      </w:tr>
      <w:tr w:rsidR="004C307A" w:rsidRPr="004C307A" w:rsidTr="00B34F0D">
        <w:trPr>
          <w:trHeight w:val="518"/>
        </w:trPr>
        <w:tc>
          <w:tcPr>
            <w:tcW w:w="819" w:type="dxa"/>
            <w:tcBorders>
              <w:top w:val="single" w:sz="4" w:space="0" w:color="auto"/>
              <w:left w:val="single" w:sz="4" w:space="0" w:color="auto"/>
              <w:bottom w:val="single" w:sz="4" w:space="0" w:color="auto"/>
              <w:right w:val="single" w:sz="4" w:space="0" w:color="auto"/>
            </w:tcBorders>
            <w:vAlign w:val="center"/>
            <w:hideMark/>
          </w:tcPr>
          <w:p w:rsidR="004C307A" w:rsidRPr="004C307A" w:rsidRDefault="00B34F0D" w:rsidP="004C307A">
            <w:pPr>
              <w:spacing w:line="240" w:lineRule="auto"/>
              <w:ind w:firstLine="0"/>
              <w:rPr>
                <w:sz w:val="24"/>
                <w:szCs w:val="24"/>
              </w:rPr>
            </w:pPr>
            <w:r>
              <w:rPr>
                <w:sz w:val="24"/>
                <w:szCs w:val="24"/>
              </w:rPr>
              <w:t>20</w:t>
            </w:r>
          </w:p>
        </w:tc>
        <w:tc>
          <w:tcPr>
            <w:tcW w:w="3151" w:type="dxa"/>
            <w:gridSpan w:val="2"/>
            <w:tcBorders>
              <w:top w:val="single" w:sz="4" w:space="0" w:color="auto"/>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Круг отрезной Ø230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Круг отрезной по металлу</w:t>
            </w:r>
          </w:p>
        </w:tc>
        <w:tc>
          <w:tcPr>
            <w:tcW w:w="1418" w:type="dxa"/>
            <w:gridSpan w:val="2"/>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ТУ производ-ля</w:t>
            </w:r>
          </w:p>
        </w:tc>
        <w:tc>
          <w:tcPr>
            <w:tcW w:w="1559" w:type="dxa"/>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701" w:type="dxa"/>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5</w:t>
            </w:r>
          </w:p>
        </w:tc>
      </w:tr>
      <w:tr w:rsidR="004C307A" w:rsidRPr="004C307A" w:rsidTr="00B34F0D">
        <w:trPr>
          <w:trHeight w:val="612"/>
        </w:trPr>
        <w:tc>
          <w:tcPr>
            <w:tcW w:w="819" w:type="dxa"/>
            <w:tcBorders>
              <w:top w:val="nil"/>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rPr>
                <w:sz w:val="24"/>
                <w:szCs w:val="24"/>
              </w:rPr>
            </w:pPr>
            <w:r w:rsidRPr="004C307A">
              <w:rPr>
                <w:sz w:val="24"/>
                <w:szCs w:val="24"/>
              </w:rPr>
              <w:t>2</w:t>
            </w:r>
            <w:r w:rsidR="00B34F0D">
              <w:rPr>
                <w:sz w:val="24"/>
                <w:szCs w:val="24"/>
              </w:rPr>
              <w:t>1</w:t>
            </w:r>
          </w:p>
        </w:tc>
        <w:tc>
          <w:tcPr>
            <w:tcW w:w="3151" w:type="dxa"/>
            <w:gridSpan w:val="2"/>
            <w:tcBorders>
              <w:top w:val="single" w:sz="4" w:space="0" w:color="auto"/>
              <w:left w:val="nil"/>
              <w:bottom w:val="single" w:sz="4" w:space="0" w:color="auto"/>
              <w:right w:val="single" w:sz="4" w:space="0" w:color="auto"/>
            </w:tcBorders>
            <w:vAlign w:val="center"/>
            <w:hideMark/>
          </w:tcPr>
          <w:p w:rsidR="004C307A" w:rsidRPr="004C307A" w:rsidRDefault="004C307A" w:rsidP="004C307A">
            <w:pPr>
              <w:spacing w:line="240" w:lineRule="auto"/>
              <w:ind w:firstLine="0"/>
              <w:rPr>
                <w:sz w:val="24"/>
                <w:szCs w:val="24"/>
              </w:rPr>
            </w:pPr>
            <w:r w:rsidRPr="004C307A">
              <w:rPr>
                <w:sz w:val="24"/>
                <w:szCs w:val="24"/>
              </w:rPr>
              <w:t>Круг зачистной Ø230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Круг зачистной по металлу</w:t>
            </w:r>
          </w:p>
        </w:tc>
        <w:tc>
          <w:tcPr>
            <w:tcW w:w="1418" w:type="dxa"/>
            <w:gridSpan w:val="2"/>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ТУ производ-ля</w:t>
            </w:r>
          </w:p>
        </w:tc>
        <w:tc>
          <w:tcPr>
            <w:tcW w:w="1559" w:type="dxa"/>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шт</w:t>
            </w:r>
          </w:p>
        </w:tc>
        <w:tc>
          <w:tcPr>
            <w:tcW w:w="1701" w:type="dxa"/>
            <w:tcBorders>
              <w:top w:val="single" w:sz="4" w:space="0" w:color="auto"/>
              <w:left w:val="nil"/>
              <w:bottom w:val="single" w:sz="4" w:space="0" w:color="auto"/>
              <w:right w:val="single" w:sz="4" w:space="0" w:color="auto"/>
            </w:tcBorders>
            <w:vAlign w:val="center"/>
            <w:hideMark/>
          </w:tcPr>
          <w:p w:rsidR="004C307A" w:rsidRPr="004C307A" w:rsidRDefault="004C307A" w:rsidP="00B34F0D">
            <w:pPr>
              <w:spacing w:line="240" w:lineRule="auto"/>
              <w:ind w:firstLine="0"/>
              <w:jc w:val="center"/>
              <w:rPr>
                <w:sz w:val="24"/>
                <w:szCs w:val="24"/>
              </w:rPr>
            </w:pPr>
            <w:r w:rsidRPr="004C307A">
              <w:rPr>
                <w:sz w:val="24"/>
                <w:szCs w:val="24"/>
              </w:rPr>
              <w:t>3</w:t>
            </w:r>
          </w:p>
        </w:tc>
      </w:tr>
    </w:tbl>
    <w:p w:rsidR="004C307A" w:rsidRPr="004C307A" w:rsidRDefault="004C307A" w:rsidP="004C307A">
      <w:pPr>
        <w:spacing w:line="240" w:lineRule="auto"/>
        <w:rPr>
          <w:rFonts w:eastAsia="Verdana"/>
          <w:color w:val="FF0000"/>
          <w:spacing w:val="-10"/>
          <w:sz w:val="24"/>
          <w:szCs w:val="24"/>
        </w:rPr>
      </w:pPr>
      <w:r w:rsidRPr="004C307A">
        <w:rPr>
          <w:color w:val="FF0000"/>
          <w:sz w:val="24"/>
          <w:szCs w:val="24"/>
        </w:rPr>
        <w:br w:type="page"/>
      </w:r>
    </w:p>
    <w:p w:rsidR="004C307A" w:rsidRPr="004C307A" w:rsidRDefault="004C307A" w:rsidP="004C307A">
      <w:pPr>
        <w:spacing w:line="240" w:lineRule="auto"/>
        <w:jc w:val="right"/>
        <w:rPr>
          <w:rFonts w:eastAsia="Arial Unicode MS"/>
          <w:color w:val="000000"/>
          <w:sz w:val="24"/>
          <w:szCs w:val="24"/>
        </w:rPr>
      </w:pPr>
      <w:r w:rsidRPr="004C307A">
        <w:rPr>
          <w:sz w:val="24"/>
          <w:szCs w:val="24"/>
        </w:rPr>
        <w:t>Приложение №</w:t>
      </w:r>
      <w:r w:rsidR="00AD43C3">
        <w:rPr>
          <w:sz w:val="24"/>
          <w:szCs w:val="24"/>
        </w:rPr>
        <w:t xml:space="preserve"> </w:t>
      </w:r>
      <w:r w:rsidRPr="004C307A">
        <w:rPr>
          <w:sz w:val="24"/>
          <w:szCs w:val="24"/>
        </w:rPr>
        <w:t>2</w:t>
      </w:r>
    </w:p>
    <w:p w:rsidR="004C307A" w:rsidRPr="004C307A" w:rsidRDefault="004C307A" w:rsidP="004C307A">
      <w:pPr>
        <w:spacing w:line="240" w:lineRule="auto"/>
        <w:jc w:val="right"/>
        <w:rPr>
          <w:sz w:val="24"/>
          <w:szCs w:val="24"/>
        </w:rPr>
      </w:pPr>
      <w:r w:rsidRPr="004C307A">
        <w:rPr>
          <w:sz w:val="24"/>
          <w:szCs w:val="24"/>
        </w:rPr>
        <w:t xml:space="preserve">к Техническому заданию </w:t>
      </w:r>
    </w:p>
    <w:p w:rsidR="004C307A" w:rsidRPr="004C307A" w:rsidRDefault="004C307A" w:rsidP="004C307A">
      <w:pPr>
        <w:spacing w:line="240" w:lineRule="auto"/>
        <w:jc w:val="right"/>
        <w:rPr>
          <w:sz w:val="24"/>
          <w:szCs w:val="24"/>
        </w:rPr>
      </w:pPr>
    </w:p>
    <w:p w:rsidR="004C307A" w:rsidRPr="004C307A" w:rsidRDefault="004C307A" w:rsidP="004C307A">
      <w:pPr>
        <w:spacing w:line="240" w:lineRule="auto"/>
        <w:jc w:val="center"/>
        <w:rPr>
          <w:b/>
          <w:sz w:val="24"/>
          <w:szCs w:val="24"/>
        </w:rPr>
      </w:pPr>
    </w:p>
    <w:p w:rsidR="004C307A" w:rsidRPr="004C307A" w:rsidRDefault="004C307A" w:rsidP="004C307A">
      <w:pPr>
        <w:spacing w:line="240" w:lineRule="auto"/>
        <w:jc w:val="center"/>
        <w:rPr>
          <w:b/>
          <w:sz w:val="24"/>
          <w:szCs w:val="24"/>
        </w:rPr>
      </w:pPr>
      <w:r w:rsidRPr="004C307A">
        <w:rPr>
          <w:b/>
          <w:sz w:val="24"/>
          <w:szCs w:val="24"/>
        </w:rPr>
        <w:t>ДОПОЛНИТЕЛЬНЫЕ ТРЕБОВАНИЯ</w:t>
      </w:r>
    </w:p>
    <w:p w:rsidR="004C307A" w:rsidRPr="004C307A" w:rsidRDefault="004C307A" w:rsidP="004C307A">
      <w:pPr>
        <w:spacing w:line="240" w:lineRule="auto"/>
        <w:jc w:val="center"/>
        <w:rPr>
          <w:b/>
          <w:sz w:val="24"/>
          <w:szCs w:val="24"/>
        </w:rPr>
      </w:pPr>
      <w:r w:rsidRPr="004C307A">
        <w:rPr>
          <w:b/>
          <w:sz w:val="24"/>
          <w:szCs w:val="24"/>
        </w:rPr>
        <w:t>на этапе проведения закупочных процедур</w:t>
      </w:r>
    </w:p>
    <w:p w:rsidR="004C307A" w:rsidRPr="004C307A" w:rsidRDefault="004C307A" w:rsidP="004C307A">
      <w:pPr>
        <w:spacing w:line="240" w:lineRule="auto"/>
        <w:rPr>
          <w:sz w:val="24"/>
          <w:szCs w:val="24"/>
        </w:rPr>
      </w:pPr>
    </w:p>
    <w:p w:rsidR="004C307A" w:rsidRPr="004C307A" w:rsidRDefault="004C307A" w:rsidP="004C307A">
      <w:pPr>
        <w:spacing w:line="240" w:lineRule="auto"/>
        <w:rPr>
          <w:i/>
          <w:sz w:val="24"/>
          <w:szCs w:val="24"/>
        </w:rPr>
      </w:pPr>
      <w:r w:rsidRPr="004C307A">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4C307A" w:rsidRPr="004C307A" w:rsidRDefault="004C307A" w:rsidP="004C307A">
      <w:pPr>
        <w:spacing w:line="240" w:lineRule="auto"/>
        <w:rPr>
          <w:sz w:val="24"/>
          <w:szCs w:val="24"/>
        </w:rPr>
      </w:pPr>
    </w:p>
    <w:p w:rsidR="004C307A" w:rsidRPr="004C307A" w:rsidRDefault="004C307A" w:rsidP="00B34F0D">
      <w:pPr>
        <w:pStyle w:val="afffa"/>
        <w:numPr>
          <w:ilvl w:val="0"/>
          <w:numId w:val="62"/>
        </w:numPr>
        <w:ind w:left="0" w:firstLine="0"/>
        <w:contextualSpacing/>
        <w:jc w:val="both"/>
      </w:pPr>
      <w:r w:rsidRPr="004C307A">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4C307A" w:rsidRPr="004C307A" w:rsidRDefault="004C307A" w:rsidP="00B34F0D">
      <w:pPr>
        <w:pStyle w:val="afffa"/>
        <w:numPr>
          <w:ilvl w:val="0"/>
          <w:numId w:val="62"/>
        </w:numPr>
        <w:ind w:left="0" w:firstLine="0"/>
        <w:contextualSpacing/>
        <w:jc w:val="both"/>
      </w:pPr>
      <w:r w:rsidRPr="004C307A">
        <w:t>Наличие у Участника положительных референций на аналогичные работы.</w:t>
      </w:r>
    </w:p>
    <w:p w:rsidR="004C307A" w:rsidRPr="004C307A" w:rsidRDefault="004C307A" w:rsidP="00B34F0D">
      <w:pPr>
        <w:pStyle w:val="afffa"/>
        <w:numPr>
          <w:ilvl w:val="0"/>
          <w:numId w:val="62"/>
        </w:numPr>
        <w:ind w:left="0" w:firstLine="0"/>
        <w:contextualSpacing/>
        <w:jc w:val="both"/>
      </w:pPr>
      <w:r w:rsidRPr="004C307A">
        <w:t>Наличие (не обязательно) у Подрядчика материально-технической базы в г. Шатура.</w:t>
      </w:r>
    </w:p>
    <w:p w:rsidR="004C307A" w:rsidRPr="004C307A" w:rsidRDefault="004C307A" w:rsidP="00B34F0D">
      <w:pPr>
        <w:pStyle w:val="afffa"/>
        <w:numPr>
          <w:ilvl w:val="0"/>
          <w:numId w:val="62"/>
        </w:numPr>
        <w:ind w:left="0" w:firstLine="0"/>
        <w:contextualSpacing/>
        <w:jc w:val="both"/>
      </w:pPr>
      <w:r w:rsidRPr="004C307A">
        <w:t>Участник должен предоставить следующую документацию:</w:t>
      </w:r>
    </w:p>
    <w:p w:rsidR="004C307A" w:rsidRPr="004C307A" w:rsidRDefault="004C307A" w:rsidP="00B34F0D">
      <w:pPr>
        <w:pStyle w:val="afffa"/>
        <w:numPr>
          <w:ilvl w:val="0"/>
          <w:numId w:val="63"/>
        </w:numPr>
        <w:ind w:left="0" w:firstLine="0"/>
        <w:contextualSpacing/>
        <w:jc w:val="both"/>
      </w:pPr>
      <w:r w:rsidRPr="004C307A">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4C307A" w:rsidRPr="004C307A" w:rsidRDefault="004C307A" w:rsidP="00B34F0D">
      <w:pPr>
        <w:pStyle w:val="afffa"/>
        <w:numPr>
          <w:ilvl w:val="0"/>
          <w:numId w:val="63"/>
        </w:numPr>
        <w:ind w:left="0" w:firstLine="0"/>
        <w:contextualSpacing/>
        <w:jc w:val="both"/>
      </w:pPr>
      <w:r w:rsidRPr="004C307A">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4C307A" w:rsidRPr="004C307A" w:rsidRDefault="004C307A" w:rsidP="00B34F0D">
      <w:pPr>
        <w:pStyle w:val="afffa"/>
        <w:numPr>
          <w:ilvl w:val="0"/>
          <w:numId w:val="63"/>
        </w:numPr>
        <w:ind w:left="0" w:firstLine="0"/>
        <w:contextualSpacing/>
        <w:jc w:val="both"/>
      </w:pPr>
      <w:r w:rsidRPr="004C307A">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4C307A" w:rsidRPr="004C307A" w:rsidRDefault="004C307A" w:rsidP="00B34F0D">
      <w:pPr>
        <w:pStyle w:val="afffa"/>
        <w:numPr>
          <w:ilvl w:val="0"/>
          <w:numId w:val="63"/>
        </w:numPr>
        <w:ind w:left="0" w:firstLine="0"/>
        <w:contextualSpacing/>
        <w:jc w:val="both"/>
      </w:pPr>
      <w:r w:rsidRPr="004C307A">
        <w:t>Сведения об объеме аналогично выполненных работ за последние 3 года;</w:t>
      </w: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r w:rsidRPr="004C307A">
        <w:rPr>
          <w:rFonts w:ascii="Times New Roman" w:hAnsi="Times New Roman" w:cs="Times New Roman"/>
          <w:sz w:val="24"/>
          <w:szCs w:val="24"/>
        </w:rPr>
        <w:t>Документы, подтверждающие полномочия руководителя организации.</w:t>
      </w:r>
    </w:p>
    <w:p w:rsidR="004C307A" w:rsidRPr="004C307A" w:rsidRDefault="004C307A" w:rsidP="004C307A">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p>
    <w:p w:rsidR="00673AAF" w:rsidRPr="004C307A" w:rsidRDefault="00673AAF" w:rsidP="004C307A">
      <w:pPr>
        <w:spacing w:line="240" w:lineRule="auto"/>
        <w:rPr>
          <w:sz w:val="24"/>
          <w:szCs w:val="24"/>
        </w:rPr>
      </w:pPr>
    </w:p>
    <w:sectPr w:rsidR="00673AAF" w:rsidRPr="004C307A" w:rsidSect="00A3478D">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7A" w:rsidRDefault="004C307A">
      <w:r>
        <w:separator/>
      </w:r>
    </w:p>
  </w:endnote>
  <w:endnote w:type="continuationSeparator" w:id="0">
    <w:p w:rsidR="004C307A" w:rsidRDefault="004C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C307A" w:rsidRDefault="004C307A">
        <w:pPr>
          <w:pStyle w:val="af0"/>
          <w:jc w:val="right"/>
        </w:pPr>
        <w:r>
          <w:fldChar w:fldCharType="begin"/>
        </w:r>
        <w:r>
          <w:instrText xml:space="preserve"> PAGE   \* MERGEFORMAT </w:instrText>
        </w:r>
        <w:r>
          <w:fldChar w:fldCharType="separate"/>
        </w:r>
        <w:r w:rsidR="004248FE">
          <w:rPr>
            <w:noProof/>
          </w:rPr>
          <w:t>2</w:t>
        </w:r>
        <w:r>
          <w:rPr>
            <w:noProof/>
          </w:rPr>
          <w:fldChar w:fldCharType="end"/>
        </w:r>
      </w:p>
    </w:sdtContent>
  </w:sdt>
  <w:p w:rsidR="004C307A" w:rsidRDefault="004C3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7A" w:rsidRDefault="004C307A">
      <w:r>
        <w:separator/>
      </w:r>
    </w:p>
  </w:footnote>
  <w:footnote w:type="continuationSeparator" w:id="0">
    <w:p w:rsidR="004C307A" w:rsidRDefault="004C307A">
      <w:r>
        <w:continuationSeparator/>
      </w:r>
    </w:p>
  </w:footnote>
  <w:footnote w:id="1">
    <w:p w:rsidR="004C307A" w:rsidRPr="00670471" w:rsidRDefault="004C307A" w:rsidP="004C307A">
      <w:pPr>
        <w:rPr>
          <w:rFonts w:ascii="Verdana" w:hAnsi="Verdana" w:cs="Tahoma"/>
          <w:sz w:val="18"/>
          <w:szCs w:val="18"/>
          <w:lang w:eastAsia="en-US"/>
        </w:rPr>
      </w:pPr>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2">
    <w:p w:rsidR="004C307A" w:rsidRPr="00670471" w:rsidRDefault="004C307A" w:rsidP="004C307A">
      <w:pPr>
        <w:rPr>
          <w:rFonts w:ascii="Verdana" w:hAnsi="Verdana" w:cs="Tahoma"/>
          <w:sz w:val="18"/>
          <w:szCs w:val="18"/>
          <w:lang w:eastAsia="en-US"/>
        </w:rPr>
      </w:pPr>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3">
    <w:p w:rsidR="004C307A" w:rsidRPr="00670471" w:rsidRDefault="004C307A" w:rsidP="004C307A">
      <w:pPr>
        <w:pStyle w:val="af9"/>
        <w:rPr>
          <w:rFonts w:ascii="Verdana" w:hAnsi="Verdana"/>
          <w:sz w:val="18"/>
          <w:szCs w:val="18"/>
        </w:rPr>
      </w:pPr>
      <w:r w:rsidRPr="00670471">
        <w:rPr>
          <w:rStyle w:val="a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7A" w:rsidRPr="00F01080" w:rsidRDefault="004C3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D6EA4CAC"/>
    <w:lvl w:ilvl="0">
      <w:numFmt w:val="bullet"/>
      <w:lvlText w:val="*"/>
      <w:lvlJc w:val="left"/>
    </w:lvl>
  </w:abstractNum>
  <w:abstractNum w:abstractNumId="5">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6">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7">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8">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9">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4">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9">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4">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0F54B0A"/>
    <w:multiLevelType w:val="multilevel"/>
    <w:tmpl w:val="C7349868"/>
    <w:lvl w:ilvl="0">
      <w:start w:val="1"/>
      <w:numFmt w:val="decimal"/>
      <w:lvlText w:val="%1."/>
      <w:lvlJc w:val="left"/>
      <w:pPr>
        <w:ind w:left="502" w:hanging="360"/>
      </w:pPr>
      <w:rPr>
        <w:b/>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4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4EE44513"/>
    <w:multiLevelType w:val="hybridMultilevel"/>
    <w:tmpl w:val="670A5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5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9D3D1B"/>
    <w:multiLevelType w:val="multilevel"/>
    <w:tmpl w:val="F7949B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0"/>
  </w:num>
  <w:num w:numId="2">
    <w:abstractNumId w:val="50"/>
  </w:num>
  <w:num w:numId="3">
    <w:abstractNumId w:val="33"/>
  </w:num>
  <w:num w:numId="4">
    <w:abstractNumId w:val="55"/>
  </w:num>
  <w:num w:numId="5">
    <w:abstractNumId w:val="31"/>
  </w:num>
  <w:num w:numId="6">
    <w:abstractNumId w:val="15"/>
  </w:num>
  <w:num w:numId="7">
    <w:abstractNumId w:val="32"/>
  </w:num>
  <w:num w:numId="8">
    <w:abstractNumId w:val="41"/>
  </w:num>
  <w:num w:numId="9">
    <w:abstractNumId w:val="29"/>
  </w:num>
  <w:num w:numId="10">
    <w:abstractNumId w:val="17"/>
  </w:num>
  <w:num w:numId="11">
    <w:abstractNumId w:val="21"/>
  </w:num>
  <w:num w:numId="12">
    <w:abstractNumId w:val="36"/>
  </w:num>
  <w:num w:numId="13">
    <w:abstractNumId w:val="3"/>
  </w:num>
  <w:num w:numId="14">
    <w:abstractNumId w:val="10"/>
  </w:num>
  <w:num w:numId="15">
    <w:abstractNumId w:val="34"/>
  </w:num>
  <w:num w:numId="16">
    <w:abstractNumId w:val="46"/>
  </w:num>
  <w:num w:numId="17">
    <w:abstractNumId w:val="67"/>
  </w:num>
  <w:num w:numId="18">
    <w:abstractNumId w:val="52"/>
  </w:num>
  <w:num w:numId="19">
    <w:abstractNumId w:val="59"/>
  </w:num>
  <w:num w:numId="20">
    <w:abstractNumId w:val="11"/>
  </w:num>
  <w:num w:numId="21">
    <w:abstractNumId w:val="64"/>
  </w:num>
  <w:num w:numId="22">
    <w:abstractNumId w:val="25"/>
  </w:num>
  <w:num w:numId="23">
    <w:abstractNumId w:val="1"/>
  </w:num>
  <w:num w:numId="24">
    <w:abstractNumId w:val="0"/>
  </w:num>
  <w:num w:numId="25">
    <w:abstractNumId w:val="42"/>
  </w:num>
  <w:num w:numId="26">
    <w:abstractNumId w:val="2"/>
  </w:num>
  <w:num w:numId="27">
    <w:abstractNumId w:val="14"/>
  </w:num>
  <w:num w:numId="28">
    <w:abstractNumId w:val="63"/>
  </w:num>
  <w:num w:numId="29">
    <w:abstractNumId w:val="13"/>
  </w:num>
  <w:num w:numId="30">
    <w:abstractNumId w:val="49"/>
  </w:num>
  <w:num w:numId="31">
    <w:abstractNumId w:val="57"/>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4"/>
  </w:num>
  <w:num w:numId="38">
    <w:abstractNumId w:val="16"/>
  </w:num>
  <w:num w:numId="39">
    <w:abstractNumId w:val="54"/>
  </w:num>
  <w:num w:numId="40">
    <w:abstractNumId w:val="48"/>
  </w:num>
  <w:num w:numId="41">
    <w:abstractNumId w:val="61"/>
  </w:num>
  <w:num w:numId="42">
    <w:abstractNumId w:val="66"/>
  </w:num>
  <w:num w:numId="43">
    <w:abstractNumId w:val="9"/>
  </w:num>
  <w:num w:numId="44">
    <w:abstractNumId w:val="20"/>
  </w:num>
  <w:num w:numId="45">
    <w:abstractNumId w:val="19"/>
  </w:num>
  <w:num w:numId="46">
    <w:abstractNumId w:val="35"/>
  </w:num>
  <w:num w:numId="47">
    <w:abstractNumId w:val="51"/>
  </w:num>
  <w:num w:numId="48">
    <w:abstractNumId w:val="60"/>
  </w:num>
  <w:num w:numId="49">
    <w:abstractNumId w:val="23"/>
  </w:num>
  <w:num w:numId="50">
    <w:abstractNumId w:val="58"/>
  </w:num>
  <w:num w:numId="51">
    <w:abstractNumId w:val="45"/>
  </w:num>
  <w:num w:numId="52">
    <w:abstractNumId w:val="4"/>
    <w:lvlOverride w:ilvl="0">
      <w:lvl w:ilvl="0">
        <w:start w:val="65535"/>
        <w:numFmt w:val="bullet"/>
        <w:lvlText w:val="•"/>
        <w:legacy w:legacy="1" w:legacySpace="0" w:legacyIndent="351"/>
        <w:lvlJc w:val="left"/>
        <w:rPr>
          <w:rFonts w:ascii="Times New Roman" w:hAnsi="Times New Roman" w:cs="Times New Roman" w:hint="default"/>
        </w:rPr>
      </w:lvl>
    </w:lvlOverride>
  </w:num>
  <w:num w:numId="53">
    <w:abstractNumId w:val="4"/>
    <w:lvlOverride w:ilvl="0">
      <w:lvl w:ilvl="0">
        <w:start w:val="65535"/>
        <w:numFmt w:val="bullet"/>
        <w:lvlText w:val="•"/>
        <w:legacy w:legacy="1" w:legacySpace="0" w:legacyIndent="350"/>
        <w:lvlJc w:val="left"/>
        <w:rPr>
          <w:rFonts w:ascii="Times New Roman" w:hAnsi="Times New Roman" w:cs="Times New Roman" w:hint="default"/>
        </w:rPr>
      </w:lvl>
    </w:lvlOverride>
  </w:num>
  <w:num w:numId="54">
    <w:abstractNumId w:val="65"/>
  </w:num>
  <w:num w:numId="55">
    <w:abstractNumId w:val="53"/>
  </w:num>
  <w:num w:numId="56">
    <w:abstractNumId w:val="56"/>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num>
  <w:num w:numId="60">
    <w:abstractNumId w:val="6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num>
  <w:num w:numId="64">
    <w:abstractNumId w:val="12"/>
  </w:num>
  <w:num w:numId="65">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D77"/>
    <w:rsid w:val="0005057D"/>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143"/>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5EE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8FE"/>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07A"/>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1C94"/>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3AAF"/>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3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07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377"/>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378"/>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3C3"/>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F0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74F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5985"/>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BD7"/>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rsid w:val="004C307A"/>
    <w:rPr>
      <w:rFonts w:ascii="Verdana" w:eastAsia="Verdana" w:hAnsi="Verdana" w:cs="Verdana" w:hint="default"/>
      <w:b/>
      <w:bCs/>
      <w:i/>
      <w:iCs/>
      <w:smallCaps w:val="0"/>
      <w:strike w:val="0"/>
      <w:dstrike w:val="0"/>
      <w:spacing w:val="0"/>
      <w:sz w:val="19"/>
      <w:szCs w:val="19"/>
      <w:u w:val="none"/>
      <w:effect w:val="none"/>
    </w:rPr>
  </w:style>
  <w:style w:type="character" w:customStyle="1" w:styleId="afffff8">
    <w:name w:val="Основной текст + Полужирный"/>
    <w:aliases w:val="Интервал 0 pt2"/>
    <w:rsid w:val="004C307A"/>
    <w:rPr>
      <w:rFonts w:ascii="Verdana" w:eastAsia="Verdana" w:hAnsi="Verdana" w:cs="Verdana" w:hint="default"/>
      <w:b/>
      <w:bCs/>
      <w:i w:val="0"/>
      <w:iCs w:val="0"/>
      <w:smallCaps w:val="0"/>
      <w:strike w:val="0"/>
      <w:dstrike w:val="0"/>
      <w:spacing w:val="0"/>
      <w:sz w:val="19"/>
      <w:szCs w:val="1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rsid w:val="004C307A"/>
    <w:rPr>
      <w:rFonts w:ascii="Verdana" w:eastAsia="Verdana" w:hAnsi="Verdana" w:cs="Verdana" w:hint="default"/>
      <w:b/>
      <w:bCs/>
      <w:i/>
      <w:iCs/>
      <w:smallCaps w:val="0"/>
      <w:strike w:val="0"/>
      <w:dstrike w:val="0"/>
      <w:spacing w:val="0"/>
      <w:sz w:val="19"/>
      <w:szCs w:val="19"/>
      <w:u w:val="none"/>
      <w:effect w:val="none"/>
    </w:rPr>
  </w:style>
  <w:style w:type="character" w:customStyle="1" w:styleId="afffff8">
    <w:name w:val="Основной текст + Полужирный"/>
    <w:aliases w:val="Интервал 0 pt2"/>
    <w:rsid w:val="004C307A"/>
    <w:rPr>
      <w:rFonts w:ascii="Verdana" w:eastAsia="Verdana" w:hAnsi="Verdana" w:cs="Verdana" w:hint="default"/>
      <w:b/>
      <w:bCs/>
      <w:i w:val="0"/>
      <w:iCs w:val="0"/>
      <w:smallCaps w:val="0"/>
      <w:strike w:val="0"/>
      <w:dstrike w:val="0"/>
      <w:spacing w:val="0"/>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747">
      <w:bodyDiv w:val="1"/>
      <w:marLeft w:val="0"/>
      <w:marRight w:val="0"/>
      <w:marTop w:val="0"/>
      <w:marBottom w:val="0"/>
      <w:divBdr>
        <w:top w:val="none" w:sz="0" w:space="0" w:color="auto"/>
        <w:left w:val="none" w:sz="0" w:space="0" w:color="auto"/>
        <w:bottom w:val="none" w:sz="0" w:space="0" w:color="auto"/>
        <w:right w:val="none" w:sz="0" w:space="0" w:color="auto"/>
      </w:divBdr>
    </w:div>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3264686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435266">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5F98F-0B6A-4642-9F43-54E97919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18647</Words>
  <Characters>106292</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124690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2015-12-30T10:29:00Z</cp:lastPrinted>
  <dcterms:created xsi:type="dcterms:W3CDTF">2015-12-30T10:29:00Z</dcterms:created>
  <dcterms:modified xsi:type="dcterms:W3CDTF">2015-12-30T10:29:00Z</dcterms:modified>
</cp:coreProperties>
</file>