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81" w:rsidRPr="00CC1D59" w:rsidRDefault="00ED5781" w:rsidP="00370020">
      <w:pPr>
        <w:shd w:val="clear" w:color="auto" w:fill="FFFFFF" w:themeFill="background1"/>
        <w:spacing w:line="240" w:lineRule="auto"/>
        <w:ind w:left="4678" w:hanging="11"/>
        <w:jc w:val="right"/>
        <w:rPr>
          <w:sz w:val="24"/>
          <w:szCs w:val="24"/>
        </w:rPr>
      </w:pPr>
      <w:bookmarkStart w:id="0" w:name="_Toc517582288"/>
      <w:bookmarkStart w:id="1" w:name="_Toc517582612"/>
      <w:bookmarkStart w:id="2" w:name="_Hlt447028322"/>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4556A3" w:rsidRDefault="004556A3" w:rsidP="002F6839">
      <w:pPr>
        <w:ind w:firstLine="0"/>
        <w:jc w:val="center"/>
        <w:rPr>
          <w:sz w:val="24"/>
          <w:szCs w:val="24"/>
          <w:highlight w:val="lightGray"/>
          <w:shd w:val="clear" w:color="auto" w:fill="FFFFFF" w:themeFill="background1"/>
        </w:rPr>
      </w:pPr>
    </w:p>
    <w:p w:rsidR="004556A3" w:rsidRDefault="004556A3" w:rsidP="002F6839">
      <w:pPr>
        <w:ind w:firstLine="0"/>
        <w:jc w:val="center"/>
        <w:rPr>
          <w:sz w:val="24"/>
          <w:szCs w:val="24"/>
          <w:highlight w:val="lightGray"/>
          <w:shd w:val="clear" w:color="auto" w:fill="FFFFFF" w:themeFill="background1"/>
        </w:rPr>
      </w:pPr>
    </w:p>
    <w:p w:rsidR="004556A3" w:rsidRDefault="004556A3" w:rsidP="002F6839">
      <w:pPr>
        <w:ind w:firstLine="0"/>
        <w:jc w:val="center"/>
        <w:rPr>
          <w:sz w:val="24"/>
          <w:szCs w:val="24"/>
          <w:highlight w:val="lightGray"/>
          <w:shd w:val="clear" w:color="auto" w:fill="FFFFFF" w:themeFill="background1"/>
        </w:rPr>
      </w:pPr>
    </w:p>
    <w:p w:rsidR="004556A3" w:rsidRDefault="004556A3" w:rsidP="002F6839">
      <w:pPr>
        <w:ind w:firstLine="0"/>
        <w:jc w:val="center"/>
        <w:rPr>
          <w:sz w:val="24"/>
          <w:szCs w:val="24"/>
          <w:highlight w:val="lightGray"/>
          <w:shd w:val="clear" w:color="auto" w:fill="FFFFFF" w:themeFill="background1"/>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0B0F82">
          <w:rPr>
            <w:webHidden/>
          </w:rPr>
          <w:t>3</w:t>
        </w:r>
        <w:r w:rsidR="009D3BCB">
          <w:rPr>
            <w:webHidden/>
          </w:rPr>
          <w:fldChar w:fldCharType="end"/>
        </w:r>
      </w:hyperlink>
    </w:p>
    <w:p w:rsidR="009D3BCB" w:rsidRDefault="000B0F82">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Pr>
            <w:webHidden/>
          </w:rPr>
          <w:t>6</w:t>
        </w:r>
        <w:r w:rsidR="009D3BCB">
          <w:rPr>
            <w:webHidden/>
          </w:rPr>
          <w:fldChar w:fldCharType="end"/>
        </w:r>
      </w:hyperlink>
    </w:p>
    <w:p w:rsidR="009D3BCB" w:rsidRDefault="000B0F82">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Pr>
            <w:webHidden/>
          </w:rPr>
          <w:t>6</w:t>
        </w:r>
        <w:r w:rsidR="009D3BCB">
          <w:rPr>
            <w:webHidden/>
          </w:rPr>
          <w:fldChar w:fldCharType="end"/>
        </w:r>
      </w:hyperlink>
    </w:p>
    <w:p w:rsidR="009D3BCB" w:rsidRDefault="000B0F82">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Pr>
            <w:webHidden/>
          </w:rPr>
          <w:t>9</w:t>
        </w:r>
        <w:r w:rsidR="009D3BCB">
          <w:rPr>
            <w:webHidden/>
          </w:rPr>
          <w:fldChar w:fldCharType="end"/>
        </w:r>
      </w:hyperlink>
    </w:p>
    <w:p w:rsidR="009D3BCB" w:rsidRDefault="000B0F82">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Pr>
            <w:webHidden/>
          </w:rPr>
          <w:t>12</w:t>
        </w:r>
        <w:r w:rsidR="009D3BCB">
          <w:rPr>
            <w:webHidden/>
          </w:rPr>
          <w:fldChar w:fldCharType="end"/>
        </w:r>
      </w:hyperlink>
    </w:p>
    <w:p w:rsidR="009D3BCB" w:rsidRDefault="000B0F82">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Pr>
            <w:webHidden/>
          </w:rPr>
          <w:t>14</w:t>
        </w:r>
        <w:r w:rsidR="009D3BCB">
          <w:rPr>
            <w:webHidden/>
          </w:rPr>
          <w:fldChar w:fldCharType="end"/>
        </w:r>
      </w:hyperlink>
    </w:p>
    <w:p w:rsidR="009D3BCB" w:rsidRDefault="000B0F82">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Pr>
            <w:webHidden/>
          </w:rPr>
          <w:t>16</w:t>
        </w:r>
        <w:r w:rsidR="009D3BCB">
          <w:rPr>
            <w:webHidden/>
          </w:rPr>
          <w:fldChar w:fldCharType="end"/>
        </w:r>
      </w:hyperlink>
    </w:p>
    <w:p w:rsidR="009D3BCB" w:rsidRDefault="000B0F82">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Pr>
            <w:webHidden/>
          </w:rPr>
          <w:t>20</w:t>
        </w:r>
        <w:r w:rsidR="009D3BCB">
          <w:rPr>
            <w:webHidden/>
          </w:rPr>
          <w:fldChar w:fldCharType="end"/>
        </w:r>
      </w:hyperlink>
    </w:p>
    <w:p w:rsidR="009D3BCB" w:rsidRDefault="000B0F82">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Pr>
            <w:webHidden/>
          </w:rPr>
          <w:t>22</w:t>
        </w:r>
        <w:r w:rsidR="009D3BCB">
          <w:rPr>
            <w:webHidden/>
          </w:rPr>
          <w:fldChar w:fldCharType="end"/>
        </w:r>
      </w:hyperlink>
    </w:p>
    <w:p w:rsidR="009D3BCB" w:rsidRDefault="000B0F82">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Pr>
            <w:webHidden/>
          </w:rPr>
          <w:t>24</w:t>
        </w:r>
        <w:r w:rsidR="009D3BCB">
          <w:rPr>
            <w:webHidden/>
          </w:rPr>
          <w:fldChar w:fldCharType="end"/>
        </w:r>
      </w:hyperlink>
    </w:p>
    <w:p w:rsidR="009D3BCB" w:rsidRDefault="000B0F82">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Pr>
            <w:webHidden/>
          </w:rPr>
          <w:t>26</w:t>
        </w:r>
        <w:r w:rsidR="009D3BCB">
          <w:rPr>
            <w:webHidden/>
          </w:rPr>
          <w:fldChar w:fldCharType="end"/>
        </w:r>
      </w:hyperlink>
    </w:p>
    <w:p w:rsidR="009D3BCB" w:rsidRDefault="000B0F82">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EC5070">
        <w:rPr>
          <w:color w:val="000000"/>
          <w:sz w:val="24"/>
          <w:szCs w:val="24"/>
          <w:shd w:val="clear" w:color="auto" w:fill="FFFFFF" w:themeFill="background1"/>
        </w:rPr>
        <w:t>№</w:t>
      </w:r>
      <w:r w:rsidR="00EC5070" w:rsidRPr="00EC5070">
        <w:rPr>
          <w:color w:val="000000"/>
          <w:sz w:val="24"/>
          <w:szCs w:val="24"/>
          <w:shd w:val="clear" w:color="auto" w:fill="FFFFFF" w:themeFill="background1"/>
        </w:rPr>
        <w:t xml:space="preserve"> </w:t>
      </w:r>
      <w:r w:rsidR="000B0F82">
        <w:rPr>
          <w:color w:val="000000"/>
          <w:sz w:val="24"/>
          <w:szCs w:val="24"/>
          <w:shd w:val="clear" w:color="auto" w:fill="FFFFFF" w:themeFill="background1"/>
        </w:rPr>
        <w:t>910</w:t>
      </w:r>
      <w:r w:rsidR="005270A1" w:rsidRPr="00EC5070">
        <w:rPr>
          <w:sz w:val="24"/>
          <w:szCs w:val="24"/>
          <w:shd w:val="clear" w:color="auto" w:fill="FFFFFF" w:themeFill="background1"/>
        </w:rPr>
        <w:t xml:space="preserve"> от </w:t>
      </w:r>
      <w:r w:rsidR="000B0F82">
        <w:rPr>
          <w:sz w:val="24"/>
          <w:szCs w:val="24"/>
          <w:shd w:val="clear" w:color="auto" w:fill="FFFFFF" w:themeFill="background1"/>
        </w:rPr>
        <w:t>11</w:t>
      </w:r>
      <w:r w:rsidR="005270A1" w:rsidRPr="00EC5070">
        <w:rPr>
          <w:sz w:val="24"/>
          <w:szCs w:val="24"/>
          <w:shd w:val="clear" w:color="auto" w:fill="FFFFFF" w:themeFill="background1"/>
        </w:rPr>
        <w:t>.</w:t>
      </w:r>
      <w:r w:rsidR="000B0F82">
        <w:rPr>
          <w:sz w:val="24"/>
          <w:szCs w:val="24"/>
          <w:shd w:val="clear" w:color="auto" w:fill="FFFFFF" w:themeFill="background1"/>
        </w:rPr>
        <w:t>01</w:t>
      </w:r>
      <w:r w:rsidR="00F615D3" w:rsidRPr="00EC5070">
        <w:rPr>
          <w:sz w:val="24"/>
          <w:szCs w:val="24"/>
          <w:shd w:val="clear" w:color="auto" w:fill="FFFFFF" w:themeFill="background1"/>
        </w:rPr>
        <w:t>.201</w:t>
      </w:r>
      <w:r w:rsidR="000B0F82">
        <w:rPr>
          <w:sz w:val="24"/>
          <w:szCs w:val="24"/>
          <w:shd w:val="clear" w:color="auto" w:fill="FFFFFF" w:themeFill="background1"/>
        </w:rPr>
        <w:t>6</w:t>
      </w:r>
      <w:bookmarkStart w:id="4" w:name="_GoBack"/>
      <w:bookmarkEnd w:id="4"/>
      <w:r w:rsidR="00F615D3" w:rsidRPr="00EC5070">
        <w:rPr>
          <w:sz w:val="24"/>
          <w:szCs w:val="24"/>
          <w:shd w:val="clear" w:color="auto" w:fill="FFFFFF" w:themeFill="background1"/>
        </w:rPr>
        <w:t xml:space="preserve"> г.</w:t>
      </w:r>
      <w:r w:rsidRPr="00EC5070">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D55BF3" w:rsidP="00D55BF3">
            <w:pPr>
              <w:autoSpaceDE w:val="0"/>
              <w:autoSpaceDN w:val="0"/>
              <w:adjustRightInd w:val="0"/>
              <w:spacing w:line="276" w:lineRule="auto"/>
              <w:ind w:right="-72" w:firstLine="0"/>
              <w:jc w:val="left"/>
              <w:rPr>
                <w:bCs/>
                <w:sz w:val="24"/>
                <w:szCs w:val="24"/>
              </w:rPr>
            </w:pPr>
            <w:proofErr w:type="spellStart"/>
            <w:r>
              <w:rPr>
                <w:bCs/>
                <w:sz w:val="24"/>
                <w:szCs w:val="24"/>
              </w:rPr>
              <w:t>Зип</w:t>
            </w:r>
            <w:proofErr w:type="spellEnd"/>
            <w:r>
              <w:rPr>
                <w:bCs/>
                <w:sz w:val="24"/>
                <w:szCs w:val="24"/>
              </w:rPr>
              <w:t xml:space="preserve"> для РПК барабанов ВД, СД, НД ПГУ-400</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D55BF3">
              <w:rPr>
                <w:sz w:val="24"/>
                <w:szCs w:val="24"/>
                <w:lang w:eastAsia="en-US"/>
              </w:rPr>
              <w:t xml:space="preserve"> Мышляева Н.В</w:t>
            </w:r>
            <w:r w:rsidR="00997E94">
              <w:rPr>
                <w:sz w:val="24"/>
                <w:szCs w:val="24"/>
                <w:lang w:eastAsia="en-US"/>
              </w:rPr>
              <w:t>.</w:t>
            </w:r>
            <w:r w:rsidRPr="008261F5">
              <w:rPr>
                <w:i/>
                <w:sz w:val="24"/>
                <w:szCs w:val="24"/>
                <w:lang w:eastAsia="en-US"/>
              </w:rPr>
              <w:t xml:space="preserve"> </w:t>
            </w:r>
          </w:p>
          <w:p w:rsidR="00D55BF3" w:rsidRPr="00175966" w:rsidRDefault="00807B36" w:rsidP="00D55BF3">
            <w:pPr>
              <w:shd w:val="clear" w:color="auto" w:fill="FFFFFF"/>
              <w:spacing w:line="240" w:lineRule="auto"/>
              <w:ind w:firstLine="0"/>
              <w:rPr>
                <w:rFonts w:eastAsia="Calibri"/>
                <w:snapToGrid/>
                <w:color w:val="000000"/>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D55BF3" w:rsidRPr="003F62A7">
                <w:rPr>
                  <w:rStyle w:val="af2"/>
                  <w:rFonts w:ascii="Calibri" w:eastAsia="Calibri" w:hAnsi="Calibri"/>
                  <w:snapToGrid/>
                  <w:sz w:val="24"/>
                  <w:szCs w:val="24"/>
                  <w:lang w:val="en-US" w:eastAsia="en-US"/>
                </w:rPr>
                <w:t>Myshlyaeva</w:t>
              </w:r>
              <w:r w:rsidR="00D55BF3" w:rsidRPr="003F62A7">
                <w:rPr>
                  <w:rStyle w:val="af2"/>
                  <w:rFonts w:ascii="Calibri" w:eastAsia="Calibri" w:hAnsi="Calibri"/>
                  <w:snapToGrid/>
                  <w:sz w:val="24"/>
                  <w:szCs w:val="24"/>
                  <w:lang w:eastAsia="en-US"/>
                </w:rPr>
                <w:t>_</w:t>
              </w:r>
              <w:r w:rsidR="00D55BF3" w:rsidRPr="003F62A7">
                <w:rPr>
                  <w:rStyle w:val="af2"/>
                  <w:rFonts w:ascii="Calibri" w:eastAsia="Calibri" w:hAnsi="Calibri"/>
                  <w:snapToGrid/>
                  <w:sz w:val="24"/>
                  <w:szCs w:val="24"/>
                  <w:lang w:val="en-US" w:eastAsia="en-US"/>
                </w:rPr>
                <w:t>NV</w:t>
              </w:r>
              <w:r w:rsidR="00D55BF3" w:rsidRPr="003F62A7">
                <w:rPr>
                  <w:rStyle w:val="af2"/>
                  <w:rFonts w:ascii="Calibri" w:eastAsia="Calibri" w:hAnsi="Calibri"/>
                  <w:snapToGrid/>
                  <w:sz w:val="24"/>
                  <w:szCs w:val="24"/>
                  <w:lang w:eastAsia="en-US"/>
                </w:rPr>
                <w:t>@eon-russia.ru</w:t>
              </w:r>
            </w:hyperlink>
            <w:r w:rsidR="00D55BF3" w:rsidRPr="00175966">
              <w:rPr>
                <w:snapToGrid/>
                <w:color w:val="000000"/>
                <w:sz w:val="24"/>
                <w:szCs w:val="24"/>
              </w:rPr>
              <w:t>.</w:t>
            </w:r>
          </w:p>
          <w:p w:rsidR="00BC5425" w:rsidRPr="00D55BF3" w:rsidRDefault="00BC5425" w:rsidP="00D55BF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w:t>
            </w:r>
            <w:r w:rsidR="00997E94">
              <w:rPr>
                <w:sz w:val="24"/>
                <w:szCs w:val="24"/>
                <w:lang w:eastAsia="en-US"/>
              </w:rPr>
              <w:t>5</w:t>
            </w:r>
            <w:r w:rsidR="00997E94">
              <w:rPr>
                <w:sz w:val="24"/>
                <w:szCs w:val="24"/>
                <w:lang w:val="en-US" w:eastAsia="en-US"/>
              </w:rPr>
              <w:t>-</w:t>
            </w:r>
            <w:r w:rsidR="00D55BF3">
              <w:rPr>
                <w:sz w:val="24"/>
                <w:szCs w:val="24"/>
                <w:lang w:eastAsia="en-US"/>
              </w:rPr>
              <w:t>05</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D55BF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D55BF3" w:rsidRPr="00D55BF3">
              <w:rPr>
                <w:b/>
                <w:sz w:val="24"/>
                <w:szCs w:val="24"/>
                <w:lang w:eastAsia="en-US"/>
              </w:rPr>
              <w:t>11</w:t>
            </w:r>
            <w:r w:rsidR="000F748C" w:rsidRPr="000A2F63">
              <w:rPr>
                <w:b/>
                <w:sz w:val="24"/>
                <w:szCs w:val="24"/>
                <w:lang w:eastAsia="en-US"/>
              </w:rPr>
              <w:t>.</w:t>
            </w:r>
            <w:r w:rsidR="00D55BF3">
              <w:rPr>
                <w:b/>
                <w:sz w:val="24"/>
                <w:szCs w:val="24"/>
                <w:lang w:eastAsia="en-US"/>
              </w:rPr>
              <w:t>01</w:t>
            </w:r>
            <w:r w:rsidR="000F748C" w:rsidRPr="00EC5070">
              <w:rPr>
                <w:b/>
                <w:sz w:val="24"/>
                <w:szCs w:val="24"/>
                <w:lang w:eastAsia="en-US"/>
              </w:rPr>
              <w:t>.201</w:t>
            </w:r>
            <w:r w:rsidR="00D55BF3">
              <w:rPr>
                <w:b/>
                <w:sz w:val="24"/>
                <w:szCs w:val="24"/>
                <w:lang w:eastAsia="en-US"/>
              </w:rPr>
              <w:t>6</w:t>
            </w:r>
            <w:r w:rsidR="000F748C" w:rsidRPr="00EC5070">
              <w:rPr>
                <w:b/>
                <w:sz w:val="24"/>
                <w:szCs w:val="24"/>
                <w:lang w:eastAsia="en-US"/>
              </w:rPr>
              <w:t>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997E94">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D55BF3">
              <w:rPr>
                <w:b/>
                <w:sz w:val="24"/>
                <w:szCs w:val="24"/>
                <w:lang w:eastAsia="en-US"/>
              </w:rPr>
              <w:t>22</w:t>
            </w:r>
            <w:r w:rsidRPr="000F748C">
              <w:rPr>
                <w:b/>
                <w:sz w:val="24"/>
                <w:szCs w:val="24"/>
                <w:lang w:eastAsia="en-US"/>
              </w:rPr>
              <w:t>.</w:t>
            </w:r>
            <w:r w:rsidR="00D55BF3">
              <w:rPr>
                <w:b/>
                <w:sz w:val="24"/>
                <w:szCs w:val="24"/>
                <w:lang w:eastAsia="en-US"/>
              </w:rPr>
              <w:t>01</w:t>
            </w:r>
            <w:r w:rsidR="000D23C6" w:rsidRPr="000F748C">
              <w:rPr>
                <w:b/>
                <w:sz w:val="24"/>
                <w:szCs w:val="24"/>
                <w:lang w:eastAsia="en-US"/>
              </w:rPr>
              <w:t>.</w:t>
            </w:r>
            <w:r w:rsidRPr="000F748C">
              <w:rPr>
                <w:b/>
                <w:sz w:val="24"/>
                <w:szCs w:val="24"/>
                <w:lang w:eastAsia="en-US"/>
              </w:rPr>
              <w:t>20</w:t>
            </w:r>
            <w:r w:rsidR="000F748C">
              <w:rPr>
                <w:b/>
                <w:sz w:val="24"/>
                <w:szCs w:val="24"/>
                <w:lang w:eastAsia="en-US"/>
              </w:rPr>
              <w:t>1</w:t>
            </w:r>
            <w:r w:rsidR="00D55BF3">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50E10" w:rsidRPr="009457BF" w:rsidRDefault="002849AE" w:rsidP="00D55BF3">
            <w:pPr>
              <w:shd w:val="clear" w:color="auto" w:fill="FFFFFF"/>
              <w:spacing w:line="240" w:lineRule="auto"/>
              <w:ind w:firstLine="0"/>
              <w:rPr>
                <w:i/>
                <w:color w:val="0000FF"/>
                <w:u w:val="single"/>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D55BF3" w:rsidRPr="003F62A7">
                <w:rPr>
                  <w:rStyle w:val="af2"/>
                  <w:rFonts w:ascii="Calibri" w:eastAsia="Calibri" w:hAnsi="Calibri"/>
                  <w:snapToGrid/>
                  <w:sz w:val="24"/>
                  <w:szCs w:val="24"/>
                  <w:lang w:val="en-US" w:eastAsia="en-US"/>
                </w:rPr>
                <w:t>Myshlyaeva</w:t>
              </w:r>
              <w:r w:rsidR="00D55BF3" w:rsidRPr="003F62A7">
                <w:rPr>
                  <w:rStyle w:val="af2"/>
                  <w:rFonts w:ascii="Calibri" w:eastAsia="Calibri" w:hAnsi="Calibri"/>
                  <w:snapToGrid/>
                  <w:sz w:val="24"/>
                  <w:szCs w:val="24"/>
                  <w:lang w:eastAsia="en-US"/>
                </w:rPr>
                <w:t>_</w:t>
              </w:r>
              <w:r w:rsidR="00D55BF3" w:rsidRPr="003F62A7">
                <w:rPr>
                  <w:rStyle w:val="af2"/>
                  <w:rFonts w:ascii="Calibri" w:eastAsia="Calibri" w:hAnsi="Calibri"/>
                  <w:snapToGrid/>
                  <w:sz w:val="24"/>
                  <w:szCs w:val="24"/>
                  <w:lang w:val="en-US" w:eastAsia="en-US"/>
                </w:rPr>
                <w:t>NV</w:t>
              </w:r>
              <w:r w:rsidR="00D55BF3" w:rsidRPr="003F62A7">
                <w:rPr>
                  <w:rStyle w:val="af2"/>
                  <w:rFonts w:ascii="Calibri" w:eastAsia="Calibri" w:hAnsi="Calibri"/>
                  <w:snapToGrid/>
                  <w:sz w:val="24"/>
                  <w:szCs w:val="24"/>
                  <w:lang w:eastAsia="en-US"/>
                </w:rPr>
                <w:t>@eon-russia.ru</w:t>
              </w:r>
            </w:hyperlink>
            <w:r w:rsidR="00D55BF3" w:rsidRPr="00175966">
              <w:rPr>
                <w:snapToGrid/>
                <w:color w:val="000000"/>
                <w:sz w:val="24"/>
                <w:szCs w:val="24"/>
              </w:rPr>
              <w:t>.</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EC5070" w:rsidRPr="000233BE" w:rsidRDefault="00EC5070" w:rsidP="00EC5070">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7E94" w:rsidRPr="00F3026D" w:rsidRDefault="00997E94" w:rsidP="00EC5070">
            <w:pPr>
              <w:tabs>
                <w:tab w:val="left" w:pos="0"/>
              </w:tabs>
              <w:spacing w:line="276" w:lineRule="auto"/>
              <w:ind w:left="134" w:right="153" w:firstLine="27"/>
              <w:jc w:val="left"/>
              <w:rPr>
                <w:i/>
                <w:sz w:val="24"/>
                <w:szCs w:val="24"/>
                <w:lang w:eastAsia="en-US"/>
              </w:rPr>
            </w:pPr>
          </w:p>
        </w:tc>
      </w:tr>
      <w:tr w:rsidR="00BC5425" w:rsidRPr="00F3026D" w:rsidTr="00D55BF3">
        <w:trPr>
          <w:trHeight w:val="124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proofErr w:type="gramStart"/>
            <w:r w:rsidRPr="004A7232">
              <w:rPr>
                <w:sz w:val="24"/>
                <w:szCs w:val="24"/>
              </w:rPr>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roofErr w:type="gramEnd"/>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D55BF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A7232">
              <w:rPr>
                <w:sz w:val="24"/>
                <w:szCs w:val="24"/>
              </w:rPr>
              <w:t xml:space="preserve"> (</w:t>
            </w:r>
            <w:r>
              <w:rPr>
                <w:sz w:val="24"/>
                <w:szCs w:val="24"/>
              </w:rPr>
              <w:t>три</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w:t>
            </w:r>
            <w:proofErr w:type="gramStart"/>
            <w:r w:rsidR="00664FC7" w:rsidRPr="00F3026D">
              <w:rPr>
                <w:sz w:val="24"/>
                <w:szCs w:val="24"/>
              </w:rPr>
              <w:t>соответствии</w:t>
            </w:r>
            <w:proofErr w:type="gramEnd"/>
            <w:r w:rsidR="00664FC7" w:rsidRPr="00F3026D">
              <w:rPr>
                <w:sz w:val="24"/>
                <w:szCs w:val="24"/>
              </w:rPr>
              <w:t xml:space="preserve">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EC5070">
              <w:rPr>
                <w:sz w:val="24"/>
                <w:szCs w:val="24"/>
              </w:rPr>
              <w:t>Техническими</w:t>
            </w:r>
            <w:r w:rsidR="006C78BA">
              <w:rPr>
                <w:sz w:val="24"/>
                <w:szCs w:val="24"/>
              </w:rPr>
              <w:t xml:space="preserve"> </w:t>
            </w:r>
            <w:r w:rsidR="00EC5070">
              <w:rPr>
                <w:sz w:val="24"/>
                <w:szCs w:val="24"/>
              </w:rPr>
              <w:t>требованиями</w:t>
            </w:r>
            <w:r w:rsidR="006C78BA">
              <w:rPr>
                <w:sz w:val="24"/>
                <w:szCs w:val="24"/>
              </w:rPr>
              <w:t xml:space="preserve">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Pr="00F3026D" w:rsidRDefault="000233BE"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0B0F82" w:rsidRPr="00CC6391">
        <w:rPr>
          <w:color w:val="000000"/>
          <w:sz w:val="24"/>
          <w:szCs w:val="24"/>
        </w:rPr>
        <w:t>График поставки товара  (форма</w:t>
      </w:r>
      <w:r w:rsidR="000B0F82" w:rsidRPr="00CC6391">
        <w:rPr>
          <w:noProof/>
          <w:color w:val="000000"/>
          <w:sz w:val="24"/>
          <w:szCs w:val="24"/>
        </w:rPr>
        <w:t xml:space="preserve"> </w:t>
      </w:r>
      <w:r w:rsidR="000B0F82">
        <w:rPr>
          <w:noProof/>
          <w:color w:val="000000"/>
          <w:sz w:val="24"/>
          <w:szCs w:val="24"/>
        </w:rPr>
        <w:t>3</w:t>
      </w:r>
      <w:r w:rsidR="000B0F82"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B0F82" w:rsidRPr="000B0F82">
        <w:rPr>
          <w:color w:val="000000"/>
          <w:sz w:val="24"/>
          <w:szCs w:val="24"/>
        </w:rPr>
        <w:t>Анкета Участника (форма 5</w:t>
      </w:r>
      <w:r w:rsidR="000B0F82" w:rsidRPr="000B0F8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B0F82" w:rsidRPr="000B0F82">
        <w:rPr>
          <w:color w:val="000000"/>
          <w:sz w:val="24"/>
          <w:szCs w:val="24"/>
        </w:rPr>
        <w:t>Справка о перечне и годовых объемах выполнения аналогичных договоров (форма 6</w:t>
      </w:r>
      <w:r w:rsidR="000B0F82" w:rsidRPr="000B0F8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B0F8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B0F8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000A2F63">
        <w:rPr>
          <w:bCs/>
          <w:sz w:val="22"/>
          <w:szCs w:val="22"/>
        </w:rPr>
        <w:t xml:space="preserve"> </w:t>
      </w:r>
      <w:proofErr w:type="spellStart"/>
      <w:r w:rsidR="000A2F63">
        <w:rPr>
          <w:bCs/>
          <w:sz w:val="22"/>
          <w:szCs w:val="22"/>
        </w:rPr>
        <w:t>Бакурина</w:t>
      </w:r>
      <w:proofErr w:type="spellEnd"/>
      <w:r w:rsidR="000A2F63">
        <w:rPr>
          <w:bCs/>
          <w:sz w:val="22"/>
          <w:szCs w:val="22"/>
        </w:rPr>
        <w:t xml:space="preserve"> С.Ф.</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w:t>
      </w:r>
      <w:r w:rsidR="000A2F63">
        <w:rPr>
          <w:sz w:val="22"/>
          <w:szCs w:val="22"/>
          <w:lang w:val="sr-Cyrl-CS"/>
        </w:rPr>
        <w:t>нии. Продукция должна быть на па</w:t>
      </w:r>
      <w:r w:rsidRPr="007323A5">
        <w:rPr>
          <w:sz w:val="22"/>
          <w:szCs w:val="22"/>
          <w:lang w:val="sr-Cyrl-CS"/>
        </w:rPr>
        <w:t>л</w:t>
      </w:r>
      <w:r w:rsidR="000A2F63">
        <w:rPr>
          <w:sz w:val="22"/>
          <w:szCs w:val="22"/>
          <w:lang w:val="sr-Cyrl-CS"/>
        </w:rPr>
        <w:t>л</w:t>
      </w:r>
      <w:r w:rsidRPr="007323A5">
        <w:rPr>
          <w:sz w:val="22"/>
          <w:szCs w:val="22"/>
          <w:lang w:val="sr-Cyrl-CS"/>
        </w:rPr>
        <w:t>етах, упаковка ТМЦ должна быть прикреплена к па</w:t>
      </w:r>
      <w:r w:rsidR="000A2F63">
        <w:rPr>
          <w:sz w:val="22"/>
          <w:szCs w:val="22"/>
          <w:lang w:val="sr-Cyrl-CS"/>
        </w:rPr>
        <w:t>л</w:t>
      </w:r>
      <w:r w:rsidRPr="007323A5">
        <w:rPr>
          <w:sz w:val="22"/>
          <w:szCs w:val="22"/>
          <w:lang w:val="sr-Cyrl-CS"/>
        </w:rPr>
        <w:t>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BB4" w:rsidRDefault="00D62BB4">
      <w:r>
        <w:separator/>
      </w:r>
    </w:p>
  </w:endnote>
  <w:endnote w:type="continuationSeparator" w:id="0">
    <w:p w:rsidR="00D62BB4" w:rsidRDefault="00D6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62BB4" w:rsidRDefault="00D62BB4">
        <w:pPr>
          <w:pStyle w:val="af0"/>
          <w:jc w:val="right"/>
        </w:pPr>
        <w:r>
          <w:fldChar w:fldCharType="begin"/>
        </w:r>
        <w:r>
          <w:instrText xml:space="preserve"> PAGE   \* MERGEFORMAT </w:instrText>
        </w:r>
        <w:r>
          <w:fldChar w:fldCharType="separate"/>
        </w:r>
        <w:r w:rsidR="000B0F82">
          <w:rPr>
            <w:noProof/>
          </w:rPr>
          <w:t>40</w:t>
        </w:r>
        <w:r>
          <w:rPr>
            <w:noProof/>
          </w:rPr>
          <w:fldChar w:fldCharType="end"/>
        </w:r>
      </w:p>
    </w:sdtContent>
  </w:sdt>
  <w:p w:rsidR="00D62BB4" w:rsidRDefault="00D62BB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BB4" w:rsidRDefault="00D62BB4">
      <w:r>
        <w:separator/>
      </w:r>
    </w:p>
  </w:footnote>
  <w:footnote w:type="continuationSeparator" w:id="0">
    <w:p w:rsidR="00D62BB4" w:rsidRDefault="00D62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BB4" w:rsidRPr="005856AF" w:rsidRDefault="00D62BB4"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BE"/>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2F63"/>
    <w:rsid w:val="000A4EEE"/>
    <w:rsid w:val="000A52CB"/>
    <w:rsid w:val="000A549D"/>
    <w:rsid w:val="000A64D0"/>
    <w:rsid w:val="000A771F"/>
    <w:rsid w:val="000B0736"/>
    <w:rsid w:val="000B0F82"/>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24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722"/>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8F3"/>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0F23"/>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6A3"/>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08B"/>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4A96"/>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2AC"/>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BF3"/>
    <w:rsid w:val="00D56A5B"/>
    <w:rsid w:val="00D57A17"/>
    <w:rsid w:val="00D60101"/>
    <w:rsid w:val="00D60346"/>
    <w:rsid w:val="00D6075E"/>
    <w:rsid w:val="00D60897"/>
    <w:rsid w:val="00D61D97"/>
    <w:rsid w:val="00D621A0"/>
    <w:rsid w:val="00D624A8"/>
    <w:rsid w:val="00D62BB4"/>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07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995A3-1ADC-4184-9200-7F2D7A48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40</Pages>
  <Words>7394</Words>
  <Characters>54680</Characters>
  <Application>Microsoft Office Word</Application>
  <DocSecurity>0</DocSecurity>
  <Lines>455</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61951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17</cp:revision>
  <cp:lastPrinted>2015-12-29T12:21:00Z</cp:lastPrinted>
  <dcterms:created xsi:type="dcterms:W3CDTF">2015-10-21T10:38:00Z</dcterms:created>
  <dcterms:modified xsi:type="dcterms:W3CDTF">2015-12-29T12:21:00Z</dcterms:modified>
</cp:coreProperties>
</file>