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BE42A4">
        <w:rPr>
          <w:sz w:val="24"/>
          <w:szCs w:val="24"/>
        </w:rPr>
        <w:t>Шарыпово</w:t>
      </w:r>
      <w:r w:rsidR="00D345E3" w:rsidRPr="00CC1D59">
        <w:rPr>
          <w:sz w:val="24"/>
          <w:szCs w:val="24"/>
          <w:highlight w:val="lightGray"/>
        </w:rPr>
        <w:br/>
      </w:r>
      <w:r w:rsidR="00D27E5D">
        <w:rPr>
          <w:sz w:val="24"/>
          <w:szCs w:val="24"/>
        </w:rPr>
        <w:t>201</w:t>
      </w:r>
      <w:r w:rsidR="00D11D96">
        <w:rPr>
          <w:sz w:val="24"/>
          <w:szCs w:val="24"/>
          <w:lang w:val="en-US"/>
        </w:rPr>
        <w:t>6</w:t>
      </w:r>
      <w:r w:rsidR="00D27E5D">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3B4644">
          <w:rPr>
            <w:webHidden/>
          </w:rPr>
          <w:t>3</w:t>
        </w:r>
        <w:r w:rsidR="001F2C0F">
          <w:rPr>
            <w:webHidden/>
          </w:rPr>
          <w:fldChar w:fldCharType="end"/>
        </w:r>
      </w:hyperlink>
    </w:p>
    <w:p w:rsidR="001F2C0F" w:rsidRDefault="006F6DAC">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3B4644">
          <w:rPr>
            <w:webHidden/>
          </w:rPr>
          <w:t>7</w:t>
        </w:r>
        <w:r w:rsidR="001F2C0F">
          <w:rPr>
            <w:webHidden/>
          </w:rPr>
          <w:fldChar w:fldCharType="end"/>
        </w:r>
      </w:hyperlink>
    </w:p>
    <w:p w:rsidR="001F2C0F" w:rsidRDefault="006F6DAC">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3B4644">
          <w:rPr>
            <w:webHidden/>
          </w:rPr>
          <w:t>7</w:t>
        </w:r>
        <w:r w:rsidR="001F2C0F">
          <w:rPr>
            <w:webHidden/>
          </w:rPr>
          <w:fldChar w:fldCharType="end"/>
        </w:r>
      </w:hyperlink>
    </w:p>
    <w:p w:rsidR="001F2C0F" w:rsidRDefault="006F6DAC">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3B4644">
          <w:rPr>
            <w:webHidden/>
          </w:rPr>
          <w:t>10</w:t>
        </w:r>
        <w:r w:rsidR="001F2C0F">
          <w:rPr>
            <w:webHidden/>
          </w:rPr>
          <w:fldChar w:fldCharType="end"/>
        </w:r>
      </w:hyperlink>
    </w:p>
    <w:p w:rsidR="001F2C0F" w:rsidRDefault="006F6DAC">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3B4644">
          <w:rPr>
            <w:webHidden/>
          </w:rPr>
          <w:t>13</w:t>
        </w:r>
        <w:r w:rsidR="001F2C0F">
          <w:rPr>
            <w:webHidden/>
          </w:rPr>
          <w:fldChar w:fldCharType="end"/>
        </w:r>
      </w:hyperlink>
    </w:p>
    <w:p w:rsidR="001F2C0F" w:rsidRDefault="006F6DAC">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3B4644">
          <w:rPr>
            <w:webHidden/>
          </w:rPr>
          <w:t>15</w:t>
        </w:r>
        <w:r w:rsidR="001F2C0F">
          <w:rPr>
            <w:webHidden/>
          </w:rPr>
          <w:fldChar w:fldCharType="end"/>
        </w:r>
      </w:hyperlink>
    </w:p>
    <w:p w:rsidR="001F2C0F" w:rsidRDefault="006F6DAC">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3B4644">
          <w:rPr>
            <w:webHidden/>
          </w:rPr>
          <w:t>17</w:t>
        </w:r>
        <w:r w:rsidR="001F2C0F">
          <w:rPr>
            <w:webHidden/>
          </w:rPr>
          <w:fldChar w:fldCharType="end"/>
        </w:r>
      </w:hyperlink>
    </w:p>
    <w:p w:rsidR="001F2C0F" w:rsidRDefault="006F6DAC">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3B4644">
          <w:rPr>
            <w:webHidden/>
          </w:rPr>
          <w:t>21</w:t>
        </w:r>
        <w:r w:rsidR="001F2C0F">
          <w:rPr>
            <w:webHidden/>
          </w:rPr>
          <w:fldChar w:fldCharType="end"/>
        </w:r>
      </w:hyperlink>
    </w:p>
    <w:p w:rsidR="001F2C0F" w:rsidRDefault="006F6DAC">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3B4644">
          <w:rPr>
            <w:webHidden/>
          </w:rPr>
          <w:t>23</w:t>
        </w:r>
        <w:r w:rsidR="001F2C0F">
          <w:rPr>
            <w:webHidden/>
          </w:rPr>
          <w:fldChar w:fldCharType="end"/>
        </w:r>
      </w:hyperlink>
    </w:p>
    <w:p w:rsidR="001F2C0F" w:rsidRDefault="006F6DAC">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3B4644">
          <w:rPr>
            <w:webHidden/>
          </w:rPr>
          <w:t>25</w:t>
        </w:r>
        <w:r w:rsidR="001F2C0F">
          <w:rPr>
            <w:webHidden/>
          </w:rPr>
          <w:fldChar w:fldCharType="end"/>
        </w:r>
      </w:hyperlink>
    </w:p>
    <w:p w:rsidR="001F2C0F" w:rsidRDefault="006F6DAC">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3B4644">
          <w:rPr>
            <w:webHidden/>
          </w:rPr>
          <w:t>27</w:t>
        </w:r>
        <w:r w:rsidR="001F2C0F">
          <w:rPr>
            <w:webHidden/>
          </w:rPr>
          <w:fldChar w:fldCharType="end"/>
        </w:r>
      </w:hyperlink>
    </w:p>
    <w:p w:rsidR="001F2C0F" w:rsidRDefault="006F6DAC">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3B4644">
          <w:rPr>
            <w:webHidden/>
          </w:rPr>
          <w:t>29</w:t>
        </w:r>
        <w:r w:rsidR="001F2C0F">
          <w:rPr>
            <w:webHidden/>
          </w:rPr>
          <w:fldChar w:fldCharType="end"/>
        </w:r>
      </w:hyperlink>
    </w:p>
    <w:p w:rsidR="001F2C0F" w:rsidRDefault="006F6DAC">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3B4644">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9D7F6A">
        <w:rPr>
          <w:color w:val="000000"/>
          <w:sz w:val="24"/>
          <w:szCs w:val="24"/>
        </w:rPr>
        <w:t xml:space="preserve">№ </w:t>
      </w:r>
      <w:r w:rsidR="007A6223" w:rsidRPr="007A6223">
        <w:rPr>
          <w:color w:val="000000"/>
          <w:sz w:val="24"/>
          <w:szCs w:val="24"/>
        </w:rPr>
        <w:t>21</w:t>
      </w:r>
      <w:r w:rsidR="00D11D96" w:rsidRPr="00D11D96">
        <w:rPr>
          <w:color w:val="000000"/>
          <w:sz w:val="24"/>
          <w:szCs w:val="24"/>
        </w:rPr>
        <w:t>8</w:t>
      </w:r>
      <w:r w:rsidR="00F615D3" w:rsidRPr="00071AD3">
        <w:rPr>
          <w:sz w:val="24"/>
          <w:szCs w:val="24"/>
        </w:rPr>
        <w:t xml:space="preserve"> </w:t>
      </w:r>
      <w:r w:rsidR="00F615D3" w:rsidRPr="00D11D96">
        <w:rPr>
          <w:sz w:val="24"/>
          <w:szCs w:val="24"/>
        </w:rPr>
        <w:t xml:space="preserve">от </w:t>
      </w:r>
      <w:r w:rsidR="00DD15D1" w:rsidRPr="00D11D96">
        <w:rPr>
          <w:sz w:val="24"/>
          <w:szCs w:val="24"/>
        </w:rPr>
        <w:t xml:space="preserve"> </w:t>
      </w:r>
      <w:r w:rsidR="007A6223" w:rsidRPr="00D11D96">
        <w:rPr>
          <w:sz w:val="24"/>
          <w:szCs w:val="24"/>
        </w:rPr>
        <w:t>11</w:t>
      </w:r>
      <w:r w:rsidR="00DD15D1" w:rsidRPr="00D11D96">
        <w:rPr>
          <w:sz w:val="24"/>
          <w:szCs w:val="24"/>
        </w:rPr>
        <w:t xml:space="preserve"> </w:t>
      </w:r>
      <w:r w:rsidR="00950B88" w:rsidRPr="00D11D96">
        <w:rPr>
          <w:sz w:val="24"/>
          <w:szCs w:val="24"/>
        </w:rPr>
        <w:t>.</w:t>
      </w:r>
      <w:r w:rsidR="007A6223" w:rsidRPr="00D11D96">
        <w:rPr>
          <w:sz w:val="24"/>
          <w:szCs w:val="24"/>
        </w:rPr>
        <w:t>01</w:t>
      </w:r>
      <w:r w:rsidR="00F615D3" w:rsidRPr="00D11D96">
        <w:rPr>
          <w:sz w:val="24"/>
          <w:szCs w:val="24"/>
        </w:rPr>
        <w:t>.201</w:t>
      </w:r>
      <w:r w:rsidR="007A6223" w:rsidRPr="00D11D96">
        <w:rPr>
          <w:sz w:val="24"/>
          <w:szCs w:val="24"/>
        </w:rPr>
        <w:t>6</w:t>
      </w:r>
      <w:r w:rsidR="00F615D3" w:rsidRPr="00071AD3">
        <w:rPr>
          <w:sz w:val="24"/>
          <w:szCs w:val="24"/>
        </w:rPr>
        <w:t xml:space="preserve"> г.</w:t>
      </w:r>
      <w:r w:rsidRPr="00071AD3">
        <w:rPr>
          <w:color w:val="000000"/>
          <w:sz w:val="24"/>
          <w:szCs w:val="24"/>
        </w:rPr>
        <w:t>,</w:t>
      </w:r>
      <w:r w:rsidRPr="009D7F6A">
        <w:rPr>
          <w:sz w:val="24"/>
          <w:szCs w:val="24"/>
        </w:rPr>
        <w:t xml:space="preserve"> в соответствии с настоящим Разделом, </w:t>
      </w:r>
      <w:proofErr w:type="gramStart"/>
      <w:r w:rsidRPr="009D7F6A">
        <w:rPr>
          <w:sz w:val="24"/>
          <w:szCs w:val="24"/>
        </w:rPr>
        <w:t>уточняют и дополняют</w:t>
      </w:r>
      <w:proofErr w:type="gramEnd"/>
      <w:r w:rsidRPr="009D7F6A">
        <w:rPr>
          <w:sz w:val="24"/>
          <w:szCs w:val="24"/>
        </w:rPr>
        <w:t xml:space="preserve"> положения </w:t>
      </w:r>
      <w:r w:rsidRPr="009D7F6A">
        <w:rPr>
          <w:color w:val="000000"/>
          <w:sz w:val="24"/>
          <w:szCs w:val="24"/>
        </w:rPr>
        <w:t>разделов Документации</w:t>
      </w:r>
      <w:r w:rsidRPr="004747FE">
        <w:rPr>
          <w:color w:val="000000"/>
          <w:sz w:val="24"/>
          <w:szCs w:val="24"/>
        </w:rPr>
        <w:t xml:space="preserve"> по запросу предложений, которая содержится на сайте компании и доступна по ссылке: </w:t>
      </w:r>
      <w:hyperlink r:id="rId10"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D11D96" w:rsidRDefault="00EA7394" w:rsidP="00D11D96">
            <w:pPr>
              <w:autoSpaceDE w:val="0"/>
              <w:autoSpaceDN w:val="0"/>
              <w:adjustRightInd w:val="0"/>
              <w:spacing w:line="276" w:lineRule="auto"/>
              <w:ind w:right="-72" w:firstLine="0"/>
              <w:jc w:val="left"/>
              <w:rPr>
                <w:bCs/>
                <w:sz w:val="24"/>
                <w:szCs w:val="24"/>
              </w:rPr>
            </w:pPr>
            <w:r w:rsidRPr="009D7F6A">
              <w:rPr>
                <w:bCs/>
                <w:sz w:val="24"/>
                <w:szCs w:val="24"/>
              </w:rPr>
              <w:t xml:space="preserve">Поставка </w:t>
            </w:r>
            <w:r w:rsidR="00D11D96">
              <w:rPr>
                <w:bCs/>
                <w:sz w:val="24"/>
                <w:szCs w:val="24"/>
              </w:rPr>
              <w:t>ввода высоковольтного</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9D7F6A">
              <w:rPr>
                <w:sz w:val="24"/>
                <w:szCs w:val="24"/>
                <w:lang w:eastAsia="en-US"/>
              </w:rPr>
              <w:t>Ведущий специалист</w:t>
            </w:r>
            <w:r w:rsidR="00BC5425" w:rsidRPr="009D7F6A">
              <w:rPr>
                <w:sz w:val="24"/>
                <w:szCs w:val="24"/>
                <w:lang w:eastAsia="en-US"/>
              </w:rPr>
              <w:t xml:space="preserve">: </w:t>
            </w:r>
            <w:r w:rsidR="00950B88">
              <w:rPr>
                <w:sz w:val="24"/>
                <w:szCs w:val="24"/>
                <w:lang w:eastAsia="en-US"/>
              </w:rPr>
              <w:t>Братухина Ирина Адольфовна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1"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p>
          <w:p w:rsidR="00BC5425" w:rsidRPr="004747FE" w:rsidRDefault="00BC5425" w:rsidP="00950B88">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950B88">
              <w:rPr>
                <w:sz w:val="24"/>
                <w:szCs w:val="24"/>
                <w:lang w:val="en-US" w:eastAsia="en-US"/>
              </w:rPr>
              <w:t>2-01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2"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7A6223">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Pr="009D7F6A">
              <w:rPr>
                <w:sz w:val="24"/>
                <w:szCs w:val="24"/>
                <w:lang w:eastAsia="en-US"/>
              </w:rPr>
              <w:t>:</w:t>
            </w:r>
            <w:r w:rsidR="00D92B0A" w:rsidRPr="009D7F6A">
              <w:rPr>
                <w:sz w:val="24"/>
                <w:szCs w:val="24"/>
                <w:lang w:eastAsia="en-US"/>
              </w:rPr>
              <w:t xml:space="preserve"> </w:t>
            </w:r>
            <w:r w:rsidR="00E6561C" w:rsidRPr="007A6223">
              <w:rPr>
                <w:sz w:val="24"/>
                <w:szCs w:val="24"/>
                <w:lang w:eastAsia="en-US"/>
              </w:rPr>
              <w:t xml:space="preserve"> </w:t>
            </w:r>
            <w:r w:rsidR="007A6223">
              <w:rPr>
                <w:sz w:val="24"/>
                <w:szCs w:val="24"/>
                <w:lang w:eastAsia="en-US"/>
              </w:rPr>
              <w:t>11.01</w:t>
            </w:r>
            <w:r w:rsidRPr="009D7F6A">
              <w:rPr>
                <w:sz w:val="24"/>
                <w:szCs w:val="24"/>
                <w:lang w:eastAsia="en-US"/>
              </w:rPr>
              <w:t>.20</w:t>
            </w:r>
            <w:r w:rsidR="00D92B0A" w:rsidRPr="009D7F6A">
              <w:rPr>
                <w:sz w:val="24"/>
                <w:szCs w:val="24"/>
                <w:lang w:eastAsia="en-US"/>
              </w:rPr>
              <w:t>1</w:t>
            </w:r>
            <w:r w:rsidR="007A6223">
              <w:rPr>
                <w:sz w:val="24"/>
                <w:szCs w:val="24"/>
                <w:lang w:eastAsia="en-US"/>
              </w:rPr>
              <w:t>6</w:t>
            </w:r>
            <w:r w:rsidR="00D92B0A" w:rsidRPr="009D7F6A">
              <w:rPr>
                <w:sz w:val="24"/>
                <w:szCs w:val="24"/>
                <w:lang w:eastAsia="en-US"/>
              </w:rPr>
              <w:t xml:space="preserve"> </w:t>
            </w:r>
            <w:r w:rsidRPr="009D7F6A">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071AD3"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w:t>
            </w:r>
            <w:r w:rsidRPr="009D7F6A">
              <w:rPr>
                <w:sz w:val="24"/>
                <w:szCs w:val="24"/>
                <w:lang w:eastAsia="en-US"/>
              </w:rPr>
              <w:t xml:space="preserve">до </w:t>
            </w:r>
            <w:r w:rsidR="000D23C6" w:rsidRPr="009D7F6A">
              <w:rPr>
                <w:sz w:val="24"/>
                <w:szCs w:val="24"/>
                <w:lang w:eastAsia="en-US"/>
              </w:rPr>
              <w:t>1</w:t>
            </w:r>
            <w:r w:rsidR="009D7F6A" w:rsidRPr="009D7F6A">
              <w:rPr>
                <w:sz w:val="24"/>
                <w:szCs w:val="24"/>
                <w:lang w:eastAsia="en-US"/>
              </w:rPr>
              <w:t>6</w:t>
            </w:r>
            <w:r w:rsidRPr="009D7F6A">
              <w:rPr>
                <w:sz w:val="24"/>
                <w:szCs w:val="24"/>
                <w:lang w:eastAsia="en-US"/>
              </w:rPr>
              <w:t xml:space="preserve">:00 </w:t>
            </w:r>
            <w:r w:rsidR="0078122F" w:rsidRPr="009D7F6A">
              <w:rPr>
                <w:sz w:val="24"/>
                <w:szCs w:val="24"/>
                <w:lang w:eastAsia="en-US"/>
              </w:rPr>
              <w:t>местного времени</w:t>
            </w:r>
            <w:r w:rsidR="00071AD3" w:rsidRPr="00071AD3">
              <w:rPr>
                <w:sz w:val="24"/>
                <w:szCs w:val="24"/>
                <w:lang w:eastAsia="en-US"/>
              </w:rPr>
              <w:t xml:space="preserve"> (+04</w:t>
            </w:r>
            <w:r w:rsidR="00071AD3">
              <w:rPr>
                <w:sz w:val="24"/>
                <w:szCs w:val="24"/>
                <w:lang w:eastAsia="en-US"/>
              </w:rPr>
              <w:t xml:space="preserve">.00 </w:t>
            </w:r>
            <w:proofErr w:type="gramStart"/>
            <w:r w:rsidR="00071AD3">
              <w:rPr>
                <w:sz w:val="24"/>
                <w:szCs w:val="24"/>
                <w:lang w:eastAsia="en-US"/>
              </w:rPr>
              <w:t>МСК</w:t>
            </w:r>
            <w:proofErr w:type="gramEnd"/>
            <w:r w:rsidR="00071AD3">
              <w:rPr>
                <w:sz w:val="24"/>
                <w:szCs w:val="24"/>
                <w:lang w:eastAsia="en-US"/>
              </w:rPr>
              <w:t>)</w:t>
            </w:r>
            <w:r w:rsidR="0078122F" w:rsidRPr="009D7F6A">
              <w:rPr>
                <w:sz w:val="24"/>
                <w:szCs w:val="24"/>
                <w:lang w:eastAsia="en-US"/>
              </w:rPr>
              <w:t xml:space="preserve"> </w:t>
            </w:r>
          </w:p>
          <w:p w:rsidR="00BC5425" w:rsidRPr="004747FE" w:rsidRDefault="003B4644" w:rsidP="00F3026D">
            <w:pPr>
              <w:spacing w:line="276" w:lineRule="auto"/>
              <w:ind w:right="153" w:firstLine="0"/>
              <w:jc w:val="left"/>
              <w:rPr>
                <w:sz w:val="24"/>
                <w:szCs w:val="24"/>
                <w:lang w:eastAsia="en-US"/>
              </w:rPr>
            </w:pPr>
            <w:r>
              <w:rPr>
                <w:sz w:val="24"/>
                <w:szCs w:val="24"/>
                <w:lang w:val="en-US" w:eastAsia="en-US"/>
              </w:rPr>
              <w:t>12</w:t>
            </w:r>
            <w:r>
              <w:rPr>
                <w:sz w:val="24"/>
                <w:szCs w:val="24"/>
                <w:lang w:eastAsia="en-US"/>
              </w:rPr>
              <w:t>.</w:t>
            </w:r>
            <w:r>
              <w:rPr>
                <w:sz w:val="24"/>
                <w:szCs w:val="24"/>
                <w:lang w:val="en-US" w:eastAsia="en-US"/>
              </w:rPr>
              <w:t>02</w:t>
            </w:r>
            <w:r w:rsidR="000D23C6" w:rsidRPr="009D7F6A">
              <w:rPr>
                <w:sz w:val="24"/>
                <w:szCs w:val="24"/>
                <w:lang w:eastAsia="en-US"/>
              </w:rPr>
              <w:t>.</w:t>
            </w:r>
            <w:r w:rsidR="00BC5425" w:rsidRPr="009D7F6A">
              <w:rPr>
                <w:sz w:val="24"/>
                <w:szCs w:val="24"/>
                <w:lang w:eastAsia="en-US"/>
              </w:rPr>
              <w:t>20</w:t>
            </w:r>
            <w:r w:rsidR="000D23C6" w:rsidRPr="009D7F6A">
              <w:rPr>
                <w:sz w:val="24"/>
                <w:szCs w:val="24"/>
                <w:lang w:eastAsia="en-US"/>
              </w:rPr>
              <w:t>1</w:t>
            </w:r>
            <w:r w:rsidR="007A6223">
              <w:rPr>
                <w:sz w:val="24"/>
                <w:szCs w:val="24"/>
                <w:lang w:eastAsia="en-US"/>
              </w:rPr>
              <w:t>6</w:t>
            </w:r>
            <w:r w:rsidR="00071AD3">
              <w:rPr>
                <w:sz w:val="24"/>
                <w:szCs w:val="24"/>
                <w:lang w:eastAsia="en-US"/>
              </w:rPr>
              <w:t xml:space="preserve"> </w:t>
            </w:r>
            <w:r w:rsidR="00BC5425" w:rsidRPr="009D7F6A">
              <w:rPr>
                <w:sz w:val="24"/>
                <w:szCs w:val="24"/>
                <w:lang w:eastAsia="en-US"/>
              </w:rPr>
              <w:t>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950B88" w:rsidRPr="00001D9E">
                <w:rPr>
                  <w:rStyle w:val="af2"/>
                  <w:sz w:val="24"/>
                  <w:szCs w:val="24"/>
                  <w:lang w:val="en-US" w:eastAsia="en-US"/>
                </w:rPr>
                <w:t>Bratuhina</w:t>
              </w:r>
              <w:r w:rsidR="00950B88" w:rsidRPr="00950B88">
                <w:rPr>
                  <w:rStyle w:val="af2"/>
                  <w:sz w:val="24"/>
                  <w:szCs w:val="24"/>
                  <w:lang w:eastAsia="en-US"/>
                </w:rPr>
                <w:t>_</w:t>
              </w:r>
              <w:r w:rsidR="00950B88" w:rsidRPr="00001D9E">
                <w:rPr>
                  <w:rStyle w:val="af2"/>
                  <w:sz w:val="24"/>
                  <w:szCs w:val="24"/>
                  <w:lang w:val="en-US" w:eastAsia="en-US"/>
                </w:rPr>
                <w:t>I</w:t>
              </w:r>
              <w:r w:rsidR="00950B88" w:rsidRPr="00001D9E">
                <w:rPr>
                  <w:rStyle w:val="af2"/>
                  <w:sz w:val="24"/>
                  <w:szCs w:val="24"/>
                  <w:lang w:eastAsia="en-US"/>
                </w:rPr>
                <w:t>@</w:t>
              </w:r>
              <w:r w:rsidR="00950B88" w:rsidRPr="00001D9E">
                <w:rPr>
                  <w:rStyle w:val="af2"/>
                  <w:sz w:val="24"/>
                  <w:szCs w:val="24"/>
                  <w:lang w:val="en-US" w:eastAsia="en-US"/>
                </w:rPr>
                <w:t>eon</w:t>
              </w:r>
              <w:r w:rsidR="00950B88" w:rsidRPr="00001D9E">
                <w:rPr>
                  <w:rStyle w:val="af2"/>
                  <w:sz w:val="24"/>
                  <w:szCs w:val="24"/>
                  <w:lang w:eastAsia="en-US"/>
                </w:rPr>
                <w:t>-</w:t>
              </w:r>
              <w:r w:rsidR="00950B88" w:rsidRPr="00001D9E">
                <w:rPr>
                  <w:rStyle w:val="af2"/>
                  <w:sz w:val="24"/>
                  <w:szCs w:val="24"/>
                  <w:lang w:val="en-US" w:eastAsia="en-US"/>
                </w:rPr>
                <w:t>russia</w:t>
              </w:r>
              <w:r w:rsidR="00950B88" w:rsidRPr="00001D9E">
                <w:rPr>
                  <w:rStyle w:val="af2"/>
                  <w:sz w:val="24"/>
                  <w:szCs w:val="24"/>
                  <w:lang w:eastAsia="en-US"/>
                </w:rPr>
                <w:t>.</w:t>
              </w:r>
              <w:proofErr w:type="spellStart"/>
              <w:r w:rsidR="00950B88" w:rsidRPr="00001D9E">
                <w:rPr>
                  <w:rStyle w:val="af2"/>
                  <w:sz w:val="24"/>
                  <w:szCs w:val="24"/>
                  <w:lang w:val="en-US" w:eastAsia="en-US"/>
                </w:rPr>
                <w:t>ru</w:t>
              </w:r>
              <w:proofErr w:type="spellEnd"/>
            </w:hyperlink>
            <w:bookmarkStart w:id="4" w:name="_GoBack"/>
            <w:bookmarkEnd w:id="4"/>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70246B" w:rsidP="00D7762D">
            <w:pPr>
              <w:tabs>
                <w:tab w:val="left" w:pos="2410"/>
              </w:tabs>
              <w:spacing w:line="240" w:lineRule="auto"/>
              <w:ind w:firstLine="0"/>
              <w:rPr>
                <w:sz w:val="24"/>
                <w:szCs w:val="24"/>
                <w:lang w:eastAsia="en-US"/>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D11D96"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9D7F6A">
              <w:rPr>
                <w:sz w:val="24"/>
                <w:szCs w:val="24"/>
              </w:rPr>
              <w:t>(</w:t>
            </w:r>
            <w:r>
              <w:rPr>
                <w:sz w:val="24"/>
                <w:szCs w:val="24"/>
              </w:rPr>
              <w:t>один</w:t>
            </w:r>
            <w:r w:rsidR="00A56F5E" w:rsidRPr="009D7F6A">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w:t>
            </w:r>
            <w:proofErr w:type="gramStart"/>
            <w:r w:rsidRPr="004747FE">
              <w:rPr>
                <w:sz w:val="24"/>
                <w:szCs w:val="24"/>
              </w:rPr>
              <w:t>соответствии</w:t>
            </w:r>
            <w:proofErr w:type="gramEnd"/>
            <w:r w:rsidRPr="004747FE">
              <w:rPr>
                <w:sz w:val="24"/>
                <w:szCs w:val="24"/>
              </w:rPr>
              <w:t xml:space="preserve">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w:t>
            </w:r>
            <w:r w:rsidRPr="004747FE">
              <w:lastRenderedPageBreak/>
              <w:t>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p w:rsidR="009D7F6A" w:rsidRPr="004747FE" w:rsidRDefault="009D7F6A" w:rsidP="00AC3132">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-пленкой.</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формате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4" w:history="1">
              <w:r w:rsidR="00950B88" w:rsidRPr="00001D9E">
                <w:rPr>
                  <w:rStyle w:val="af2"/>
                  <w:szCs w:val="24"/>
                  <w:lang w:val="en-US" w:eastAsia="en-US"/>
                </w:rPr>
                <w:t>Bratuhina</w:t>
              </w:r>
              <w:r w:rsidR="00950B88" w:rsidRPr="00950B88">
                <w:rPr>
                  <w:rStyle w:val="af2"/>
                  <w:szCs w:val="24"/>
                  <w:lang w:eastAsia="en-US"/>
                </w:rPr>
                <w:t>_</w:t>
              </w:r>
              <w:r w:rsidR="00950B88" w:rsidRPr="00001D9E">
                <w:rPr>
                  <w:rStyle w:val="af2"/>
                  <w:szCs w:val="24"/>
                  <w:lang w:val="en-US" w:eastAsia="en-US"/>
                </w:rPr>
                <w:t>I</w:t>
              </w:r>
              <w:r w:rsidR="00950B88" w:rsidRPr="00001D9E">
                <w:rPr>
                  <w:rStyle w:val="af2"/>
                  <w:szCs w:val="24"/>
                  <w:lang w:eastAsia="en-US"/>
                </w:rPr>
                <w:t>@</w:t>
              </w:r>
              <w:r w:rsidR="00950B88" w:rsidRPr="00001D9E">
                <w:rPr>
                  <w:rStyle w:val="af2"/>
                  <w:szCs w:val="24"/>
                  <w:lang w:val="en-US" w:eastAsia="en-US"/>
                </w:rPr>
                <w:t>eon</w:t>
              </w:r>
              <w:r w:rsidR="00950B88" w:rsidRPr="00001D9E">
                <w:rPr>
                  <w:rStyle w:val="af2"/>
                  <w:szCs w:val="24"/>
                  <w:lang w:eastAsia="en-US"/>
                </w:rPr>
                <w:t>-</w:t>
              </w:r>
              <w:r w:rsidR="00950B88" w:rsidRPr="00001D9E">
                <w:rPr>
                  <w:rStyle w:val="af2"/>
                  <w:szCs w:val="24"/>
                  <w:lang w:val="en-US" w:eastAsia="en-US"/>
                </w:rPr>
                <w:t>russia</w:t>
              </w:r>
              <w:r w:rsidR="00950B88" w:rsidRPr="00001D9E">
                <w:rPr>
                  <w:rStyle w:val="af2"/>
                  <w:szCs w:val="24"/>
                  <w:lang w:eastAsia="en-US"/>
                </w:rPr>
                <w:t>.</w:t>
              </w:r>
              <w:proofErr w:type="spellStart"/>
              <w:r w:rsidR="00950B88" w:rsidRPr="00001D9E">
                <w:rPr>
                  <w:rStyle w:val="af2"/>
                  <w:szCs w:val="24"/>
                  <w:lang w:val="en-US" w:eastAsia="en-US"/>
                </w:rPr>
                <w:t>ru</w:t>
              </w:r>
              <w:proofErr w:type="spellEnd"/>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DD15D1" w:rsidRPr="00DD15D1" w:rsidRDefault="00BC5425" w:rsidP="00F3026D">
            <w:pPr>
              <w:autoSpaceDE w:val="0"/>
              <w:autoSpaceDN w:val="0"/>
              <w:adjustRightInd w:val="0"/>
              <w:spacing w:line="276" w:lineRule="auto"/>
              <w:ind w:firstLine="0"/>
              <w:rPr>
                <w:i/>
                <w:color w:val="0000FF"/>
                <w:sz w:val="24"/>
                <w:szCs w:val="24"/>
                <w:u w:val="single"/>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w:t>
      </w:r>
      <w:proofErr w:type="gramStart"/>
      <w:r w:rsidRPr="001F2C0F">
        <w:rPr>
          <w:color w:val="000000"/>
          <w:sz w:val="24"/>
          <w:szCs w:val="24"/>
        </w:rPr>
        <w:t>имеет правовой статус оферты и действует</w:t>
      </w:r>
      <w:proofErr w:type="gramEnd"/>
      <w:r w:rsidRPr="001F2C0F">
        <w:rPr>
          <w:color w:val="000000"/>
          <w:sz w:val="24"/>
          <w:szCs w:val="24"/>
        </w:rPr>
        <w:t xml:space="preserve">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3B4644" w:rsidRPr="001F2C0F">
        <w:rPr>
          <w:color w:val="000000"/>
          <w:sz w:val="24"/>
          <w:szCs w:val="24"/>
        </w:rPr>
        <w:t>График поставки товара  (форма</w:t>
      </w:r>
      <w:r w:rsidR="003B4644"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3B4644" w:rsidRPr="003B4644">
        <w:rPr>
          <w:color w:val="000000"/>
          <w:sz w:val="24"/>
          <w:szCs w:val="24"/>
        </w:rPr>
        <w:t>Анкета Участника (форма 5</w:t>
      </w:r>
      <w:r w:rsidR="003B4644" w:rsidRPr="003B4644">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3B4644" w:rsidRPr="003B4644">
        <w:rPr>
          <w:color w:val="000000"/>
          <w:sz w:val="24"/>
          <w:szCs w:val="24"/>
        </w:rPr>
        <w:t>Справка о перечне и годовых объемах выполнения аналогичных договоров (форма 6</w:t>
      </w:r>
      <w:r w:rsidR="003B4644" w:rsidRPr="003B4644">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w:t>
      </w:r>
      <w:proofErr w:type="gramStart"/>
      <w:r w:rsidRPr="001F2C0F">
        <w:rPr>
          <w:sz w:val="24"/>
          <w:szCs w:val="24"/>
        </w:rPr>
        <w:t>перечислить и указать</w:t>
      </w:r>
      <w:proofErr w:type="gramEnd"/>
      <w:r w:rsidRPr="001F2C0F">
        <w:rPr>
          <w:sz w:val="24"/>
          <w:szCs w:val="24"/>
        </w:rPr>
        <w:t xml:space="preserve">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w:t>
      </w:r>
      <w:proofErr w:type="gramStart"/>
      <w:r w:rsidRPr="001F2C0F">
        <w:rPr>
          <w:sz w:val="24"/>
          <w:szCs w:val="24"/>
        </w:rPr>
        <w:t>подписано и скреплено</w:t>
      </w:r>
      <w:proofErr w:type="gramEnd"/>
      <w:r w:rsidRPr="001F2C0F">
        <w:rPr>
          <w:sz w:val="24"/>
          <w:szCs w:val="24"/>
        </w:rPr>
        <w:t xml:space="preserve">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3B4644">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3B4644">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w:t>
            </w:r>
            <w:proofErr w:type="gramStart"/>
            <w:r w:rsidR="00891EC2">
              <w:rPr>
                <w:color w:val="000000"/>
                <w:sz w:val="24"/>
                <w:szCs w:val="24"/>
              </w:rPr>
              <w:t>с даты получения</w:t>
            </w:r>
            <w:proofErr w:type="gramEnd"/>
            <w:r w:rsidR="00891EC2">
              <w:rPr>
                <w:color w:val="000000"/>
                <w:sz w:val="24"/>
                <w:szCs w:val="24"/>
              </w:rPr>
              <w:t xml:space="preserve">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proofErr w:type="gramStart"/>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roofErr w:type="gramEnd"/>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w:t>
      </w:r>
      <w:proofErr w:type="gramStart"/>
      <w:r w:rsidRPr="00CC6391">
        <w:rPr>
          <w:sz w:val="24"/>
          <w:szCs w:val="24"/>
        </w:rPr>
        <w:t>рассмотреть и принять</w:t>
      </w:r>
      <w:proofErr w:type="gramEnd"/>
      <w:r w:rsidRPr="00CC6391">
        <w:rPr>
          <w:sz w:val="24"/>
          <w:szCs w:val="24"/>
        </w:rPr>
        <w:t xml:space="preserve">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proofErr w:type="gramStart"/>
            <w:r w:rsidRPr="00CC6391">
              <w:rPr>
                <w:b/>
                <w:szCs w:val="24"/>
              </w:rPr>
              <w:t>Ваша</w:t>
            </w:r>
            <w:proofErr w:type="gramEnd"/>
            <w:r w:rsidRPr="00CC6391">
              <w:rPr>
                <w:b/>
                <w:szCs w:val="24"/>
              </w:rPr>
              <w:t xml:space="preserve">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В данной справке перечисляются материально-технические ресурсы, которые Участник </w:t>
      </w:r>
      <w:proofErr w:type="gramStart"/>
      <w:r w:rsidRPr="00CC6391">
        <w:rPr>
          <w:sz w:val="24"/>
          <w:szCs w:val="24"/>
        </w:rPr>
        <w:t>считает ключевыми и планирует</w:t>
      </w:r>
      <w:proofErr w:type="gramEnd"/>
      <w:r w:rsidRPr="00CC6391">
        <w:rPr>
          <w:sz w:val="24"/>
          <w:szCs w:val="24"/>
        </w:rPr>
        <w:t xml:space="preserve">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w:t>
      </w:r>
      <w:proofErr w:type="gramStart"/>
      <w:r w:rsidRPr="009C2713">
        <w:rPr>
          <w:b/>
          <w:sz w:val="24"/>
          <w:szCs w:val="24"/>
        </w:rPr>
        <w:t>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proofErr w:type="gramEnd"/>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DAC" w:rsidRDefault="006F6DAC">
      <w:r>
        <w:separator/>
      </w:r>
    </w:p>
  </w:endnote>
  <w:endnote w:type="continuationSeparator" w:id="0">
    <w:p w:rsidR="006F6DAC" w:rsidRDefault="006F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15D1" w:rsidRDefault="00DD15D1">
        <w:pPr>
          <w:pStyle w:val="af0"/>
          <w:jc w:val="right"/>
        </w:pPr>
        <w:r>
          <w:fldChar w:fldCharType="begin"/>
        </w:r>
        <w:r>
          <w:instrText xml:space="preserve"> PAGE   \* MERGEFORMAT </w:instrText>
        </w:r>
        <w:r>
          <w:fldChar w:fldCharType="separate"/>
        </w:r>
        <w:r w:rsidR="003B4644">
          <w:rPr>
            <w:noProof/>
          </w:rPr>
          <w:t>30</w:t>
        </w:r>
        <w:r>
          <w:rPr>
            <w:noProof/>
          </w:rPr>
          <w:fldChar w:fldCharType="end"/>
        </w:r>
      </w:p>
    </w:sdtContent>
  </w:sdt>
  <w:p w:rsidR="00DD15D1" w:rsidRDefault="00DD15D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DAC" w:rsidRDefault="006F6DAC">
      <w:r>
        <w:separator/>
      </w:r>
    </w:p>
  </w:footnote>
  <w:footnote w:type="continuationSeparator" w:id="0">
    <w:p w:rsidR="006F6DAC" w:rsidRDefault="006F6D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5D1" w:rsidRPr="00F01080" w:rsidRDefault="00DD15D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69A6"/>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644"/>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061"/>
    <w:rsid w:val="003D2030"/>
    <w:rsid w:val="003D21FD"/>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4B1"/>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60FF"/>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177EF"/>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6DAC"/>
    <w:rsid w:val="006F75DE"/>
    <w:rsid w:val="006F78E3"/>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223"/>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B88"/>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B7B"/>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54D0"/>
    <w:rsid w:val="00CD63BD"/>
    <w:rsid w:val="00CD643C"/>
    <w:rsid w:val="00CD6594"/>
    <w:rsid w:val="00CD73A4"/>
    <w:rsid w:val="00CD7677"/>
    <w:rsid w:val="00CE0A3A"/>
    <w:rsid w:val="00CE1933"/>
    <w:rsid w:val="00CE284A"/>
    <w:rsid w:val="00CE2903"/>
    <w:rsid w:val="00CE389B"/>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D96"/>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6FA"/>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15D1"/>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61C"/>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atuhina_I@eon-russia.ru" TargetMode="External"/><Relationship Id="rId18" Type="http://schemas.openxmlformats.org/officeDocument/2006/relationships/hyperlink" Target="http://www.dnb.ru/rbr.asp?rbr=25" TargetMode="Externa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eon-russia.ru" TargetMode="External"/><Relationship Id="rId2" Type="http://schemas.openxmlformats.org/officeDocument/2006/relationships/customXml" Target="../customXml/item1.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ratuhina_I@eon-russia.ru"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eon-russia.ru/purchase/documen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Bratuhina_I@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6BC731-D414-4BC4-B931-B9B787F5B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30</Pages>
  <Words>4974</Words>
  <Characters>28355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33263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Bratuhina_I</cp:lastModifiedBy>
  <cp:revision>5</cp:revision>
  <cp:lastPrinted>2016-01-05T06:58:00Z</cp:lastPrinted>
  <dcterms:created xsi:type="dcterms:W3CDTF">2015-10-22T04:09:00Z</dcterms:created>
  <dcterms:modified xsi:type="dcterms:W3CDTF">2016-01-05T06:58:00Z</dcterms:modified>
</cp:coreProperties>
</file>