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w:t>
      </w:r>
      <w:r w:rsidR="00FD0DFE">
        <w:rPr>
          <w:sz w:val="24"/>
          <w:szCs w:val="24"/>
          <w:lang w:val="en-US"/>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AF613F">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AF613F">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AF613F">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AF613F">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AF613F">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AF613F">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AF613F">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AF613F">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AF613F">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AF613F">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AF613F">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AF613F">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D7F6A">
        <w:rPr>
          <w:color w:val="000000"/>
          <w:sz w:val="24"/>
          <w:szCs w:val="24"/>
        </w:rPr>
        <w:t xml:space="preserve">№ </w:t>
      </w:r>
      <w:r w:rsidR="007A6223" w:rsidRPr="007A6223">
        <w:rPr>
          <w:color w:val="000000"/>
          <w:sz w:val="24"/>
          <w:szCs w:val="24"/>
        </w:rPr>
        <w:t>217</w:t>
      </w:r>
      <w:r w:rsidR="00F615D3" w:rsidRPr="00071AD3">
        <w:rPr>
          <w:sz w:val="24"/>
          <w:szCs w:val="24"/>
        </w:rPr>
        <w:t xml:space="preserve"> </w:t>
      </w:r>
      <w:r w:rsidR="00F615D3" w:rsidRPr="00390139">
        <w:rPr>
          <w:sz w:val="24"/>
          <w:szCs w:val="24"/>
        </w:rPr>
        <w:t xml:space="preserve">от </w:t>
      </w:r>
      <w:r w:rsidR="00DD15D1" w:rsidRPr="00390139">
        <w:rPr>
          <w:sz w:val="24"/>
          <w:szCs w:val="24"/>
        </w:rPr>
        <w:t xml:space="preserve"> </w:t>
      </w:r>
      <w:r w:rsidR="007A6223" w:rsidRPr="00390139">
        <w:rPr>
          <w:sz w:val="24"/>
          <w:szCs w:val="24"/>
        </w:rPr>
        <w:t>11</w:t>
      </w:r>
      <w:r w:rsidR="00DD15D1" w:rsidRPr="00390139">
        <w:rPr>
          <w:sz w:val="24"/>
          <w:szCs w:val="24"/>
        </w:rPr>
        <w:t xml:space="preserve"> </w:t>
      </w:r>
      <w:r w:rsidR="00950B88" w:rsidRPr="00390139">
        <w:rPr>
          <w:sz w:val="24"/>
          <w:szCs w:val="24"/>
        </w:rPr>
        <w:t>.</w:t>
      </w:r>
      <w:r w:rsidR="007A6223" w:rsidRPr="00390139">
        <w:rPr>
          <w:sz w:val="24"/>
          <w:szCs w:val="24"/>
        </w:rPr>
        <w:t>01</w:t>
      </w:r>
      <w:r w:rsidR="00F615D3" w:rsidRPr="00390139">
        <w:rPr>
          <w:sz w:val="24"/>
          <w:szCs w:val="24"/>
        </w:rPr>
        <w:t>.201</w:t>
      </w:r>
      <w:r w:rsidR="007A6223" w:rsidRPr="00390139">
        <w:rPr>
          <w:sz w:val="24"/>
          <w:szCs w:val="24"/>
        </w:rPr>
        <w:t>6</w:t>
      </w:r>
      <w:r w:rsidR="00F615D3" w:rsidRPr="00071AD3">
        <w:rPr>
          <w:sz w:val="24"/>
          <w:szCs w:val="24"/>
        </w:rPr>
        <w:t xml:space="preserve"> г.</w:t>
      </w:r>
      <w:r w:rsidRPr="00071AD3">
        <w:rPr>
          <w:color w:val="000000"/>
          <w:sz w:val="24"/>
          <w:szCs w:val="24"/>
        </w:rPr>
        <w:t>,</w:t>
      </w:r>
      <w:r w:rsidRPr="009D7F6A">
        <w:rPr>
          <w:sz w:val="24"/>
          <w:szCs w:val="24"/>
        </w:rPr>
        <w:t xml:space="preserve"> в соответствии с настоящим Разделом, </w:t>
      </w:r>
      <w:proofErr w:type="gramStart"/>
      <w:r w:rsidRPr="009D7F6A">
        <w:rPr>
          <w:sz w:val="24"/>
          <w:szCs w:val="24"/>
        </w:rPr>
        <w:t>уточняют и дополняют</w:t>
      </w:r>
      <w:proofErr w:type="gramEnd"/>
      <w:r w:rsidRPr="009D7F6A">
        <w:rPr>
          <w:sz w:val="24"/>
          <w:szCs w:val="24"/>
        </w:rPr>
        <w:t xml:space="preserve">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7A6223" w:rsidRDefault="00EA7394" w:rsidP="007A6223">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390139">
              <w:rPr>
                <w:bCs/>
                <w:sz w:val="24"/>
                <w:szCs w:val="24"/>
              </w:rPr>
              <w:t>клея</w:t>
            </w:r>
            <w:bookmarkStart w:id="4" w:name="_GoBack"/>
            <w:bookmarkEnd w:id="4"/>
            <w:r w:rsidR="007A6223">
              <w:rPr>
                <w:bCs/>
                <w:sz w:val="24"/>
                <w:szCs w:val="24"/>
              </w:rPr>
              <w:t>, герметика</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00950B88">
              <w:rPr>
                <w:sz w:val="24"/>
                <w:szCs w:val="24"/>
                <w:lang w:eastAsia="en-US"/>
              </w:rPr>
              <w:t>Братухина Ирина Адольфовна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p w:rsidR="00BC5425" w:rsidRPr="004747FE" w:rsidRDefault="00BC5425" w:rsidP="00950B88">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950B88">
              <w:rPr>
                <w:sz w:val="24"/>
                <w:szCs w:val="24"/>
                <w:lang w:val="en-US" w:eastAsia="en-US"/>
              </w:rPr>
              <w:t>2-01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7A6223">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E6561C" w:rsidRPr="007A6223">
              <w:rPr>
                <w:sz w:val="24"/>
                <w:szCs w:val="24"/>
                <w:lang w:eastAsia="en-US"/>
              </w:rPr>
              <w:t xml:space="preserve"> </w:t>
            </w:r>
            <w:r w:rsidR="007A6223">
              <w:rPr>
                <w:sz w:val="24"/>
                <w:szCs w:val="24"/>
                <w:lang w:eastAsia="en-US"/>
              </w:rPr>
              <w:t>11.01</w:t>
            </w:r>
            <w:r w:rsidRPr="009D7F6A">
              <w:rPr>
                <w:sz w:val="24"/>
                <w:szCs w:val="24"/>
                <w:lang w:eastAsia="en-US"/>
              </w:rPr>
              <w:t>.20</w:t>
            </w:r>
            <w:r w:rsidR="00D92B0A" w:rsidRPr="009D7F6A">
              <w:rPr>
                <w:sz w:val="24"/>
                <w:szCs w:val="24"/>
                <w:lang w:eastAsia="en-US"/>
              </w:rPr>
              <w:t>1</w:t>
            </w:r>
            <w:r w:rsidR="007A6223">
              <w:rPr>
                <w:sz w:val="24"/>
                <w:szCs w:val="24"/>
                <w:lang w:eastAsia="en-US"/>
              </w:rPr>
              <w:t>6</w:t>
            </w:r>
            <w:r w:rsidR="00D92B0A" w:rsidRPr="009D7F6A">
              <w:rPr>
                <w:sz w:val="24"/>
                <w:szCs w:val="24"/>
                <w:lang w:eastAsia="en-US"/>
              </w:rPr>
              <w:t xml:space="preserve">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(+04</w:t>
            </w:r>
            <w:r w:rsidR="00071AD3">
              <w:rPr>
                <w:sz w:val="24"/>
                <w:szCs w:val="24"/>
                <w:lang w:eastAsia="en-US"/>
              </w:rPr>
              <w:t xml:space="preserve">.00 </w:t>
            </w:r>
            <w:proofErr w:type="gramStart"/>
            <w:r w:rsidR="00071AD3">
              <w:rPr>
                <w:sz w:val="24"/>
                <w:szCs w:val="24"/>
                <w:lang w:eastAsia="en-US"/>
              </w:rPr>
              <w:t>МСК</w:t>
            </w:r>
            <w:proofErr w:type="gramEnd"/>
            <w:r w:rsidR="00071AD3">
              <w:rPr>
                <w:sz w:val="24"/>
                <w:szCs w:val="24"/>
                <w:lang w:eastAsia="en-US"/>
              </w:rPr>
              <w:t>)</w:t>
            </w:r>
            <w:r w:rsidR="0078122F" w:rsidRPr="009D7F6A">
              <w:rPr>
                <w:sz w:val="24"/>
                <w:szCs w:val="24"/>
                <w:lang w:eastAsia="en-US"/>
              </w:rPr>
              <w:t xml:space="preserve"> </w:t>
            </w:r>
          </w:p>
          <w:p w:rsidR="00BC5425" w:rsidRPr="004747FE" w:rsidRDefault="007A6223" w:rsidP="00F3026D">
            <w:pPr>
              <w:spacing w:line="276" w:lineRule="auto"/>
              <w:ind w:right="153" w:firstLine="0"/>
              <w:jc w:val="left"/>
              <w:rPr>
                <w:sz w:val="24"/>
                <w:szCs w:val="24"/>
                <w:lang w:eastAsia="en-US"/>
              </w:rPr>
            </w:pPr>
            <w:r>
              <w:rPr>
                <w:sz w:val="24"/>
                <w:szCs w:val="24"/>
                <w:lang w:eastAsia="en-US"/>
              </w:rPr>
              <w:t>27</w:t>
            </w:r>
            <w:r w:rsidR="00BC5425" w:rsidRPr="009D7F6A">
              <w:rPr>
                <w:sz w:val="24"/>
                <w:szCs w:val="24"/>
                <w:lang w:eastAsia="en-US"/>
              </w:rPr>
              <w:t>.</w:t>
            </w:r>
            <w:r>
              <w:rPr>
                <w:sz w:val="24"/>
                <w:szCs w:val="24"/>
                <w:lang w:eastAsia="en-US"/>
              </w:rPr>
              <w:t>0</w:t>
            </w:r>
            <w:r w:rsidR="00E6561C" w:rsidRPr="006177EF">
              <w:rPr>
                <w:sz w:val="24"/>
                <w:szCs w:val="24"/>
                <w:lang w:eastAsia="en-US"/>
              </w:rPr>
              <w:t>1</w:t>
            </w:r>
            <w:r w:rsidR="000D23C6" w:rsidRPr="009D7F6A">
              <w:rPr>
                <w:sz w:val="24"/>
                <w:szCs w:val="24"/>
                <w:lang w:eastAsia="en-US"/>
              </w:rPr>
              <w:t>.</w:t>
            </w:r>
            <w:r w:rsidR="00BC5425" w:rsidRPr="009D7F6A">
              <w:rPr>
                <w:sz w:val="24"/>
                <w:szCs w:val="24"/>
                <w:lang w:eastAsia="en-US"/>
              </w:rPr>
              <w:t>20</w:t>
            </w:r>
            <w:r w:rsidR="000D23C6" w:rsidRPr="009D7F6A">
              <w:rPr>
                <w:sz w:val="24"/>
                <w:szCs w:val="24"/>
                <w:lang w:eastAsia="en-US"/>
              </w:rPr>
              <w:t>1</w:t>
            </w:r>
            <w:r>
              <w:rPr>
                <w:sz w:val="24"/>
                <w:szCs w:val="24"/>
                <w:lang w:eastAsia="en-US"/>
              </w:rPr>
              <w:t>6</w:t>
            </w:r>
            <w:r w:rsidR="00071AD3">
              <w:rPr>
                <w:sz w:val="24"/>
                <w:szCs w:val="24"/>
                <w:lang w:eastAsia="en-US"/>
              </w:rPr>
              <w:t xml:space="preserve"> </w:t>
            </w:r>
            <w:r w:rsidR="00BC5425"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70246B" w:rsidP="00D7762D">
            <w:pPr>
              <w:tabs>
                <w:tab w:val="left" w:pos="2410"/>
              </w:tabs>
              <w:spacing w:line="240" w:lineRule="auto"/>
              <w:ind w:firstLine="0"/>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7A6223"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9D7F6A">
              <w:rPr>
                <w:sz w:val="24"/>
                <w:szCs w:val="24"/>
              </w:rPr>
              <w:t>(</w:t>
            </w:r>
            <w:r>
              <w:rPr>
                <w:sz w:val="24"/>
                <w:szCs w:val="24"/>
              </w:rPr>
              <w:t>три</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950B88" w:rsidRPr="00001D9E">
                <w:rPr>
                  <w:rStyle w:val="af2"/>
                  <w:szCs w:val="24"/>
                  <w:lang w:val="en-US" w:eastAsia="en-US"/>
                </w:rPr>
                <w:t>Bratuhina</w:t>
              </w:r>
              <w:r w:rsidR="00950B88" w:rsidRPr="00950B88">
                <w:rPr>
                  <w:rStyle w:val="af2"/>
                  <w:szCs w:val="24"/>
                  <w:lang w:eastAsia="en-US"/>
                </w:rPr>
                <w:t>_</w:t>
              </w:r>
              <w:r w:rsidR="00950B88" w:rsidRPr="00001D9E">
                <w:rPr>
                  <w:rStyle w:val="af2"/>
                  <w:szCs w:val="24"/>
                  <w:lang w:val="en-US" w:eastAsia="en-US"/>
                </w:rPr>
                <w:t>I</w:t>
              </w:r>
              <w:r w:rsidR="00950B88" w:rsidRPr="00001D9E">
                <w:rPr>
                  <w:rStyle w:val="af2"/>
                  <w:szCs w:val="24"/>
                  <w:lang w:eastAsia="en-US"/>
                </w:rPr>
                <w:t>@</w:t>
              </w:r>
              <w:r w:rsidR="00950B88" w:rsidRPr="00001D9E">
                <w:rPr>
                  <w:rStyle w:val="af2"/>
                  <w:szCs w:val="24"/>
                  <w:lang w:val="en-US" w:eastAsia="en-US"/>
                </w:rPr>
                <w:t>eon</w:t>
              </w:r>
              <w:r w:rsidR="00950B88" w:rsidRPr="00001D9E">
                <w:rPr>
                  <w:rStyle w:val="af2"/>
                  <w:szCs w:val="24"/>
                  <w:lang w:eastAsia="en-US"/>
                </w:rPr>
                <w:t>-</w:t>
              </w:r>
              <w:r w:rsidR="00950B88" w:rsidRPr="00001D9E">
                <w:rPr>
                  <w:rStyle w:val="af2"/>
                  <w:szCs w:val="24"/>
                  <w:lang w:val="en-US" w:eastAsia="en-US"/>
                </w:rPr>
                <w:t>russia</w:t>
              </w:r>
              <w:r w:rsidR="00950B88" w:rsidRPr="00001D9E">
                <w:rPr>
                  <w:rStyle w:val="af2"/>
                  <w:szCs w:val="24"/>
                  <w:lang w:eastAsia="en-US"/>
                </w:rPr>
                <w:t>.</w:t>
              </w:r>
              <w:proofErr w:type="spellStart"/>
              <w:r w:rsidR="00950B88" w:rsidRPr="00001D9E">
                <w:rPr>
                  <w:rStyle w:val="af2"/>
                  <w:szCs w:val="24"/>
                  <w:lang w:val="en-US" w:eastAsia="en-US"/>
                </w:rPr>
                <w:t>ru</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D15D1" w:rsidRPr="00DD15D1"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13F" w:rsidRDefault="00AF613F">
      <w:r>
        <w:separator/>
      </w:r>
    </w:p>
  </w:endnote>
  <w:endnote w:type="continuationSeparator" w:id="0">
    <w:p w:rsidR="00AF613F" w:rsidRDefault="00AF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15D1" w:rsidRDefault="00DD15D1">
        <w:pPr>
          <w:pStyle w:val="af0"/>
          <w:jc w:val="right"/>
        </w:pPr>
        <w:r>
          <w:fldChar w:fldCharType="begin"/>
        </w:r>
        <w:r>
          <w:instrText xml:space="preserve"> PAGE   \* MERGEFORMAT </w:instrText>
        </w:r>
        <w:r>
          <w:fldChar w:fldCharType="separate"/>
        </w:r>
        <w:r w:rsidR="00390139">
          <w:rPr>
            <w:noProof/>
          </w:rPr>
          <w:t>6</w:t>
        </w:r>
        <w:r>
          <w:rPr>
            <w:noProof/>
          </w:rPr>
          <w:fldChar w:fldCharType="end"/>
        </w:r>
      </w:p>
    </w:sdtContent>
  </w:sdt>
  <w:p w:rsidR="00DD15D1" w:rsidRDefault="00DD15D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13F" w:rsidRDefault="00AF613F">
      <w:r>
        <w:separator/>
      </w:r>
    </w:p>
  </w:footnote>
  <w:footnote w:type="continuationSeparator" w:id="0">
    <w:p w:rsidR="00AF613F" w:rsidRDefault="00AF6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D1" w:rsidRPr="00F01080" w:rsidRDefault="00DD15D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9A6"/>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139"/>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061"/>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4B1"/>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0FF"/>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177EF"/>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8E3"/>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223"/>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B88"/>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13F"/>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B7B"/>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389B"/>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6FA"/>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15D1"/>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61C"/>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DFE"/>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tuhina_I@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ratuhina_I@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ratuhina_I@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98F40-1A7C-4EC4-8CA2-FDD953A2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4973</Words>
  <Characters>28349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33256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6</cp:revision>
  <cp:lastPrinted>2015-09-02T13:01:00Z</cp:lastPrinted>
  <dcterms:created xsi:type="dcterms:W3CDTF">2015-10-22T04:09:00Z</dcterms:created>
  <dcterms:modified xsi:type="dcterms:W3CDTF">2016-01-06T04:28:00Z</dcterms:modified>
</cp:coreProperties>
</file>