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2A" w:rsidRPr="00DD24C7" w:rsidRDefault="0039032A" w:rsidP="0039032A">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39032A" w:rsidRPr="002F6839" w:rsidRDefault="0039032A" w:rsidP="0039032A">
      <w:pPr>
        <w:spacing w:line="240" w:lineRule="auto"/>
        <w:ind w:left="4678" w:hanging="11"/>
        <w:rPr>
          <w:sz w:val="24"/>
          <w:szCs w:val="24"/>
        </w:rPr>
      </w:pPr>
      <w:r w:rsidRPr="002F6839">
        <w:rPr>
          <w:sz w:val="24"/>
          <w:szCs w:val="24"/>
        </w:rPr>
        <w:t>Зам.</w:t>
      </w:r>
      <w:r>
        <w:rPr>
          <w:sz w:val="24"/>
          <w:szCs w:val="24"/>
        </w:rPr>
        <w:t xml:space="preserve"> </w:t>
      </w:r>
      <w:r w:rsidRPr="002F6839">
        <w:rPr>
          <w:sz w:val="24"/>
          <w:szCs w:val="24"/>
        </w:rPr>
        <w:t xml:space="preserve">директора филиала «Шатурская ГРЭС» </w:t>
      </w:r>
      <w:r>
        <w:rPr>
          <w:sz w:val="24"/>
          <w:szCs w:val="24"/>
        </w:rPr>
        <w:t xml:space="preserve">                  </w:t>
      </w:r>
      <w:r w:rsidRPr="002F6839">
        <w:rPr>
          <w:sz w:val="24"/>
          <w:szCs w:val="24"/>
        </w:rPr>
        <w:t>ОАО «Э.ОН Россия»</w:t>
      </w:r>
    </w:p>
    <w:p w:rsidR="0039032A" w:rsidRPr="00CC1D59" w:rsidRDefault="0039032A" w:rsidP="0039032A">
      <w:pPr>
        <w:spacing w:line="240" w:lineRule="auto"/>
        <w:ind w:left="4678" w:hanging="11"/>
        <w:rPr>
          <w:sz w:val="24"/>
          <w:szCs w:val="24"/>
          <w:highlight w:val="lightGray"/>
        </w:rPr>
      </w:pPr>
    </w:p>
    <w:p w:rsidR="0039032A" w:rsidRPr="00CC1D59" w:rsidRDefault="0039032A" w:rsidP="0039032A">
      <w:pPr>
        <w:spacing w:line="240" w:lineRule="auto"/>
        <w:ind w:left="4678" w:firstLine="0"/>
        <w:rPr>
          <w:sz w:val="24"/>
          <w:szCs w:val="24"/>
        </w:rPr>
      </w:pPr>
      <w:r>
        <w:rPr>
          <w:sz w:val="24"/>
          <w:szCs w:val="24"/>
        </w:rPr>
        <w:t>____________________________А.В. Гущин</w:t>
      </w:r>
    </w:p>
    <w:p w:rsidR="0039032A" w:rsidRPr="00CC1D59" w:rsidRDefault="0039032A" w:rsidP="0039032A">
      <w:pPr>
        <w:spacing w:line="240" w:lineRule="auto"/>
        <w:ind w:left="4678" w:hanging="11"/>
        <w:rPr>
          <w:sz w:val="24"/>
          <w:szCs w:val="24"/>
        </w:rPr>
      </w:pPr>
    </w:p>
    <w:p w:rsidR="0039032A" w:rsidRPr="00CC1D59" w:rsidRDefault="0039032A" w:rsidP="0039032A">
      <w:pPr>
        <w:spacing w:line="240" w:lineRule="auto"/>
        <w:ind w:left="4678" w:hanging="11"/>
        <w:rPr>
          <w:sz w:val="24"/>
          <w:szCs w:val="24"/>
        </w:rPr>
      </w:pPr>
      <w:r w:rsidRPr="00CC1D59">
        <w:rPr>
          <w:sz w:val="24"/>
          <w:szCs w:val="24"/>
        </w:rPr>
        <w:t>«______» ____________</w:t>
      </w:r>
      <w:r>
        <w:rPr>
          <w:sz w:val="24"/>
          <w:szCs w:val="24"/>
        </w:rPr>
        <w:t>__________</w:t>
      </w:r>
      <w:r w:rsidRPr="00CC1D59">
        <w:rPr>
          <w:sz w:val="24"/>
          <w:szCs w:val="24"/>
        </w:rPr>
        <w:t xml:space="preserve"> 20______года </w:t>
      </w:r>
    </w:p>
    <w:p w:rsidR="0039032A" w:rsidRPr="00CC1D59" w:rsidRDefault="0039032A" w:rsidP="0039032A">
      <w:pPr>
        <w:spacing w:line="240" w:lineRule="auto"/>
        <w:ind w:left="3424" w:hanging="11"/>
        <w:jc w:val="center"/>
        <w:rPr>
          <w:b/>
          <w:bCs/>
          <w:sz w:val="24"/>
          <w:szCs w:val="24"/>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39032A" w:rsidRDefault="0039032A" w:rsidP="002F6839">
      <w:pPr>
        <w:spacing w:line="240" w:lineRule="auto"/>
        <w:rPr>
          <w:highlight w:val="lightGray"/>
        </w:rPr>
      </w:pPr>
    </w:p>
    <w:p w:rsidR="0039032A" w:rsidRDefault="0039032A"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5F3610">
          <w:rPr>
            <w:webHidden/>
          </w:rPr>
          <w:t>3</w:t>
        </w:r>
        <w:r w:rsidR="009D3BCB">
          <w:rPr>
            <w:webHidden/>
          </w:rPr>
          <w:fldChar w:fldCharType="end"/>
        </w:r>
      </w:hyperlink>
    </w:p>
    <w:p w:rsidR="009D3BCB" w:rsidRDefault="00EA0B92">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5F3610">
          <w:rPr>
            <w:webHidden/>
          </w:rPr>
          <w:t>9</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5F3610">
          <w:rPr>
            <w:webHidden/>
          </w:rPr>
          <w:t>12</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5F3610">
          <w:rPr>
            <w:webHidden/>
          </w:rPr>
          <w:t>14</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5F3610">
          <w:rPr>
            <w:webHidden/>
          </w:rPr>
          <w:t>16</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5F3610">
          <w:rPr>
            <w:webHidden/>
          </w:rPr>
          <w:t>20</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5F3610">
          <w:rPr>
            <w:webHidden/>
          </w:rPr>
          <w:t>22</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5F3610">
          <w:rPr>
            <w:webHidden/>
          </w:rPr>
          <w:t>24</w:t>
        </w:r>
        <w:r w:rsidR="009D3BCB">
          <w:rPr>
            <w:webHidden/>
          </w:rPr>
          <w:fldChar w:fldCharType="end"/>
        </w:r>
      </w:hyperlink>
    </w:p>
    <w:p w:rsidR="009D3BCB" w:rsidRDefault="00EA0B92">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5F3610">
          <w:rPr>
            <w:webHidden/>
          </w:rPr>
          <w:t>26</w:t>
        </w:r>
        <w:r w:rsidR="009D3BCB">
          <w:rPr>
            <w:webHidden/>
          </w:rPr>
          <w:fldChar w:fldCharType="end"/>
        </w:r>
      </w:hyperlink>
    </w:p>
    <w:p w:rsidR="009D3BCB" w:rsidRDefault="00EA0B92">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5F361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A0B92">
        <w:rPr>
          <w:i/>
          <w:sz w:val="24"/>
          <w:szCs w:val="24"/>
          <w:shd w:val="clear" w:color="auto" w:fill="FFFFFF" w:themeFill="background1"/>
        </w:rPr>
        <w:t>226</w:t>
      </w:r>
      <w:r w:rsidR="005270A1" w:rsidRPr="005270A1">
        <w:rPr>
          <w:i/>
          <w:sz w:val="24"/>
          <w:szCs w:val="24"/>
          <w:shd w:val="clear" w:color="auto" w:fill="FFFFFF" w:themeFill="background1"/>
        </w:rPr>
        <w:t xml:space="preserve"> от </w:t>
      </w:r>
      <w:r w:rsidR="00EA0B92">
        <w:rPr>
          <w:i/>
          <w:sz w:val="24"/>
          <w:szCs w:val="24"/>
          <w:shd w:val="clear" w:color="auto" w:fill="FFFFFF" w:themeFill="background1"/>
        </w:rPr>
        <w:t>11.01</w:t>
      </w:r>
      <w:r w:rsidR="00F615D3" w:rsidRPr="005270A1">
        <w:rPr>
          <w:i/>
          <w:sz w:val="24"/>
          <w:szCs w:val="24"/>
          <w:shd w:val="clear" w:color="auto" w:fill="FFFFFF" w:themeFill="background1"/>
        </w:rPr>
        <w:t>.201</w:t>
      </w:r>
      <w:r w:rsidR="00EA0B9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EA0B92" w:rsidP="00FD56A2">
            <w:pPr>
              <w:autoSpaceDE w:val="0"/>
              <w:autoSpaceDN w:val="0"/>
              <w:adjustRightInd w:val="0"/>
              <w:spacing w:line="276" w:lineRule="auto"/>
              <w:ind w:right="-72" w:firstLine="0"/>
              <w:jc w:val="left"/>
              <w:rPr>
                <w:bCs/>
                <w:sz w:val="24"/>
                <w:szCs w:val="24"/>
              </w:rPr>
            </w:pPr>
            <w:r>
              <w:rPr>
                <w:color w:val="000000"/>
                <w:sz w:val="24"/>
                <w:szCs w:val="24"/>
              </w:rPr>
              <w:t>Топочные экраны</w:t>
            </w:r>
            <w:r w:rsidR="007379A9">
              <w:rPr>
                <w:color w:val="000000"/>
                <w:sz w:val="24"/>
                <w:szCs w:val="24"/>
              </w:rPr>
              <w:t xml:space="preserve"> ТМ-108</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A0B9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A0B92">
              <w:rPr>
                <w:b/>
                <w:sz w:val="24"/>
                <w:szCs w:val="24"/>
                <w:lang w:eastAsia="en-US"/>
              </w:rPr>
              <w:t>11.01.2016</w:t>
            </w:r>
            <w:bookmarkStart w:id="4" w:name="_GoBack"/>
            <w:bookmarkEnd w:id="4"/>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7379A9">
              <w:rPr>
                <w:b/>
                <w:sz w:val="24"/>
                <w:szCs w:val="24"/>
                <w:lang w:eastAsia="en-US"/>
              </w:rPr>
              <w:t>2</w:t>
            </w:r>
            <w:r w:rsidR="00EA0B92">
              <w:rPr>
                <w:b/>
                <w:sz w:val="24"/>
                <w:szCs w:val="24"/>
                <w:lang w:eastAsia="en-US"/>
              </w:rPr>
              <w:t>5</w:t>
            </w:r>
            <w:r w:rsidRPr="000F748C">
              <w:rPr>
                <w:b/>
                <w:sz w:val="24"/>
                <w:szCs w:val="24"/>
                <w:lang w:eastAsia="en-US"/>
              </w:rPr>
              <w:t>.</w:t>
            </w:r>
            <w:r w:rsidR="007379A9">
              <w:rPr>
                <w:b/>
                <w:sz w:val="24"/>
                <w:szCs w:val="24"/>
                <w:lang w:eastAsia="en-US"/>
              </w:rPr>
              <w:t>01</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EA0B92">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F9370C" w:rsidRDefault="00EA0B92" w:rsidP="00F9370C">
            <w:pPr>
              <w:tabs>
                <w:tab w:val="left" w:pos="0"/>
              </w:tabs>
              <w:spacing w:line="276" w:lineRule="auto"/>
              <w:ind w:left="540" w:right="153" w:hanging="540"/>
              <w:jc w:val="left"/>
              <w:rPr>
                <w:b/>
                <w:color w:val="000000"/>
                <w:sz w:val="24"/>
                <w:szCs w:val="24"/>
              </w:rPr>
            </w:pPr>
            <w:r>
              <w:rPr>
                <w:b/>
                <w:color w:val="000000"/>
                <w:sz w:val="24"/>
                <w:szCs w:val="24"/>
              </w:rPr>
              <w:t>Август 2016г.</w:t>
            </w:r>
          </w:p>
          <w:p w:rsidR="00BC5425" w:rsidRPr="00F3026D" w:rsidRDefault="00BC5425" w:rsidP="00E7659A">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7379A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610" w:rsidRPr="00CC6391">
        <w:rPr>
          <w:color w:val="000000"/>
          <w:sz w:val="24"/>
          <w:szCs w:val="24"/>
        </w:rPr>
        <w:t>График поставки товара  (форма</w:t>
      </w:r>
      <w:r w:rsidR="005F3610" w:rsidRPr="00CC6391">
        <w:rPr>
          <w:noProof/>
          <w:color w:val="000000"/>
          <w:sz w:val="24"/>
          <w:szCs w:val="24"/>
        </w:rPr>
        <w:t xml:space="preserve"> </w:t>
      </w:r>
      <w:r w:rsidR="005F3610">
        <w:rPr>
          <w:noProof/>
          <w:color w:val="000000"/>
          <w:sz w:val="24"/>
          <w:szCs w:val="24"/>
        </w:rPr>
        <w:t>3</w:t>
      </w:r>
      <w:r w:rsidR="005F361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610" w:rsidRPr="005F3610">
        <w:rPr>
          <w:color w:val="000000"/>
          <w:sz w:val="24"/>
          <w:szCs w:val="24"/>
        </w:rPr>
        <w:t>Анкета Участника (форма 5</w:t>
      </w:r>
      <w:r w:rsidR="005F3610" w:rsidRPr="005F361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610" w:rsidRPr="005F3610">
        <w:rPr>
          <w:color w:val="000000"/>
          <w:sz w:val="24"/>
          <w:szCs w:val="24"/>
        </w:rPr>
        <w:t>Справка о перечне и годовых объемах выполнения аналогичных договоров (форма 6</w:t>
      </w:r>
      <w:r w:rsidR="005F3610" w:rsidRPr="005F361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61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61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EA0B92">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32A"/>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9A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0B92"/>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2074F-4D23-49F8-BEBD-7B569211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7387</Words>
  <Characters>54691</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11</cp:revision>
  <cp:lastPrinted>2015-11-25T06:10:00Z</cp:lastPrinted>
  <dcterms:created xsi:type="dcterms:W3CDTF">2015-11-20T07:03:00Z</dcterms:created>
  <dcterms:modified xsi:type="dcterms:W3CDTF">2016-01-11T07:21:00Z</dcterms:modified>
</cp:coreProperties>
</file>