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62" w:rsidRPr="00DD24C7" w:rsidRDefault="009D1C62" w:rsidP="00297B68">
      <w:pPr>
        <w:tabs>
          <w:tab w:val="left" w:pos="4680"/>
        </w:tabs>
        <w:spacing w:line="240" w:lineRule="auto"/>
        <w:ind w:left="5069" w:firstLine="331"/>
        <w:jc w:val="right"/>
        <w:rPr>
          <w:b/>
          <w:szCs w:val="28"/>
        </w:rPr>
      </w:pPr>
      <w:bookmarkStart w:id="0" w:name="_Toc517582288"/>
      <w:bookmarkStart w:id="1" w:name="_Toc517582612"/>
      <w:bookmarkStart w:id="2" w:name="_Hlt447028322"/>
    </w:p>
    <w:p w:rsidR="00FB3161" w:rsidRPr="00DD24C7" w:rsidRDefault="00FB3161" w:rsidP="009D1C62">
      <w:pPr>
        <w:tabs>
          <w:tab w:val="left" w:pos="4680"/>
        </w:tabs>
        <w:spacing w:line="240" w:lineRule="auto"/>
        <w:ind w:left="5427" w:firstLine="0"/>
        <w:jc w:val="right"/>
        <w:rPr>
          <w:b/>
          <w:bCs/>
          <w:szCs w:val="28"/>
        </w:rPr>
      </w:pPr>
    </w:p>
    <w:p w:rsidR="002B6AD7" w:rsidRPr="00DD24C7" w:rsidRDefault="002B6AD7" w:rsidP="002B6AD7">
      <w:pPr>
        <w:spacing w:line="240" w:lineRule="auto"/>
        <w:ind w:left="4678" w:hanging="11"/>
        <w:jc w:val="center"/>
        <w:rPr>
          <w:b/>
          <w:sz w:val="24"/>
          <w:szCs w:val="24"/>
        </w:rPr>
      </w:pPr>
      <w:r w:rsidRPr="00DD24C7">
        <w:rPr>
          <w:b/>
          <w:sz w:val="24"/>
          <w:szCs w:val="24"/>
        </w:rPr>
        <w:t>«УТВЕРЖДАЮ»</w:t>
      </w:r>
    </w:p>
    <w:p w:rsidR="002B6AD7" w:rsidRPr="004B4713" w:rsidRDefault="002B6AD7" w:rsidP="002B6AD7">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2B6AD7" w:rsidRPr="004B4713" w:rsidRDefault="002B6AD7" w:rsidP="002B6AD7">
      <w:pPr>
        <w:spacing w:line="240" w:lineRule="auto"/>
        <w:ind w:left="4678" w:hanging="11"/>
        <w:rPr>
          <w:sz w:val="24"/>
          <w:szCs w:val="24"/>
        </w:rPr>
      </w:pPr>
      <w:r w:rsidRPr="004B4713">
        <w:rPr>
          <w:sz w:val="24"/>
          <w:szCs w:val="24"/>
        </w:rPr>
        <w:t>филиала «Смоленская ГРЭС» ОАО «Э.ОН Россия»</w:t>
      </w:r>
    </w:p>
    <w:p w:rsidR="002B6AD7" w:rsidRPr="00CC1D59" w:rsidRDefault="002B6AD7" w:rsidP="002B6AD7">
      <w:pPr>
        <w:spacing w:line="240" w:lineRule="auto"/>
        <w:ind w:left="4678" w:hanging="11"/>
        <w:rPr>
          <w:sz w:val="24"/>
          <w:szCs w:val="24"/>
          <w:highlight w:val="lightGray"/>
        </w:rPr>
      </w:pPr>
    </w:p>
    <w:p w:rsidR="002B6AD7" w:rsidRPr="00CC1D59" w:rsidRDefault="002B6AD7" w:rsidP="002B6AD7">
      <w:pPr>
        <w:spacing w:line="240" w:lineRule="auto"/>
        <w:ind w:left="4678" w:firstLine="0"/>
        <w:rPr>
          <w:sz w:val="24"/>
          <w:szCs w:val="24"/>
        </w:rPr>
      </w:pPr>
      <w:r>
        <w:rPr>
          <w:sz w:val="24"/>
          <w:szCs w:val="24"/>
        </w:rPr>
        <w:t>___________________________В.И. Василенков</w:t>
      </w:r>
    </w:p>
    <w:p w:rsidR="002B6AD7" w:rsidRPr="00CC1D59" w:rsidRDefault="002B6AD7" w:rsidP="002B6AD7">
      <w:pPr>
        <w:spacing w:line="240" w:lineRule="auto"/>
        <w:ind w:left="4678" w:hanging="11"/>
        <w:rPr>
          <w:sz w:val="24"/>
          <w:szCs w:val="24"/>
        </w:rPr>
      </w:pPr>
    </w:p>
    <w:p w:rsidR="002B6AD7" w:rsidRPr="00CC1D59" w:rsidRDefault="002B6AD7" w:rsidP="002B6AD7">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1</w:t>
      </w:r>
      <w:r w:rsidR="00C3091F">
        <w:rPr>
          <w:sz w:val="24"/>
          <w:szCs w:val="24"/>
        </w:rPr>
        <w:t>6</w:t>
      </w:r>
      <w:r>
        <w:rPr>
          <w:sz w:val="24"/>
          <w:szCs w:val="24"/>
        </w:rPr>
        <w:t xml:space="preserve"> </w:t>
      </w:r>
      <w:r w:rsidRPr="00CC1D59">
        <w:rPr>
          <w:sz w:val="24"/>
          <w:szCs w:val="24"/>
        </w:rPr>
        <w:t xml:space="preserve">года </w:t>
      </w:r>
    </w:p>
    <w:p w:rsidR="002B6AD7" w:rsidRDefault="002B6AD7" w:rsidP="002B6AD7">
      <w:pPr>
        <w:spacing w:line="240" w:lineRule="auto"/>
        <w:ind w:firstLine="0"/>
        <w:jc w:val="center"/>
        <w:outlineLvl w:val="0"/>
        <w:rPr>
          <w:b/>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B6049F" w:rsidP="00D27E5D">
      <w:pPr>
        <w:ind w:firstLine="0"/>
        <w:jc w:val="center"/>
      </w:pPr>
      <w:proofErr w:type="spellStart"/>
      <w:r w:rsidRPr="00B6049F">
        <w:rPr>
          <w:sz w:val="24"/>
          <w:szCs w:val="24"/>
        </w:rPr>
        <w:t>П.Озерный</w:t>
      </w:r>
      <w:proofErr w:type="spellEnd"/>
      <w:r w:rsidR="00D345E3" w:rsidRPr="00CC1D59">
        <w:rPr>
          <w:sz w:val="24"/>
          <w:szCs w:val="24"/>
          <w:highlight w:val="lightGray"/>
        </w:rPr>
        <w:br/>
      </w:r>
      <w:r w:rsidR="00D27E5D">
        <w:rPr>
          <w:sz w:val="24"/>
          <w:szCs w:val="24"/>
        </w:rPr>
        <w:t>201</w:t>
      </w:r>
      <w:r w:rsidR="00C3091F">
        <w:rPr>
          <w:sz w:val="24"/>
          <w:szCs w:val="24"/>
        </w:rPr>
        <w:t>6</w:t>
      </w:r>
      <w:r w:rsidR="00D27E5D">
        <w:rPr>
          <w:sz w:val="24"/>
          <w:szCs w:val="24"/>
        </w:rPr>
        <w:t xml:space="preserve">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1754E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5956804" w:history="1">
        <w:r w:rsidR="001754E5" w:rsidRPr="00513426">
          <w:rPr>
            <w:rStyle w:val="af2"/>
          </w:rPr>
          <w:t>3.</w:t>
        </w:r>
        <w:r w:rsidR="001754E5">
          <w:rPr>
            <w:rFonts w:asciiTheme="minorHAnsi" w:eastAsiaTheme="minorEastAsia" w:hAnsiTheme="minorHAnsi" w:cstheme="minorBidi"/>
            <w:b w:val="0"/>
            <w:bCs w:val="0"/>
            <w:caps w:val="0"/>
            <w:snapToGrid/>
            <w:sz w:val="22"/>
            <w:szCs w:val="22"/>
          </w:rPr>
          <w:tab/>
        </w:r>
        <w:r w:rsidR="001754E5" w:rsidRPr="00513426">
          <w:rPr>
            <w:rStyle w:val="af2"/>
          </w:rPr>
          <w:t>Информационная карта документации</w:t>
        </w:r>
        <w:r w:rsidR="001754E5">
          <w:rPr>
            <w:webHidden/>
          </w:rPr>
          <w:tab/>
        </w:r>
        <w:r>
          <w:rPr>
            <w:webHidden/>
          </w:rPr>
          <w:fldChar w:fldCharType="begin"/>
        </w:r>
        <w:r w:rsidR="001754E5">
          <w:rPr>
            <w:webHidden/>
          </w:rPr>
          <w:instrText xml:space="preserve"> PAGEREF _Toc425956804 \h </w:instrText>
        </w:r>
        <w:r>
          <w:rPr>
            <w:webHidden/>
          </w:rPr>
        </w:r>
        <w:r>
          <w:rPr>
            <w:webHidden/>
          </w:rPr>
          <w:fldChar w:fldCharType="separate"/>
        </w:r>
        <w:r w:rsidR="009E653A">
          <w:rPr>
            <w:webHidden/>
          </w:rPr>
          <w:t>3</w:t>
        </w:r>
        <w:r>
          <w:rPr>
            <w:webHidden/>
          </w:rPr>
          <w:fldChar w:fldCharType="end"/>
        </w:r>
      </w:hyperlink>
    </w:p>
    <w:p w:rsidR="001754E5" w:rsidRDefault="00627771">
      <w:pPr>
        <w:pStyle w:val="13"/>
        <w:rPr>
          <w:rFonts w:asciiTheme="minorHAnsi" w:eastAsiaTheme="minorEastAsia" w:hAnsiTheme="minorHAnsi" w:cstheme="minorBidi"/>
          <w:b w:val="0"/>
          <w:bCs w:val="0"/>
          <w:caps w:val="0"/>
          <w:snapToGrid/>
          <w:sz w:val="22"/>
          <w:szCs w:val="22"/>
        </w:rPr>
      </w:pPr>
      <w:hyperlink w:anchor="_Toc425956805" w:history="1">
        <w:r w:rsidR="001754E5" w:rsidRPr="00513426">
          <w:rPr>
            <w:rStyle w:val="af2"/>
          </w:rPr>
          <w:t>4.</w:t>
        </w:r>
        <w:r w:rsidR="001754E5">
          <w:rPr>
            <w:rFonts w:asciiTheme="minorHAnsi" w:eastAsiaTheme="minorEastAsia" w:hAnsiTheme="minorHAnsi" w:cstheme="minorBidi"/>
            <w:b w:val="0"/>
            <w:bCs w:val="0"/>
            <w:caps w:val="0"/>
            <w:snapToGrid/>
            <w:sz w:val="22"/>
            <w:szCs w:val="22"/>
          </w:rPr>
          <w:tab/>
        </w:r>
        <w:r w:rsidR="001754E5" w:rsidRPr="00513426">
          <w:rPr>
            <w:rStyle w:val="af2"/>
          </w:rPr>
          <w:t>Образцы основных форм документов, включаемых в Предложение</w:t>
        </w:r>
        <w:r w:rsidR="001754E5">
          <w:rPr>
            <w:webHidden/>
          </w:rPr>
          <w:tab/>
        </w:r>
        <w:r w:rsidR="00A332E3">
          <w:rPr>
            <w:webHidden/>
          </w:rPr>
          <w:fldChar w:fldCharType="begin"/>
        </w:r>
        <w:r w:rsidR="001754E5">
          <w:rPr>
            <w:webHidden/>
          </w:rPr>
          <w:instrText xml:space="preserve"> PAGEREF _Toc425956805 \h </w:instrText>
        </w:r>
        <w:r w:rsidR="00A332E3">
          <w:rPr>
            <w:webHidden/>
          </w:rPr>
        </w:r>
        <w:r w:rsidR="00A332E3">
          <w:rPr>
            <w:webHidden/>
          </w:rPr>
          <w:fldChar w:fldCharType="separate"/>
        </w:r>
        <w:r w:rsidR="009E653A">
          <w:rPr>
            <w:webHidden/>
          </w:rPr>
          <w:t>6</w:t>
        </w:r>
        <w:r w:rsidR="00A332E3">
          <w:rPr>
            <w:webHidden/>
          </w:rPr>
          <w:fldChar w:fldCharType="end"/>
        </w:r>
      </w:hyperlink>
    </w:p>
    <w:p w:rsidR="001754E5" w:rsidRDefault="00627771">
      <w:pPr>
        <w:pStyle w:val="22"/>
        <w:rPr>
          <w:rFonts w:asciiTheme="minorHAnsi" w:eastAsiaTheme="minorEastAsia" w:hAnsiTheme="minorHAnsi" w:cstheme="minorBidi"/>
          <w:b w:val="0"/>
          <w:snapToGrid/>
          <w:sz w:val="22"/>
          <w:szCs w:val="22"/>
        </w:rPr>
      </w:pPr>
      <w:hyperlink w:anchor="_Toc425956806" w:history="1">
        <w:r w:rsidR="001754E5" w:rsidRPr="00513426">
          <w:rPr>
            <w:rStyle w:val="af2"/>
          </w:rPr>
          <w:t>4.1</w:t>
        </w:r>
        <w:r w:rsidR="001754E5">
          <w:rPr>
            <w:rFonts w:asciiTheme="minorHAnsi" w:eastAsiaTheme="minorEastAsia" w:hAnsiTheme="minorHAnsi" w:cstheme="minorBidi"/>
            <w:b w:val="0"/>
            <w:snapToGrid/>
            <w:sz w:val="22"/>
            <w:szCs w:val="22"/>
          </w:rPr>
          <w:tab/>
        </w:r>
        <w:r w:rsidR="001754E5" w:rsidRPr="00513426">
          <w:rPr>
            <w:rStyle w:val="af2"/>
          </w:rPr>
          <w:t>Письмо о подаче оферты (форма 1)</w:t>
        </w:r>
        <w:r w:rsidR="001754E5">
          <w:rPr>
            <w:webHidden/>
          </w:rPr>
          <w:tab/>
        </w:r>
        <w:r w:rsidR="00A332E3">
          <w:rPr>
            <w:webHidden/>
          </w:rPr>
          <w:fldChar w:fldCharType="begin"/>
        </w:r>
        <w:r w:rsidR="001754E5">
          <w:rPr>
            <w:webHidden/>
          </w:rPr>
          <w:instrText xml:space="preserve"> PAGEREF _Toc425956806 \h </w:instrText>
        </w:r>
        <w:r w:rsidR="00A332E3">
          <w:rPr>
            <w:webHidden/>
          </w:rPr>
        </w:r>
        <w:r w:rsidR="00A332E3">
          <w:rPr>
            <w:webHidden/>
          </w:rPr>
          <w:fldChar w:fldCharType="separate"/>
        </w:r>
        <w:r w:rsidR="009E653A">
          <w:rPr>
            <w:webHidden/>
          </w:rPr>
          <w:t>6</w:t>
        </w:r>
        <w:r w:rsidR="00A332E3">
          <w:rPr>
            <w:webHidden/>
          </w:rPr>
          <w:fldChar w:fldCharType="end"/>
        </w:r>
      </w:hyperlink>
    </w:p>
    <w:p w:rsidR="001754E5" w:rsidRDefault="00627771">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9E653A">
          <w:rPr>
            <w:webHidden/>
          </w:rPr>
          <w:t>9</w:t>
        </w:r>
        <w:r w:rsidR="00A332E3">
          <w:rPr>
            <w:webHidden/>
          </w:rPr>
          <w:fldChar w:fldCharType="end"/>
        </w:r>
      </w:hyperlink>
    </w:p>
    <w:p w:rsidR="001754E5" w:rsidRDefault="00627771">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оказания услуг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9E653A">
          <w:rPr>
            <w:webHidden/>
          </w:rPr>
          <w:t>11</w:t>
        </w:r>
        <w:r w:rsidR="00A332E3">
          <w:rPr>
            <w:webHidden/>
          </w:rPr>
          <w:fldChar w:fldCharType="end"/>
        </w:r>
      </w:hyperlink>
    </w:p>
    <w:p w:rsidR="001754E5" w:rsidRDefault="00627771">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9E653A">
          <w:rPr>
            <w:webHidden/>
          </w:rPr>
          <w:t>13</w:t>
        </w:r>
        <w:r w:rsidR="00A332E3">
          <w:rPr>
            <w:webHidden/>
          </w:rPr>
          <w:fldChar w:fldCharType="end"/>
        </w:r>
      </w:hyperlink>
    </w:p>
    <w:p w:rsidR="001754E5" w:rsidRDefault="00627771">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9E653A">
          <w:rPr>
            <w:webHidden/>
          </w:rPr>
          <w:t>16</w:t>
        </w:r>
        <w:r w:rsidR="00A332E3">
          <w:rPr>
            <w:webHidden/>
          </w:rPr>
          <w:fldChar w:fldCharType="end"/>
        </w:r>
      </w:hyperlink>
    </w:p>
    <w:p w:rsidR="001754E5" w:rsidRDefault="00627771">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9E653A">
          <w:rPr>
            <w:webHidden/>
          </w:rPr>
          <w:t>18</w:t>
        </w:r>
        <w:r w:rsidR="00A332E3">
          <w:rPr>
            <w:webHidden/>
          </w:rPr>
          <w:fldChar w:fldCharType="end"/>
        </w:r>
      </w:hyperlink>
    </w:p>
    <w:p w:rsidR="001754E5" w:rsidRDefault="00627771">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между генеральным подрядчиком и соисполнителями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9E653A">
          <w:rPr>
            <w:webHidden/>
          </w:rPr>
          <w:t>20</w:t>
        </w:r>
        <w:r w:rsidR="00A332E3">
          <w:rPr>
            <w:webHidden/>
          </w:rPr>
          <w:fldChar w:fldCharType="end"/>
        </w:r>
      </w:hyperlink>
    </w:p>
    <w:p w:rsidR="001754E5" w:rsidRDefault="00627771">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 xml:space="preserve">План распределения объемов </w:t>
        </w:r>
        <w:r w:rsidR="00A32BF6">
          <w:rPr>
            <w:rStyle w:val="af2"/>
          </w:rPr>
          <w:t>оказания услуг</w:t>
        </w:r>
        <w:r w:rsidR="001754E5" w:rsidRPr="00513426">
          <w:rPr>
            <w:rStyle w:val="af2"/>
          </w:rPr>
          <w:t xml:space="preserve">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9E653A">
          <w:rPr>
            <w:webHidden/>
          </w:rPr>
          <w:t>22</w:t>
        </w:r>
        <w:r w:rsidR="00A332E3">
          <w:rPr>
            <w:webHidden/>
          </w:rPr>
          <w:fldChar w:fldCharType="end"/>
        </w:r>
      </w:hyperlink>
    </w:p>
    <w:p w:rsidR="001754E5" w:rsidRDefault="00627771">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9E653A">
          <w:rPr>
            <w:webHidden/>
          </w:rPr>
          <w:t>24</w:t>
        </w:r>
        <w:r w:rsidR="00A332E3">
          <w:rPr>
            <w:webHidden/>
          </w:rPr>
          <w:fldChar w:fldCharType="end"/>
        </w:r>
      </w:hyperlink>
    </w:p>
    <w:p w:rsidR="001754E5" w:rsidRDefault="00627771">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9E653A">
          <w:rPr>
            <w:webHidden/>
          </w:rPr>
          <w:t>28</w:t>
        </w:r>
        <w:r w:rsidR="00A332E3">
          <w:rPr>
            <w:webHidden/>
          </w:rPr>
          <w:fldChar w:fldCharType="end"/>
        </w:r>
      </w:hyperlink>
    </w:p>
    <w:p w:rsidR="001754E5" w:rsidRDefault="00627771">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9E653A">
          <w:rPr>
            <w:webHidden/>
          </w:rPr>
          <w:t>30</w:t>
        </w:r>
        <w:r w:rsidR="00A332E3">
          <w:rPr>
            <w:webHidden/>
          </w:rPr>
          <w:fldChar w:fldCharType="end"/>
        </w:r>
      </w:hyperlink>
    </w:p>
    <w:p w:rsidR="001754E5" w:rsidRDefault="00627771">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9E653A">
          <w:rPr>
            <w:webHidden/>
          </w:rPr>
          <w:t>32</w:t>
        </w:r>
        <w:r w:rsidR="00A332E3">
          <w:rPr>
            <w:webHidden/>
          </w:rPr>
          <w:fldChar w:fldCharType="end"/>
        </w:r>
      </w:hyperlink>
    </w:p>
    <w:p w:rsidR="001754E5" w:rsidRDefault="00627771">
      <w:pPr>
        <w:pStyle w:val="22"/>
        <w:rPr>
          <w:rFonts w:asciiTheme="minorHAnsi" w:eastAsiaTheme="minorEastAsia" w:hAnsiTheme="minorHAnsi" w:cstheme="minorBidi"/>
          <w:b w:val="0"/>
          <w:snapToGrid/>
          <w:sz w:val="22"/>
          <w:szCs w:val="22"/>
        </w:rPr>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9E653A">
          <w:rPr>
            <w:webHidden/>
          </w:rPr>
          <w:t>34</w:t>
        </w:r>
        <w:r w:rsidR="00A332E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DD24C7" w:rsidRDefault="00BC5425" w:rsidP="002B6AD7">
      <w:pPr>
        <w:pStyle w:val="10"/>
        <w:numPr>
          <w:ilvl w:val="0"/>
          <w:numId w:val="61"/>
        </w:numPr>
        <w:spacing w:before="0" w:after="0" w:line="276" w:lineRule="auto"/>
        <w:jc w:val="both"/>
        <w:rPr>
          <w:rFonts w:ascii="Times New Roman" w:hAnsi="Times New Roman"/>
          <w:sz w:val="24"/>
          <w:szCs w:val="24"/>
        </w:rPr>
      </w:pPr>
      <w:bookmarkStart w:id="3" w:name="_Toc425956804"/>
      <w:bookmarkEnd w:id="2"/>
      <w:r>
        <w:rPr>
          <w:rFonts w:ascii="Times New Roman" w:hAnsi="Times New Roman"/>
          <w:sz w:val="24"/>
          <w:szCs w:val="24"/>
        </w:rPr>
        <w:lastRenderedPageBreak/>
        <w:t>Информационная карта документации</w:t>
      </w:r>
      <w:bookmarkEnd w:id="3"/>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2B6AD7">
        <w:rPr>
          <w:sz w:val="24"/>
          <w:szCs w:val="24"/>
        </w:rPr>
        <w:t xml:space="preserve">открытого </w:t>
      </w:r>
      <w:r w:rsidRPr="00F3026D">
        <w:rPr>
          <w:sz w:val="24"/>
          <w:szCs w:val="24"/>
        </w:rPr>
        <w:t xml:space="preserve">запроса предложений </w:t>
      </w:r>
      <w:r w:rsidRPr="002B6AD7">
        <w:rPr>
          <w:color w:val="000000"/>
          <w:sz w:val="24"/>
          <w:szCs w:val="24"/>
        </w:rPr>
        <w:t xml:space="preserve">№ </w:t>
      </w:r>
      <w:r w:rsidR="00B6049F">
        <w:rPr>
          <w:color w:val="000000"/>
          <w:sz w:val="24"/>
          <w:szCs w:val="24"/>
        </w:rPr>
        <w:t>46</w:t>
      </w:r>
      <w:r w:rsidR="00C3091F">
        <w:rPr>
          <w:color w:val="000000"/>
          <w:sz w:val="24"/>
          <w:szCs w:val="24"/>
        </w:rPr>
        <w:t>183</w:t>
      </w:r>
      <w:r w:rsidR="002B6AD7" w:rsidRPr="002B6AD7">
        <w:rPr>
          <w:sz w:val="24"/>
          <w:szCs w:val="24"/>
        </w:rPr>
        <w:t xml:space="preserve">/1 от </w:t>
      </w:r>
      <w:r w:rsidR="00C3091F">
        <w:rPr>
          <w:sz w:val="24"/>
          <w:szCs w:val="24"/>
        </w:rPr>
        <w:t>1</w:t>
      </w:r>
      <w:r w:rsidR="00E9413B">
        <w:rPr>
          <w:sz w:val="24"/>
          <w:szCs w:val="24"/>
        </w:rPr>
        <w:t>2</w:t>
      </w:r>
      <w:r w:rsidR="00C3091F">
        <w:rPr>
          <w:sz w:val="24"/>
          <w:szCs w:val="24"/>
        </w:rPr>
        <w:t>.0</w:t>
      </w:r>
      <w:r w:rsidR="00D00266">
        <w:rPr>
          <w:sz w:val="24"/>
          <w:szCs w:val="24"/>
        </w:rPr>
        <w:t>1</w:t>
      </w:r>
      <w:r w:rsidR="002B6AD7" w:rsidRPr="002B6AD7">
        <w:rPr>
          <w:sz w:val="24"/>
          <w:szCs w:val="24"/>
        </w:rPr>
        <w:t>.201</w:t>
      </w:r>
      <w:r w:rsidR="00C3091F">
        <w:rPr>
          <w:sz w:val="24"/>
          <w:szCs w:val="24"/>
        </w:rPr>
        <w:t>6</w:t>
      </w:r>
      <w:r w:rsidR="002B6AD7" w:rsidRPr="002B6AD7">
        <w:rPr>
          <w:sz w:val="24"/>
          <w:szCs w:val="24"/>
        </w:rPr>
        <w:t xml:space="preserve"> года</w:t>
      </w:r>
      <w:r w:rsidR="002B6AD7">
        <w:rPr>
          <w:i/>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bookmarkStart w:id="4" w:name="_GoBack"/>
      <w:bookmarkEnd w:id="4"/>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B6049F" w:rsidP="00C3091F">
            <w:pPr>
              <w:autoSpaceDE w:val="0"/>
              <w:autoSpaceDN w:val="0"/>
              <w:adjustRightInd w:val="0"/>
              <w:spacing w:line="276" w:lineRule="auto"/>
              <w:ind w:right="-72" w:firstLine="0"/>
              <w:jc w:val="left"/>
              <w:rPr>
                <w:bCs/>
                <w:sz w:val="24"/>
                <w:szCs w:val="24"/>
              </w:rPr>
            </w:pPr>
            <w:r>
              <w:rPr>
                <w:bCs/>
                <w:sz w:val="24"/>
                <w:szCs w:val="24"/>
              </w:rPr>
              <w:t>Оказание услуг по</w:t>
            </w:r>
            <w:r w:rsidR="00C3091F">
              <w:rPr>
                <w:bCs/>
                <w:sz w:val="24"/>
                <w:szCs w:val="24"/>
              </w:rPr>
              <w:t xml:space="preserve"> </w:t>
            </w:r>
            <w:r w:rsidR="00C3091F">
              <w:rPr>
                <w:sz w:val="24"/>
                <w:szCs w:val="24"/>
              </w:rPr>
              <w:t>установке локальной автоматики предотвращения нарушений устойчивости ЛАПНУ (АРЗКЗ, АРБКЗ) (Разработка проекта)</w:t>
            </w:r>
            <w:r w:rsidR="002B6AD7">
              <w:rPr>
                <w:bCs/>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81DCB" w:rsidRPr="00F3026D" w:rsidRDefault="00D81DCB" w:rsidP="00D81DCB">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D81DCB" w:rsidRPr="00F3026D" w:rsidRDefault="00D81DCB" w:rsidP="00D81DCB">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Ольховнева Светлана Валентиновна</w:t>
            </w:r>
          </w:p>
          <w:p w:rsidR="00D81DCB" w:rsidRPr="00D92B0A" w:rsidRDefault="00D81DCB" w:rsidP="00D81DCB">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0" w:history="1">
              <w:r w:rsidRPr="00C81AA0">
                <w:rPr>
                  <w:rStyle w:val="af2"/>
                  <w:sz w:val="24"/>
                  <w:szCs w:val="24"/>
                </w:rPr>
                <w:t>olyhovneva_s@eon-russia.ru</w:t>
              </w:r>
            </w:hyperlink>
            <w:r w:rsidRPr="00D92B0A">
              <w:rPr>
                <w:sz w:val="24"/>
                <w:szCs w:val="24"/>
                <w:lang w:eastAsia="en-US"/>
              </w:rPr>
              <w:t xml:space="preserve"> </w:t>
            </w:r>
          </w:p>
          <w:p w:rsidR="00BC5425" w:rsidRPr="00F3026D" w:rsidRDefault="00D81DCB" w:rsidP="00D81DC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90</w:t>
            </w:r>
            <w:r w:rsidRPr="00E95073">
              <w:rPr>
                <w:color w:val="000000"/>
                <w:sz w:val="24"/>
                <w:szCs w:val="24"/>
              </w:rPr>
              <w:t>-</w:t>
            </w:r>
            <w:r>
              <w:rPr>
                <w:color w:val="000000"/>
                <w:sz w:val="24"/>
                <w:szCs w:val="24"/>
              </w:rPr>
              <w:t>37</w:t>
            </w:r>
          </w:p>
        </w:tc>
      </w:tr>
      <w:tr w:rsidR="00BC5425" w:rsidRPr="00F3026D" w:rsidTr="002B6AD7">
        <w:trPr>
          <w:trHeight w:val="125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2B6AD7" w:rsidRPr="00F3026D" w:rsidRDefault="002B6AD7" w:rsidP="002B6AD7">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2B6AD7" w:rsidP="00A80B2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A80B26">
              <w:rPr>
                <w:sz w:val="24"/>
                <w:szCs w:val="24"/>
                <w:lang w:eastAsia="en-US"/>
              </w:rPr>
              <w:t>12</w:t>
            </w:r>
            <w:r>
              <w:rPr>
                <w:sz w:val="24"/>
                <w:szCs w:val="24"/>
                <w:lang w:eastAsia="en-US"/>
              </w:rPr>
              <w:t>.</w:t>
            </w:r>
            <w:r w:rsidR="00A80B26">
              <w:rPr>
                <w:sz w:val="24"/>
                <w:szCs w:val="24"/>
                <w:lang w:eastAsia="en-US"/>
              </w:rPr>
              <w:t>0</w:t>
            </w:r>
            <w:r w:rsidR="00D00266">
              <w:rPr>
                <w:sz w:val="24"/>
                <w:szCs w:val="24"/>
                <w:lang w:eastAsia="en-US"/>
              </w:rPr>
              <w:t>1</w:t>
            </w:r>
            <w:r>
              <w:rPr>
                <w:sz w:val="24"/>
                <w:szCs w:val="24"/>
                <w:lang w:eastAsia="en-US"/>
              </w:rPr>
              <w:t>.201</w:t>
            </w:r>
            <w:r w:rsidR="00A80B26">
              <w:rPr>
                <w:sz w:val="24"/>
                <w:szCs w:val="24"/>
                <w:lang w:eastAsia="en-US"/>
              </w:rPr>
              <w:t>6</w:t>
            </w:r>
            <w:r>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2B6AD7" w:rsidRPr="00F3026D" w:rsidRDefault="002B6AD7" w:rsidP="002B6AD7">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Pr="00B663F2">
              <w:rPr>
                <w:sz w:val="24"/>
                <w:szCs w:val="24"/>
                <w:lang w:eastAsia="en-US"/>
              </w:rPr>
              <w:t>1</w:t>
            </w:r>
            <w:r>
              <w:rPr>
                <w:sz w:val="24"/>
                <w:szCs w:val="24"/>
                <w:lang w:eastAsia="en-US"/>
              </w:rPr>
              <w:t>5</w:t>
            </w:r>
            <w:r w:rsidRPr="00B663F2">
              <w:rPr>
                <w:sz w:val="24"/>
                <w:szCs w:val="24"/>
                <w:lang w:eastAsia="en-US"/>
              </w:rPr>
              <w:t>:00 (</w:t>
            </w:r>
            <w:proofErr w:type="gramStart"/>
            <w:r w:rsidRPr="00B663F2">
              <w:rPr>
                <w:sz w:val="24"/>
                <w:szCs w:val="24"/>
                <w:lang w:eastAsia="en-US"/>
              </w:rPr>
              <w:t>МСК</w:t>
            </w:r>
            <w:proofErr w:type="gramEnd"/>
            <w:r w:rsidRPr="00B663F2">
              <w:rPr>
                <w:sz w:val="24"/>
                <w:szCs w:val="24"/>
                <w:lang w:eastAsia="en-US"/>
              </w:rPr>
              <w:t xml:space="preserve">) </w:t>
            </w:r>
            <w:r w:rsidR="00A80B26">
              <w:rPr>
                <w:sz w:val="24"/>
                <w:szCs w:val="24"/>
                <w:lang w:eastAsia="en-US"/>
              </w:rPr>
              <w:t>26</w:t>
            </w:r>
            <w:r w:rsidRPr="00B663F2">
              <w:rPr>
                <w:sz w:val="24"/>
                <w:szCs w:val="24"/>
                <w:lang w:eastAsia="en-US"/>
              </w:rPr>
              <w:t>.</w:t>
            </w:r>
            <w:r w:rsidR="00A80B26">
              <w:rPr>
                <w:sz w:val="24"/>
                <w:szCs w:val="24"/>
                <w:lang w:eastAsia="en-US"/>
              </w:rPr>
              <w:t>01</w:t>
            </w:r>
            <w:r w:rsidRPr="00B663F2">
              <w:rPr>
                <w:sz w:val="24"/>
                <w:szCs w:val="24"/>
                <w:lang w:eastAsia="en-US"/>
              </w:rPr>
              <w:t>.201</w:t>
            </w:r>
            <w:r w:rsidR="00A80B26">
              <w:rPr>
                <w:sz w:val="24"/>
                <w:szCs w:val="24"/>
                <w:lang w:eastAsia="en-US"/>
              </w:rPr>
              <w:t>6</w:t>
            </w:r>
            <w:r w:rsidRPr="00B663F2">
              <w:rPr>
                <w:sz w:val="24"/>
                <w:szCs w:val="24"/>
                <w:lang w:eastAsia="en-US"/>
              </w:rPr>
              <w:t xml:space="preserve"> г.</w:t>
            </w:r>
          </w:p>
          <w:p w:rsidR="002B6AD7" w:rsidRPr="00F3026D" w:rsidRDefault="002B6AD7" w:rsidP="002B6AD7">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D81DCB" w:rsidRPr="00F3026D" w:rsidRDefault="00D81DCB" w:rsidP="00D81DCB">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C5425" w:rsidRPr="00946806" w:rsidRDefault="00D81DCB" w:rsidP="00D81DCB">
            <w:pPr>
              <w:spacing w:line="276" w:lineRule="auto"/>
              <w:ind w:right="153" w:firstLine="0"/>
              <w:rPr>
                <w:b/>
                <w:sz w:val="24"/>
                <w:szCs w:val="24"/>
              </w:rPr>
            </w:pPr>
            <w:r>
              <w:rPr>
                <w:b/>
                <w:sz w:val="24"/>
                <w:szCs w:val="24"/>
                <w:lang w:eastAsia="en-US"/>
              </w:rPr>
              <w:t xml:space="preserve">Адрес </w:t>
            </w:r>
            <w:r w:rsidRPr="00F3026D">
              <w:rPr>
                <w:b/>
                <w:sz w:val="24"/>
                <w:szCs w:val="24"/>
                <w:lang w:eastAsia="en-US"/>
              </w:rPr>
              <w:t>приема предложений:</w:t>
            </w:r>
            <w:r w:rsidRPr="00F3026D">
              <w:rPr>
                <w:b/>
                <w:sz w:val="24"/>
                <w:szCs w:val="24"/>
              </w:rPr>
              <w:t xml:space="preserve"> </w:t>
            </w:r>
            <w:hyperlink r:id="rId12" w:history="1">
              <w:r w:rsidRPr="00C81AA0">
                <w:rPr>
                  <w:rStyle w:val="af2"/>
                  <w:sz w:val="24"/>
                  <w:szCs w:val="24"/>
                </w:rPr>
                <w:t>olyhovneva_s@eon-russia.ru</w:t>
              </w:r>
            </w:hyperlink>
            <w:r>
              <w:rPr>
                <w:rStyle w:val="af2"/>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w:t>
            </w:r>
            <w:r w:rsidR="00946806">
              <w:rPr>
                <w:b/>
                <w:sz w:val="24"/>
                <w:szCs w:val="24"/>
                <w:lang w:eastAsia="en-US"/>
              </w:rPr>
              <w:t xml:space="preserve"> </w:t>
            </w:r>
            <w:r w:rsidRPr="00F3026D">
              <w:rPr>
                <w:b/>
                <w:sz w:val="24"/>
                <w:szCs w:val="24"/>
                <w:lang w:eastAsia="en-US"/>
              </w:rPr>
              <w:t>оказания услуг</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946806" w:rsidRDefault="00BC5425" w:rsidP="009E653A">
            <w:pPr>
              <w:tabs>
                <w:tab w:val="left" w:pos="0"/>
                <w:tab w:val="left" w:pos="5657"/>
              </w:tabs>
              <w:spacing w:line="276" w:lineRule="auto"/>
              <w:ind w:right="153" w:firstLine="0"/>
              <w:jc w:val="left"/>
              <w:rPr>
                <w:sz w:val="24"/>
                <w:szCs w:val="24"/>
              </w:rPr>
            </w:pPr>
            <w:r w:rsidRPr="00F3026D">
              <w:rPr>
                <w:sz w:val="24"/>
                <w:szCs w:val="24"/>
              </w:rPr>
              <w:t xml:space="preserve">В соответствии </w:t>
            </w:r>
            <w:r w:rsidR="009E653A">
              <w:rPr>
                <w:sz w:val="24"/>
                <w:szCs w:val="24"/>
              </w:rPr>
              <w:t xml:space="preserve">с приложением №1 </w:t>
            </w:r>
            <w:r w:rsidRPr="00F3026D">
              <w:rPr>
                <w:sz w:val="24"/>
                <w:szCs w:val="24"/>
              </w:rPr>
              <w:t>«Техническ</w:t>
            </w:r>
            <w:r w:rsidR="009E653A">
              <w:rPr>
                <w:sz w:val="24"/>
                <w:szCs w:val="24"/>
              </w:rPr>
              <w:t>ое задание</w:t>
            </w:r>
            <w:r w:rsidRPr="00F3026D">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946806">
            <w:pPr>
              <w:spacing w:line="276" w:lineRule="auto"/>
              <w:ind w:right="153" w:firstLine="0"/>
              <w:jc w:val="left"/>
              <w:rPr>
                <w:b/>
                <w:sz w:val="24"/>
                <w:szCs w:val="24"/>
                <w:lang w:eastAsia="en-US"/>
              </w:rPr>
            </w:pPr>
            <w:r w:rsidRPr="00F3026D">
              <w:rPr>
                <w:b/>
                <w:sz w:val="24"/>
                <w:szCs w:val="24"/>
                <w:lang w:eastAsia="en-US"/>
              </w:rPr>
              <w:t>Место оказания услуг</w:t>
            </w:r>
            <w:r w:rsidRPr="00F3026D">
              <w:rPr>
                <w:b/>
                <w:i/>
                <w:sz w:val="24"/>
                <w:szCs w:val="24"/>
                <w:lang w:eastAsia="en-US"/>
              </w:rPr>
              <w:t xml:space="preserve"> </w:t>
            </w:r>
          </w:p>
        </w:tc>
        <w:tc>
          <w:tcPr>
            <w:tcW w:w="5811" w:type="dxa"/>
          </w:tcPr>
          <w:p w:rsidR="00BC5425" w:rsidRPr="00F3026D" w:rsidRDefault="00D81DCB" w:rsidP="00946806">
            <w:pPr>
              <w:tabs>
                <w:tab w:val="left" w:pos="0"/>
              </w:tabs>
              <w:autoSpaceDE w:val="0"/>
              <w:autoSpaceDN w:val="0"/>
              <w:adjustRightInd w:val="0"/>
              <w:spacing w:line="276" w:lineRule="auto"/>
              <w:ind w:left="-72" w:firstLine="72"/>
              <w:jc w:val="left"/>
              <w:rPr>
                <w:sz w:val="24"/>
                <w:szCs w:val="24"/>
                <w:lang w:eastAsia="en-US"/>
              </w:rPr>
            </w:pPr>
            <w:r>
              <w:rPr>
                <w:bCs/>
                <w:sz w:val="24"/>
                <w:szCs w:val="24"/>
              </w:rPr>
              <w:t>Ф</w:t>
            </w:r>
            <w:r w:rsidR="00946806" w:rsidRPr="00CC466B">
              <w:rPr>
                <w:bCs/>
                <w:sz w:val="24"/>
                <w:szCs w:val="24"/>
              </w:rPr>
              <w:t>илиал «Смоленская ГРЭС» ОАО «Э.ОН Р</w:t>
            </w:r>
            <w:r w:rsidR="00946806">
              <w:rPr>
                <w:bCs/>
                <w:sz w:val="24"/>
                <w:szCs w:val="24"/>
              </w:rPr>
              <w:t xml:space="preserve">оссия»,  </w:t>
            </w:r>
            <w:r w:rsidR="00946806" w:rsidRPr="00CC466B">
              <w:rPr>
                <w:bCs/>
                <w:sz w:val="24"/>
                <w:szCs w:val="24"/>
              </w:rPr>
              <w:t xml:space="preserve">216239, Смоленская область, </w:t>
            </w:r>
            <w:proofErr w:type="spellStart"/>
            <w:r w:rsidR="00946806" w:rsidRPr="00CC466B">
              <w:rPr>
                <w:bCs/>
                <w:sz w:val="24"/>
                <w:szCs w:val="24"/>
              </w:rPr>
              <w:t>Духовщинский</w:t>
            </w:r>
            <w:proofErr w:type="spellEnd"/>
            <w:r w:rsidR="00946806"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D81DCB">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w:t>
            </w:r>
            <w:r w:rsidR="00D81DCB">
              <w:t>приемки</w:t>
            </w:r>
            <w:r w:rsidRPr="00560F68">
              <w:t xml:space="preserve"> </w:t>
            </w:r>
            <w:r w:rsidR="00946806">
              <w:t>оказанных 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946806" w:rsidP="009B498F">
            <w:pPr>
              <w:tabs>
                <w:tab w:val="left" w:pos="0"/>
              </w:tabs>
              <w:autoSpaceDE w:val="0"/>
              <w:autoSpaceDN w:val="0"/>
              <w:adjustRightInd w:val="0"/>
              <w:spacing w:line="276" w:lineRule="auto"/>
              <w:ind w:right="-72" w:firstLine="0"/>
              <w:jc w:val="left"/>
              <w:rPr>
                <w:sz w:val="24"/>
                <w:szCs w:val="24"/>
                <w:lang w:eastAsia="en-US"/>
              </w:rPr>
            </w:pPr>
            <w:r w:rsidRPr="00CC466B">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946806"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835146">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835146" w:rsidRDefault="00160575" w:rsidP="00B41841">
            <w:pPr>
              <w:tabs>
                <w:tab w:val="left" w:pos="0"/>
                <w:tab w:val="left" w:pos="5657"/>
              </w:tabs>
              <w:spacing w:line="276" w:lineRule="auto"/>
              <w:ind w:right="153" w:firstLine="0"/>
              <w:jc w:val="left"/>
              <w:rPr>
                <w:sz w:val="24"/>
                <w:szCs w:val="24"/>
              </w:rPr>
            </w:pPr>
            <w:r w:rsidRPr="00F3026D">
              <w:rPr>
                <w:sz w:val="24"/>
                <w:szCs w:val="24"/>
              </w:rPr>
              <w:t>В соответствии с Техническ</w:t>
            </w:r>
            <w:r w:rsidR="00B41841">
              <w:rPr>
                <w:sz w:val="24"/>
                <w:szCs w:val="24"/>
              </w:rPr>
              <w:t>им</w:t>
            </w:r>
            <w:r w:rsidRPr="00F3026D">
              <w:rPr>
                <w:sz w:val="24"/>
                <w:szCs w:val="24"/>
              </w:rPr>
              <w:t xml:space="preserve"> </w:t>
            </w:r>
            <w:r w:rsidR="009E653A">
              <w:rPr>
                <w:sz w:val="24"/>
                <w:szCs w:val="24"/>
              </w:rPr>
              <w:t>задание</w:t>
            </w:r>
            <w:r w:rsidR="00B41841">
              <w:rPr>
                <w:sz w:val="24"/>
                <w:szCs w:val="24"/>
              </w:rPr>
              <w:t>м.</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83514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835146" w:rsidRPr="00835146">
              <w:rPr>
                <w:sz w:val="24"/>
                <w:szCs w:val="24"/>
              </w:rPr>
              <w:t>120</w:t>
            </w:r>
            <w:r w:rsidR="00835146">
              <w:rPr>
                <w:i/>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D81DCB" w:rsidRPr="00F5764B" w:rsidRDefault="00D81DCB" w:rsidP="00D81DCB">
            <w:pPr>
              <w:pStyle w:val="Times12"/>
              <w:numPr>
                <w:ilvl w:val="0"/>
                <w:numId w:val="47"/>
              </w:numPr>
              <w:tabs>
                <w:tab w:val="left" w:pos="0"/>
                <w:tab w:val="left" w:pos="1140"/>
              </w:tabs>
              <w:spacing w:line="276" w:lineRule="auto"/>
              <w:ind w:left="353" w:right="153" w:hanging="353"/>
              <w:rPr>
                <w:szCs w:val="24"/>
              </w:rPr>
            </w:pPr>
            <w:r w:rsidRPr="00FE4AEF">
              <w:rPr>
                <w:b/>
                <w:szCs w:val="24"/>
              </w:rPr>
              <w:t>Копия</w:t>
            </w:r>
            <w:r>
              <w:rPr>
                <w:b/>
                <w:szCs w:val="24"/>
              </w:rPr>
              <w:t xml:space="preserve"> </w:t>
            </w:r>
            <w:r w:rsidRPr="00FE4AEF">
              <w:rPr>
                <w:b/>
                <w:szCs w:val="24"/>
              </w:rPr>
              <w:t>№1</w:t>
            </w:r>
            <w:r>
              <w:rPr>
                <w:b/>
                <w:szCs w:val="24"/>
              </w:rPr>
              <w:t>:</w:t>
            </w:r>
            <w:r w:rsidRPr="00FE4AEF">
              <w:rPr>
                <w:szCs w:val="24"/>
              </w:rPr>
              <w:t xml:space="preserve"> </w:t>
            </w:r>
            <w:r w:rsidRPr="00F5764B">
              <w:t>Скан-копия с Оригинала Предложения в полном объеме;</w:t>
            </w:r>
          </w:p>
          <w:p w:rsidR="00D81DCB" w:rsidRPr="00FE4AEF" w:rsidRDefault="00D81DCB" w:rsidP="00D81DCB">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Pr>
                <w:b/>
                <w:szCs w:val="24"/>
              </w:rPr>
              <w:t>:</w:t>
            </w:r>
            <w:r w:rsidRPr="00FE4AEF">
              <w:rPr>
                <w:szCs w:val="24"/>
              </w:rPr>
              <w:t xml:space="preserve"> </w:t>
            </w:r>
            <w:r w:rsidRPr="00FE4AEF">
              <w:t xml:space="preserve">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D81DCB" w:rsidRDefault="00D81DCB" w:rsidP="00D81DCB">
            <w:pPr>
              <w:pStyle w:val="Times12"/>
              <w:numPr>
                <w:ilvl w:val="0"/>
                <w:numId w:val="47"/>
              </w:numPr>
              <w:tabs>
                <w:tab w:val="left" w:pos="0"/>
                <w:tab w:val="left" w:pos="1140"/>
              </w:tabs>
              <w:spacing w:line="276" w:lineRule="auto"/>
              <w:ind w:left="353" w:right="153" w:hanging="353"/>
              <w:rPr>
                <w:szCs w:val="24"/>
              </w:rPr>
            </w:pPr>
            <w:r w:rsidRPr="00FE4AEF">
              <w:rPr>
                <w:b/>
              </w:rPr>
              <w:t>Копия №3</w:t>
            </w:r>
            <w:r>
              <w:rPr>
                <w:b/>
              </w:rPr>
              <w:t>:</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D81DCB" w:rsidRDefault="00D81DCB" w:rsidP="00D81DCB">
            <w:pPr>
              <w:pStyle w:val="Times12"/>
              <w:tabs>
                <w:tab w:val="left" w:pos="0"/>
                <w:tab w:val="left" w:pos="1140"/>
              </w:tabs>
              <w:ind w:right="153" w:firstLine="0"/>
              <w:rPr>
                <w:szCs w:val="24"/>
              </w:rPr>
            </w:pPr>
            <w:r>
              <w:rPr>
                <w:b/>
              </w:rPr>
              <w:t xml:space="preserve">Требования к оформлению </w:t>
            </w:r>
            <w:proofErr w:type="gramStart"/>
            <w:r>
              <w:rPr>
                <w:b/>
              </w:rPr>
              <w:t>скан-копий</w:t>
            </w:r>
            <w:proofErr w:type="gramEnd"/>
            <w:r w:rsidRPr="00FE4AEF">
              <w:rPr>
                <w:szCs w:val="24"/>
              </w:rPr>
              <w:t>:</w:t>
            </w:r>
          </w:p>
          <w:p w:rsidR="00D81DCB" w:rsidRDefault="00D81DCB" w:rsidP="00D81DCB">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D81DCB" w:rsidRDefault="00D81DCB" w:rsidP="00D81DCB">
            <w:pPr>
              <w:pStyle w:val="afffa"/>
              <w:numPr>
                <w:ilvl w:val="0"/>
                <w:numId w:val="5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D81DCB" w:rsidP="00D81DCB">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сотруднику подразделения закупок </w:t>
            </w:r>
            <w:hyperlink r:id="rId14" w:history="1">
              <w:r w:rsidR="00D81DCB" w:rsidRPr="00C81AA0">
                <w:rPr>
                  <w:rStyle w:val="af2"/>
                  <w:sz w:val="24"/>
                  <w:szCs w:val="24"/>
                </w:rPr>
                <w:t>olyhovneva_s@eon-russia.ru</w:t>
              </w:r>
            </w:hyperlink>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 xml:space="preserve">Стандарт организации «О мерах безопасности при </w:t>
            </w:r>
            <w:r w:rsidRPr="00E95073">
              <w:rPr>
                <w:color w:val="000000"/>
              </w:rPr>
              <w:lastRenderedPageBreak/>
              <w:t>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4E1378" w:rsidP="004E1378">
      <w:pPr>
        <w:pStyle w:val="10"/>
        <w:numPr>
          <w:ilvl w:val="0"/>
          <w:numId w:val="0"/>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Pr>
          <w:rFonts w:ascii="Times New Roman" w:hAnsi="Times New Roman"/>
          <w:sz w:val="24"/>
          <w:szCs w:val="24"/>
        </w:rPr>
        <w:lastRenderedPageBreak/>
        <w:t xml:space="preserve">4. </w:t>
      </w:r>
      <w:r w:rsidR="00B620AF"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00B620AF" w:rsidRPr="00CC6391">
        <w:rPr>
          <w:rFonts w:ascii="Times New Roman" w:hAnsi="Times New Roman"/>
          <w:sz w:val="24"/>
          <w:szCs w:val="24"/>
        </w:rPr>
        <w:t>Предложение</w:t>
      </w:r>
      <w:bookmarkEnd w:id="10"/>
    </w:p>
    <w:p w:rsidR="00A101C5" w:rsidRPr="00CC6391" w:rsidRDefault="00B620AF" w:rsidP="004E1378">
      <w:pPr>
        <w:pStyle w:val="21"/>
        <w:numPr>
          <w:ilvl w:val="1"/>
          <w:numId w:val="64"/>
        </w:numPr>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4E1378">
      <w:pPr>
        <w:pStyle w:val="a4"/>
        <w:numPr>
          <w:ilvl w:val="2"/>
          <w:numId w:val="64"/>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E679A1">
        <w:rPr>
          <w:color w:val="000000"/>
          <w:sz w:val="24"/>
          <w:szCs w:val="24"/>
        </w:rPr>
        <w:t>46</w:t>
      </w:r>
      <w:r w:rsidR="0099557E">
        <w:rPr>
          <w:color w:val="000000"/>
          <w:sz w:val="24"/>
          <w:szCs w:val="24"/>
        </w:rPr>
        <w:t>183</w:t>
      </w:r>
      <w:r w:rsidR="00E679A1">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FA4DD6" w:rsidRPr="00856173">
        <w:rPr>
          <w:color w:val="000000"/>
          <w:sz w:val="24"/>
          <w:szCs w:val="24"/>
        </w:rPr>
        <w:t>«</w:t>
      </w:r>
      <w:r w:rsidR="0099557E">
        <w:rPr>
          <w:color w:val="000000"/>
          <w:sz w:val="24"/>
          <w:szCs w:val="24"/>
        </w:rPr>
        <w:t>12</w:t>
      </w:r>
      <w:r w:rsidR="00FA4DD6" w:rsidRPr="00856173">
        <w:rPr>
          <w:color w:val="000000"/>
          <w:sz w:val="24"/>
          <w:szCs w:val="24"/>
        </w:rPr>
        <w:t>»</w:t>
      </w:r>
      <w:r w:rsidR="00856173">
        <w:rPr>
          <w:color w:val="000000"/>
          <w:sz w:val="24"/>
          <w:szCs w:val="24"/>
        </w:rPr>
        <w:t xml:space="preserve"> </w:t>
      </w:r>
      <w:r w:rsidR="0099557E">
        <w:rPr>
          <w:color w:val="000000"/>
          <w:sz w:val="24"/>
          <w:szCs w:val="24"/>
        </w:rPr>
        <w:t>января</w:t>
      </w:r>
      <w:r w:rsidR="00856173">
        <w:rPr>
          <w:color w:val="000000"/>
          <w:sz w:val="24"/>
          <w:szCs w:val="24"/>
        </w:rPr>
        <w:t xml:space="preserve"> </w:t>
      </w:r>
      <w:r w:rsidR="00F822D6" w:rsidRPr="00856173">
        <w:rPr>
          <w:color w:val="000000"/>
          <w:sz w:val="24"/>
          <w:szCs w:val="24"/>
        </w:rPr>
        <w:t>20</w:t>
      </w:r>
      <w:r w:rsidR="00856173" w:rsidRPr="00856173">
        <w:rPr>
          <w:color w:val="000000"/>
          <w:sz w:val="24"/>
          <w:szCs w:val="24"/>
        </w:rPr>
        <w:t>1</w:t>
      </w:r>
      <w:r w:rsidR="0099557E">
        <w:rPr>
          <w:color w:val="000000"/>
          <w:sz w:val="24"/>
          <w:szCs w:val="24"/>
        </w:rPr>
        <w:t>6</w:t>
      </w:r>
      <w:r w:rsidR="00055407" w:rsidRPr="00856173">
        <w:rPr>
          <w:color w:val="000000"/>
          <w:sz w:val="24"/>
          <w:szCs w:val="24"/>
        </w:rPr>
        <w:t xml:space="preserve"> г.</w:t>
      </w:r>
      <w:r w:rsidR="00D20281" w:rsidRPr="00856173">
        <w:rPr>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w:t>
      </w:r>
      <w:r w:rsidR="00E679A1">
        <w:rPr>
          <w:sz w:val="24"/>
          <w:szCs w:val="24"/>
        </w:rPr>
        <w:t>ие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E679A1">
            <w:pPr>
              <w:spacing w:line="276" w:lineRule="auto"/>
              <w:ind w:firstLine="0"/>
              <w:jc w:val="left"/>
              <w:rPr>
                <w:sz w:val="24"/>
                <w:szCs w:val="24"/>
              </w:rPr>
            </w:pPr>
            <w:r w:rsidRPr="00CC6391">
              <w:rPr>
                <w:b/>
                <w:bCs/>
                <w:sz w:val="24"/>
                <w:szCs w:val="24"/>
              </w:rPr>
              <w:lastRenderedPageBreak/>
              <w:t>Привлечение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9E653A" w:rsidRPr="009E653A">
        <w:rPr>
          <w:color w:val="000000"/>
          <w:sz w:val="24"/>
          <w:szCs w:val="24"/>
        </w:rPr>
        <w:t>Техническое предложение  (форма</w:t>
      </w:r>
      <w:r w:rsidR="009E653A" w:rsidRPr="009E653A">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9E653A" w:rsidRPr="00CC6391">
        <w:rPr>
          <w:color w:val="000000"/>
          <w:sz w:val="24"/>
          <w:szCs w:val="24"/>
        </w:rPr>
        <w:t xml:space="preserve">График оказания услуг (форма </w:t>
      </w:r>
      <w:r w:rsidR="009E653A">
        <w:rPr>
          <w:noProof/>
          <w:color w:val="000000"/>
          <w:sz w:val="24"/>
          <w:szCs w:val="24"/>
        </w:rPr>
        <w:t>3</w:t>
      </w:r>
      <w:r w:rsidR="009E653A"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9E653A" w:rsidRPr="009E653A">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9E653A" w:rsidRPr="00CC6391">
        <w:rPr>
          <w:color w:val="000000"/>
          <w:sz w:val="24"/>
          <w:szCs w:val="24"/>
        </w:rPr>
        <w:t xml:space="preserve">График платежей (форма </w:t>
      </w:r>
      <w:r w:rsidR="009E653A">
        <w:rPr>
          <w:color w:val="000000"/>
          <w:sz w:val="24"/>
          <w:szCs w:val="24"/>
        </w:rPr>
        <w:t>5</w:t>
      </w:r>
      <w:r w:rsidR="009E653A"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9E653A" w:rsidRPr="009E653A">
        <w:rPr>
          <w:color w:val="000000"/>
          <w:sz w:val="24"/>
          <w:szCs w:val="24"/>
        </w:rPr>
        <w:t>План распределения объемов услуг между соисполнителями</w:t>
      </w:r>
      <w:r w:rsidR="009E653A"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6D2E39"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9E653A" w:rsidRPr="009E653A">
        <w:rPr>
          <w:color w:val="000000"/>
          <w:sz w:val="24"/>
          <w:szCs w:val="24"/>
        </w:rPr>
        <w:t xml:space="preserve">Анкета Участника (форма </w:t>
      </w:r>
      <w:r w:rsidR="009E653A" w:rsidRPr="009E653A">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6D2E39"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9E653A" w:rsidRPr="009E653A">
        <w:rPr>
          <w:color w:val="000000"/>
          <w:sz w:val="24"/>
          <w:szCs w:val="24"/>
        </w:rPr>
        <w:t xml:space="preserve">Справка о перечне и годовых объемах выполнения аналогичных договоров (форма </w:t>
      </w:r>
      <w:r w:rsidR="009E653A" w:rsidRPr="009E653A">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4E1378">
      <w:pPr>
        <w:pStyle w:val="a4"/>
        <w:numPr>
          <w:ilvl w:val="2"/>
          <w:numId w:val="64"/>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4E1378">
      <w:pPr>
        <w:pStyle w:val="21"/>
        <w:numPr>
          <w:ilvl w:val="1"/>
          <w:numId w:val="64"/>
        </w:numPr>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4E1378">
      <w:pPr>
        <w:pStyle w:val="a4"/>
        <w:numPr>
          <w:ilvl w:val="2"/>
          <w:numId w:val="64"/>
        </w:numPr>
        <w:tabs>
          <w:tab w:val="num" w:pos="156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E679A1">
        <w:rPr>
          <w:b/>
          <w:sz w:val="24"/>
          <w:szCs w:val="24"/>
        </w:rPr>
        <w:t xml:space="preserve">оказание </w:t>
      </w:r>
      <w:r w:rsidRPr="00CC6391">
        <w:rPr>
          <w:b/>
          <w:sz w:val="24"/>
          <w:szCs w:val="24"/>
        </w:rPr>
        <w:t>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4E1378">
      <w:pPr>
        <w:pStyle w:val="a4"/>
        <w:numPr>
          <w:ilvl w:val="2"/>
          <w:numId w:val="64"/>
        </w:numPr>
        <w:tabs>
          <w:tab w:val="num" w:pos="1560"/>
        </w:tabs>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4E1378">
      <w:pPr>
        <w:pStyle w:val="a5"/>
        <w:numPr>
          <w:ilvl w:val="3"/>
          <w:numId w:val="64"/>
        </w:numPr>
        <w:tabs>
          <w:tab w:val="num" w:pos="1134"/>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4E1378">
      <w:pPr>
        <w:pStyle w:val="a5"/>
        <w:numPr>
          <w:ilvl w:val="3"/>
          <w:numId w:val="64"/>
        </w:numPr>
        <w:tabs>
          <w:tab w:val="num" w:pos="1134"/>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4E1378">
      <w:pPr>
        <w:pStyle w:val="a5"/>
        <w:numPr>
          <w:ilvl w:val="3"/>
          <w:numId w:val="64"/>
        </w:numPr>
        <w:tabs>
          <w:tab w:val="num" w:pos="1134"/>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4E1378">
      <w:pPr>
        <w:pStyle w:val="a5"/>
        <w:numPr>
          <w:ilvl w:val="3"/>
          <w:numId w:val="64"/>
        </w:numPr>
        <w:tabs>
          <w:tab w:val="num" w:pos="1134"/>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4E1378">
      <w:pPr>
        <w:pStyle w:val="21"/>
        <w:numPr>
          <w:ilvl w:val="1"/>
          <w:numId w:val="64"/>
        </w:numPr>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w:t>
      </w:r>
      <w:r w:rsidR="00B11A6F" w:rsidRPr="00CC6391">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4E1378">
      <w:pPr>
        <w:pStyle w:val="a4"/>
        <w:numPr>
          <w:ilvl w:val="2"/>
          <w:numId w:val="64"/>
        </w:numPr>
        <w:tabs>
          <w:tab w:val="num" w:pos="156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653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B11A6F" w:rsidP="00B320F2">
      <w:pPr>
        <w:suppressAutoHyphens/>
        <w:spacing w:line="240" w:lineRule="auto"/>
        <w:ind w:firstLine="0"/>
        <w:jc w:val="center"/>
        <w:rPr>
          <w:b/>
          <w:sz w:val="24"/>
          <w:szCs w:val="24"/>
        </w:rPr>
      </w:pPr>
      <w:r w:rsidRPr="00CC6391">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4E1378">
      <w:pPr>
        <w:pStyle w:val="a4"/>
        <w:numPr>
          <w:ilvl w:val="2"/>
          <w:numId w:val="64"/>
        </w:numPr>
        <w:tabs>
          <w:tab w:val="num" w:pos="156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4E1378">
      <w:pPr>
        <w:pStyle w:val="a5"/>
        <w:numPr>
          <w:ilvl w:val="3"/>
          <w:numId w:val="64"/>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4E1378">
      <w:pPr>
        <w:pStyle w:val="a5"/>
        <w:numPr>
          <w:ilvl w:val="3"/>
          <w:numId w:val="64"/>
        </w:numPr>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4E1378">
      <w:pPr>
        <w:pStyle w:val="a5"/>
        <w:numPr>
          <w:ilvl w:val="3"/>
          <w:numId w:val="64"/>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4E1378">
      <w:pPr>
        <w:pStyle w:val="a5"/>
        <w:numPr>
          <w:ilvl w:val="3"/>
          <w:numId w:val="64"/>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C4EBE" w:rsidP="007E2A40">
            <w:pPr>
              <w:pStyle w:val="afb"/>
              <w:tabs>
                <w:tab w:val="num" w:pos="0"/>
              </w:tabs>
              <w:spacing w:before="0" w:after="0" w:line="276" w:lineRule="auto"/>
              <w:ind w:left="0"/>
              <w:rPr>
                <w:b/>
                <w:bCs/>
                <w:color w:val="000000"/>
                <w:szCs w:val="24"/>
              </w:rPr>
            </w:pPr>
            <w:r>
              <w:rPr>
                <w:b/>
                <w:bCs/>
                <w:color w:val="000000"/>
                <w:szCs w:val="24"/>
              </w:rPr>
              <w:t>Услуга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C4EBE" w:rsidP="007E2A40">
            <w:pPr>
              <w:pStyle w:val="afb"/>
              <w:tabs>
                <w:tab w:val="num" w:pos="0"/>
              </w:tabs>
              <w:spacing w:before="0" w:after="0" w:line="276" w:lineRule="auto"/>
              <w:ind w:left="0"/>
              <w:rPr>
                <w:color w:val="000000"/>
                <w:szCs w:val="24"/>
              </w:rPr>
            </w:pPr>
            <w:r>
              <w:rPr>
                <w:color w:val="000000"/>
                <w:szCs w:val="24"/>
              </w:rPr>
              <w:t>Услуга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C4EBE" w:rsidP="007E2A40">
            <w:pPr>
              <w:pStyle w:val="afb"/>
              <w:tabs>
                <w:tab w:val="num" w:pos="0"/>
              </w:tabs>
              <w:spacing w:before="0" w:after="0" w:line="276" w:lineRule="auto"/>
              <w:ind w:left="0"/>
              <w:rPr>
                <w:color w:val="000000"/>
                <w:szCs w:val="24"/>
              </w:rPr>
            </w:pPr>
            <w:r>
              <w:rPr>
                <w:color w:val="000000"/>
                <w:szCs w:val="24"/>
              </w:rPr>
              <w:t>Услуг</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C4EBE" w:rsidP="007E2A40">
            <w:pPr>
              <w:pStyle w:val="afb"/>
              <w:tabs>
                <w:tab w:val="num" w:pos="0"/>
              </w:tabs>
              <w:spacing w:before="0" w:after="0" w:line="276" w:lineRule="auto"/>
              <w:ind w:left="0"/>
              <w:rPr>
                <w:color w:val="000000"/>
                <w:szCs w:val="24"/>
              </w:rPr>
            </w:pPr>
            <w:r>
              <w:rPr>
                <w:color w:val="000000"/>
                <w:szCs w:val="24"/>
              </w:rPr>
              <w:t>Услуг</w:t>
            </w:r>
            <w:r w:rsidR="0006715E" w:rsidRPr="00CC6391">
              <w:rPr>
                <w:color w:val="000000"/>
                <w:szCs w:val="24"/>
              </w:rPr>
              <w:t>.3</w:t>
            </w:r>
            <w:r>
              <w:rPr>
                <w:color w:val="000000"/>
                <w:szCs w:val="24"/>
              </w:rPr>
              <w:t>.3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4E1378">
      <w:pPr>
        <w:pStyle w:val="a5"/>
        <w:numPr>
          <w:ilvl w:val="3"/>
          <w:numId w:val="64"/>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4E1378">
      <w:pPr>
        <w:pStyle w:val="21"/>
        <w:numPr>
          <w:ilvl w:val="1"/>
          <w:numId w:val="64"/>
        </w:numPr>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F02F79" w:rsidRPr="00CC6391" w:rsidRDefault="00F02F79" w:rsidP="009E653A">
      <w:pPr>
        <w:spacing w:line="240" w:lineRule="auto"/>
        <w:ind w:firstLine="0"/>
        <w:rPr>
          <w:b/>
          <w:sz w:val="24"/>
          <w:szCs w:val="24"/>
        </w:rPr>
      </w:pPr>
    </w:p>
    <w:p w:rsidR="00F02F79" w:rsidRPr="00CC6391" w:rsidRDefault="00F02F79" w:rsidP="009E653A">
      <w:pPr>
        <w:spacing w:line="240" w:lineRule="auto"/>
        <w:ind w:firstLine="0"/>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9E653A">
            <w:pPr>
              <w:spacing w:line="240" w:lineRule="auto"/>
              <w:ind w:firstLine="0"/>
              <w:rPr>
                <w:b/>
                <w:sz w:val="24"/>
                <w:szCs w:val="24"/>
              </w:rPr>
            </w:pPr>
            <w:r w:rsidRPr="00CC6391">
              <w:rPr>
                <w:b/>
                <w:sz w:val="24"/>
                <w:szCs w:val="24"/>
              </w:rPr>
              <w:t>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9E653A" w:rsidP="0054279D">
            <w:pPr>
              <w:spacing w:line="240" w:lineRule="auto"/>
              <w:ind w:firstLine="108"/>
              <w:rPr>
                <w:sz w:val="24"/>
                <w:szCs w:val="24"/>
              </w:rPr>
            </w:pPr>
            <w:r>
              <w:rPr>
                <w:sz w:val="24"/>
                <w:szCs w:val="24"/>
              </w:rPr>
              <w:t>услуги</w:t>
            </w:r>
            <w:r w:rsidR="0054279D" w:rsidRPr="00CC6391">
              <w:rPr>
                <w:sz w:val="24"/>
                <w:szCs w:val="24"/>
              </w:rPr>
              <w:t xml:space="preserve"> в </w:t>
            </w:r>
            <w:proofErr w:type="spellStart"/>
            <w:r w:rsidR="0054279D" w:rsidRPr="00CC6391">
              <w:rPr>
                <w:sz w:val="24"/>
                <w:szCs w:val="24"/>
              </w:rPr>
              <w:t>т.ч</w:t>
            </w:r>
            <w:proofErr w:type="spellEnd"/>
            <w:r w:rsidR="0054279D"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lastRenderedPageBreak/>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9E653A">
      <w:pPr>
        <w:spacing w:line="240" w:lineRule="auto"/>
        <w:rPr>
          <w:b/>
          <w:bCs/>
          <w:sz w:val="24"/>
          <w:szCs w:val="24"/>
        </w:rPr>
      </w:pPr>
    </w:p>
    <w:p w:rsidR="009059C7" w:rsidRDefault="009059C7" w:rsidP="00462DB4">
      <w:pPr>
        <w:spacing w:line="240" w:lineRule="auto"/>
        <w:ind w:left="284" w:firstLine="283"/>
        <w:rPr>
          <w:b/>
          <w:bCs/>
          <w:sz w:val="24"/>
          <w:szCs w:val="24"/>
        </w:rPr>
      </w:pPr>
    </w:p>
    <w:p w:rsidR="00462DB4" w:rsidRPr="00CC6391" w:rsidRDefault="000C4EBE" w:rsidP="009059C7">
      <w:pPr>
        <w:spacing w:line="240" w:lineRule="auto"/>
        <w:ind w:firstLine="0"/>
        <w:rPr>
          <w:sz w:val="24"/>
          <w:szCs w:val="24"/>
        </w:rPr>
      </w:pPr>
      <w:r>
        <w:rPr>
          <w:b/>
          <w:bCs/>
          <w:sz w:val="24"/>
          <w:szCs w:val="24"/>
        </w:rPr>
        <w:t xml:space="preserve">4.4.2.      </w:t>
      </w:r>
      <w:r w:rsidR="00462DB4" w:rsidRPr="00CC6391">
        <w:rPr>
          <w:b/>
          <w:bCs/>
          <w:sz w:val="24"/>
          <w:szCs w:val="24"/>
        </w:rPr>
        <w:t>Инструкции по заполнению</w:t>
      </w:r>
      <w:r w:rsidR="00462DB4" w:rsidRPr="00CC6391">
        <w:rPr>
          <w:b/>
          <w:sz w:val="24"/>
          <w:szCs w:val="24"/>
        </w:rPr>
        <w:t xml:space="preserve"> Приложения</w:t>
      </w:r>
      <w:r w:rsidR="00462DB4" w:rsidRPr="00CC6391">
        <w:rPr>
          <w:sz w:val="24"/>
          <w:szCs w:val="24"/>
        </w:rPr>
        <w:t xml:space="preserve"> </w:t>
      </w:r>
      <w:r w:rsidR="00462DB4" w:rsidRPr="00CC6391">
        <w:rPr>
          <w:b/>
          <w:sz w:val="24"/>
          <w:szCs w:val="24"/>
        </w:rPr>
        <w:t xml:space="preserve"> № 1 к Коммерческому предложению</w:t>
      </w:r>
    </w:p>
    <w:p w:rsidR="000C4EBE" w:rsidRDefault="00462DB4" w:rsidP="000C4EBE">
      <w:pPr>
        <w:pStyle w:val="afffa"/>
        <w:numPr>
          <w:ilvl w:val="3"/>
          <w:numId w:val="65"/>
        </w:numPr>
        <w:tabs>
          <w:tab w:val="num" w:pos="0"/>
          <w:tab w:val="left" w:pos="567"/>
        </w:tabs>
        <w:ind w:left="851" w:hanging="851"/>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0C4EBE">
      <w:pPr>
        <w:pStyle w:val="afffa"/>
        <w:numPr>
          <w:ilvl w:val="3"/>
          <w:numId w:val="65"/>
        </w:numPr>
        <w:tabs>
          <w:tab w:val="num" w:pos="0"/>
          <w:tab w:val="left" w:pos="567"/>
        </w:tabs>
        <w:ind w:left="851" w:hanging="851"/>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CC6391" w:rsidRDefault="00462DB4" w:rsidP="009E653A">
      <w:pPr>
        <w:spacing w:line="240" w:lineRule="auto"/>
        <w:ind w:right="3684"/>
        <w:jc w:val="center"/>
        <w:rPr>
          <w:color w:val="000000"/>
          <w:sz w:val="24"/>
          <w:szCs w:val="24"/>
          <w:vertAlign w:val="superscript"/>
        </w:rPr>
      </w:pPr>
      <w:proofErr w:type="gramStart"/>
      <w:r w:rsidRPr="00CC6391">
        <w:rPr>
          <w:color w:val="000000"/>
          <w:sz w:val="24"/>
          <w:szCs w:val="24"/>
          <w:vertAlign w:val="superscript"/>
        </w:rPr>
        <w:t>(фамилия, имя, о</w:t>
      </w:r>
      <w:r w:rsidR="009E653A">
        <w:rPr>
          <w:color w:val="000000"/>
          <w:sz w:val="24"/>
          <w:szCs w:val="24"/>
          <w:vertAlign w:val="superscript"/>
        </w:rPr>
        <w:t>тчество подписавшего, должность</w:t>
      </w:r>
      <w:proofErr w:type="gramEnd"/>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7E2A40" w:rsidRPr="00CC6391" w:rsidRDefault="007E2A40" w:rsidP="009E653A">
      <w:pPr>
        <w:tabs>
          <w:tab w:val="left" w:pos="567"/>
        </w:tabs>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B620AF" w:rsidP="000C4EBE">
      <w:pPr>
        <w:pStyle w:val="21"/>
        <w:numPr>
          <w:ilvl w:val="1"/>
          <w:numId w:val="65"/>
        </w:numPr>
        <w:spacing w:line="276" w:lineRule="auto"/>
        <w:rPr>
          <w:color w:val="000000"/>
          <w:sz w:val="24"/>
          <w:szCs w:val="24"/>
        </w:rPr>
      </w:pPr>
      <w:bookmarkStart w:id="41" w:name="_Ref93264992"/>
      <w:bookmarkStart w:id="42" w:name="_Ref93265116"/>
      <w:bookmarkStart w:id="43"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0C4EBE">
      <w:pPr>
        <w:pStyle w:val="a4"/>
        <w:numPr>
          <w:ilvl w:val="2"/>
          <w:numId w:val="66"/>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653A">
        <w:rPr>
          <w:noProof/>
          <w:color w:val="000000"/>
          <w:sz w:val="24"/>
          <w:szCs w:val="24"/>
        </w:rPr>
        <w:t>3</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E6BE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7E2A40" w:rsidRPr="009E653A" w:rsidRDefault="00B620AF" w:rsidP="009E653A">
      <w:pPr>
        <w:spacing w:line="240" w:lineRule="auto"/>
        <w:ind w:right="3684"/>
        <w:jc w:val="center"/>
        <w:rPr>
          <w:color w:val="000000"/>
          <w:sz w:val="24"/>
          <w:szCs w:val="24"/>
          <w:vertAlign w:val="superscript"/>
        </w:rPr>
      </w:pPr>
      <w:proofErr w:type="gramStart"/>
      <w:r w:rsidRPr="00CC6391">
        <w:rPr>
          <w:color w:val="000000"/>
          <w:sz w:val="24"/>
          <w:szCs w:val="24"/>
          <w:vertAlign w:val="superscript"/>
        </w:rPr>
        <w:t>(фамилия, имя, о</w:t>
      </w:r>
      <w:r w:rsidR="009E653A">
        <w:rPr>
          <w:color w:val="000000"/>
          <w:sz w:val="24"/>
          <w:szCs w:val="24"/>
          <w:vertAlign w:val="superscript"/>
        </w:rPr>
        <w:t>тчество подписавшего, должность</w:t>
      </w:r>
      <w:proofErr w:type="gramEnd"/>
    </w:p>
    <w:p w:rsidR="007E2A40" w:rsidRPr="00CC6391" w:rsidRDefault="007E2A40" w:rsidP="00B320F2">
      <w:pPr>
        <w:keepNext/>
        <w:spacing w:line="240" w:lineRule="auto"/>
        <w:rPr>
          <w:b/>
          <w:bCs/>
          <w:color w:val="000000"/>
          <w:sz w:val="24"/>
          <w:szCs w:val="24"/>
        </w:rPr>
      </w:pPr>
    </w:p>
    <w:p w:rsidR="007E2A40" w:rsidRDefault="007E2A40"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Default="009E653A" w:rsidP="00B320F2">
      <w:pPr>
        <w:keepNext/>
        <w:spacing w:line="240" w:lineRule="auto"/>
        <w:rPr>
          <w:b/>
          <w:bCs/>
          <w:color w:val="000000"/>
          <w:sz w:val="24"/>
          <w:szCs w:val="24"/>
        </w:rPr>
      </w:pPr>
    </w:p>
    <w:p w:rsidR="009E653A" w:rsidRPr="00CC6391" w:rsidRDefault="009E653A"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0C4EBE">
      <w:pPr>
        <w:pStyle w:val="a4"/>
        <w:numPr>
          <w:ilvl w:val="2"/>
          <w:numId w:val="66"/>
        </w:numPr>
        <w:tabs>
          <w:tab w:val="num" w:pos="1560"/>
        </w:tabs>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0C4EBE">
      <w:pPr>
        <w:pStyle w:val="a5"/>
        <w:numPr>
          <w:ilvl w:val="3"/>
          <w:numId w:val="6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0C4EBE">
      <w:pPr>
        <w:pStyle w:val="a5"/>
        <w:numPr>
          <w:ilvl w:val="3"/>
          <w:numId w:val="6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0C4EBE">
      <w:pPr>
        <w:pStyle w:val="a5"/>
        <w:numPr>
          <w:ilvl w:val="3"/>
          <w:numId w:val="66"/>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0C4EBE">
      <w:pPr>
        <w:pStyle w:val="a5"/>
        <w:numPr>
          <w:ilvl w:val="3"/>
          <w:numId w:val="66"/>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BE6BEF" w:rsidRDefault="00BE6BEF">
      <w:pPr>
        <w:spacing w:line="240" w:lineRule="auto"/>
        <w:ind w:firstLine="0"/>
        <w:jc w:val="left"/>
        <w:rPr>
          <w:sz w:val="24"/>
          <w:szCs w:val="24"/>
        </w:rPr>
      </w:pPr>
      <w:r>
        <w:rPr>
          <w:sz w:val="24"/>
          <w:szCs w:val="24"/>
        </w:rPr>
        <w:br w:type="page"/>
      </w:r>
    </w:p>
    <w:p w:rsidR="00FF6AB5" w:rsidRPr="00CC6391" w:rsidRDefault="00B620AF" w:rsidP="000C4EBE">
      <w:pPr>
        <w:pStyle w:val="21"/>
        <w:numPr>
          <w:ilvl w:val="1"/>
          <w:numId w:val="66"/>
        </w:numPr>
        <w:spacing w:line="276" w:lineRule="auto"/>
        <w:rPr>
          <w:sz w:val="24"/>
          <w:szCs w:val="24"/>
        </w:rPr>
      </w:pPr>
      <w:bookmarkStart w:id="54"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0C4EBE">
      <w:pPr>
        <w:pStyle w:val="a4"/>
        <w:numPr>
          <w:ilvl w:val="2"/>
          <w:numId w:val="66"/>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4</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6" w:name="_Toc90385120"/>
      <w:bookmarkStart w:id="57" w:name="_Toc423378605"/>
      <w:bookmarkStart w:id="58" w:name="_Toc423421108"/>
      <w:r w:rsidRPr="00CC6391">
        <w:rPr>
          <w:sz w:val="24"/>
          <w:szCs w:val="24"/>
        </w:rPr>
        <w:br w:type="page"/>
      </w:r>
    </w:p>
    <w:p w:rsidR="00FF6AB5" w:rsidRPr="00CC6391" w:rsidRDefault="00B620AF" w:rsidP="000C4EBE">
      <w:pPr>
        <w:pStyle w:val="a4"/>
        <w:numPr>
          <w:ilvl w:val="2"/>
          <w:numId w:val="66"/>
        </w:numPr>
        <w:spacing w:line="276" w:lineRule="auto"/>
        <w:ind w:left="0" w:firstLine="0"/>
        <w:rPr>
          <w:b/>
          <w:sz w:val="24"/>
          <w:szCs w:val="24"/>
        </w:rPr>
      </w:pPr>
      <w:r w:rsidRPr="00CC6391">
        <w:rPr>
          <w:b/>
          <w:sz w:val="24"/>
          <w:szCs w:val="24"/>
        </w:rPr>
        <w:lastRenderedPageBreak/>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0C4EBE">
      <w:pPr>
        <w:pStyle w:val="a5"/>
        <w:numPr>
          <w:ilvl w:val="3"/>
          <w:numId w:val="66"/>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0C4EBE">
      <w:pPr>
        <w:pStyle w:val="a5"/>
        <w:numPr>
          <w:ilvl w:val="3"/>
          <w:numId w:val="6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0C4EBE">
      <w:pPr>
        <w:pStyle w:val="a5"/>
        <w:numPr>
          <w:ilvl w:val="3"/>
          <w:numId w:val="66"/>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0C4EBE">
      <w:pPr>
        <w:pStyle w:val="a5"/>
        <w:numPr>
          <w:ilvl w:val="3"/>
          <w:numId w:val="66"/>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0C4EBE">
      <w:pPr>
        <w:pStyle w:val="a5"/>
        <w:numPr>
          <w:ilvl w:val="3"/>
          <w:numId w:val="66"/>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0C4EBE">
      <w:pPr>
        <w:pStyle w:val="a5"/>
        <w:numPr>
          <w:ilvl w:val="3"/>
          <w:numId w:val="6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0C4EBE">
      <w:pPr>
        <w:pStyle w:val="a6"/>
        <w:numPr>
          <w:ilvl w:val="4"/>
          <w:numId w:val="66"/>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0C4EBE">
      <w:pPr>
        <w:pStyle w:val="a6"/>
        <w:numPr>
          <w:ilvl w:val="4"/>
          <w:numId w:val="66"/>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0C4EBE">
      <w:pPr>
        <w:pStyle w:val="21"/>
        <w:numPr>
          <w:ilvl w:val="1"/>
          <w:numId w:val="66"/>
        </w:numPr>
        <w:spacing w:line="276" w:lineRule="auto"/>
        <w:ind w:left="0" w:firstLine="0"/>
        <w:rPr>
          <w:color w:val="000000"/>
          <w:sz w:val="24"/>
          <w:szCs w:val="24"/>
        </w:rPr>
      </w:pPr>
      <w:bookmarkStart w:id="59" w:name="_Ref90381141"/>
      <w:bookmarkStart w:id="60" w:name="_Toc90385121"/>
      <w:bookmarkStart w:id="61" w:name="_Toc93293099"/>
      <w:bookmarkStart w:id="62" w:name="_Toc425956812"/>
      <w:bookmarkStart w:id="63" w:name="_Ref90381523"/>
      <w:bookmarkStart w:id="64" w:name="_Toc90385124"/>
      <w:r w:rsidRPr="00CC6391">
        <w:rPr>
          <w:sz w:val="24"/>
          <w:szCs w:val="24"/>
        </w:rPr>
        <w:lastRenderedPageBreak/>
        <w:t>План распределения объемов</w:t>
      </w:r>
      <w:r w:rsidR="00A439F5" w:rsidRPr="00CC6391">
        <w:rPr>
          <w:sz w:val="24"/>
          <w:szCs w:val="24"/>
        </w:rPr>
        <w:t xml:space="preserve"> </w:t>
      </w:r>
      <w:r w:rsidR="00811766" w:rsidRPr="00CC6391">
        <w:rPr>
          <w:sz w:val="24"/>
          <w:szCs w:val="24"/>
        </w:rPr>
        <w:t>услуг</w:t>
      </w:r>
      <w:r w:rsidRPr="00CC6391">
        <w:rPr>
          <w:sz w:val="24"/>
          <w:szCs w:val="24"/>
        </w:rPr>
        <w:t xml:space="preserve"> между </w:t>
      </w:r>
      <w:r w:rsidR="00811766" w:rsidRPr="00CC6391">
        <w:rPr>
          <w:sz w:val="24"/>
          <w:szCs w:val="24"/>
        </w:rPr>
        <w:t>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0C4EBE">
      <w:pPr>
        <w:pStyle w:val="a4"/>
        <w:numPr>
          <w:ilvl w:val="2"/>
          <w:numId w:val="66"/>
        </w:numPr>
        <w:tabs>
          <w:tab w:val="num" w:pos="156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w:t>
      </w:r>
      <w:r w:rsidR="003F6316">
        <w:rPr>
          <w:b/>
          <w:sz w:val="24"/>
          <w:szCs w:val="24"/>
        </w:rPr>
        <w:t xml:space="preserve">я объемов </w:t>
      </w:r>
      <w:r w:rsidR="0089186F" w:rsidRPr="00CC6391">
        <w:rPr>
          <w:b/>
          <w:sz w:val="24"/>
          <w:szCs w:val="24"/>
        </w:rPr>
        <w:t xml:space="preserve">услуг </w:t>
      </w:r>
      <w:bookmarkEnd w:id="65"/>
      <w:bookmarkEnd w:id="66"/>
      <w:r w:rsidR="003F6316">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653A">
        <w:rPr>
          <w:noProof/>
          <w:color w:val="000000"/>
          <w:sz w:val="24"/>
          <w:szCs w:val="24"/>
        </w:rPr>
        <w:t>5</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услуг</w:t>
      </w:r>
      <w:r w:rsidR="003F6316">
        <w:rPr>
          <w:b/>
          <w:sz w:val="24"/>
          <w:szCs w:val="24"/>
        </w:rPr>
        <w:t xml:space="preserve"> </w:t>
      </w:r>
      <w:r w:rsidRPr="00CC6391">
        <w:rPr>
          <w:b/>
          <w:sz w:val="24"/>
          <w:szCs w:val="24"/>
        </w:rPr>
        <w:t xml:space="preserve">между </w:t>
      </w:r>
      <w:r w:rsidR="00811766" w:rsidRPr="00CC6391">
        <w:rPr>
          <w:b/>
          <w:sz w:val="24"/>
          <w:szCs w:val="24"/>
        </w:rPr>
        <w:t>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Default="00CA2B92" w:rsidP="00D639A9">
      <w:pPr>
        <w:keepNext/>
        <w:tabs>
          <w:tab w:val="num" w:pos="0"/>
        </w:tabs>
        <w:spacing w:line="276" w:lineRule="auto"/>
        <w:ind w:firstLine="0"/>
        <w:rPr>
          <w:b/>
          <w:bCs/>
          <w:color w:val="000000"/>
          <w:sz w:val="24"/>
          <w:szCs w:val="24"/>
        </w:rPr>
      </w:pPr>
    </w:p>
    <w:p w:rsidR="003F6316" w:rsidRDefault="003F6316" w:rsidP="00D639A9">
      <w:pPr>
        <w:keepNext/>
        <w:tabs>
          <w:tab w:val="num" w:pos="0"/>
        </w:tabs>
        <w:spacing w:line="276" w:lineRule="auto"/>
        <w:ind w:firstLine="0"/>
        <w:rPr>
          <w:b/>
          <w:bCs/>
          <w:color w:val="000000"/>
          <w:sz w:val="24"/>
          <w:szCs w:val="24"/>
        </w:rPr>
      </w:pPr>
    </w:p>
    <w:p w:rsidR="003F6316" w:rsidRDefault="003F6316" w:rsidP="00D639A9">
      <w:pPr>
        <w:keepNext/>
        <w:tabs>
          <w:tab w:val="num" w:pos="0"/>
        </w:tabs>
        <w:spacing w:line="276" w:lineRule="auto"/>
        <w:ind w:firstLine="0"/>
        <w:rPr>
          <w:b/>
          <w:bCs/>
          <w:color w:val="000000"/>
          <w:sz w:val="24"/>
          <w:szCs w:val="24"/>
        </w:rPr>
      </w:pPr>
    </w:p>
    <w:p w:rsidR="003F6316" w:rsidRPr="00CC6391" w:rsidRDefault="003F6316"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0C4EBE">
      <w:pPr>
        <w:pStyle w:val="a4"/>
        <w:numPr>
          <w:ilvl w:val="2"/>
          <w:numId w:val="66"/>
        </w:numPr>
        <w:tabs>
          <w:tab w:val="num" w:pos="1560"/>
        </w:tabs>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lastRenderedPageBreak/>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0C4EBE">
      <w:pPr>
        <w:pStyle w:val="a5"/>
        <w:numPr>
          <w:ilvl w:val="3"/>
          <w:numId w:val="66"/>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0C4EBE">
      <w:pPr>
        <w:pStyle w:val="a5"/>
        <w:numPr>
          <w:ilvl w:val="3"/>
          <w:numId w:val="66"/>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0C4EBE">
      <w:pPr>
        <w:pStyle w:val="a5"/>
        <w:numPr>
          <w:ilvl w:val="3"/>
          <w:numId w:val="66"/>
        </w:numPr>
        <w:tabs>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0C4EBE">
      <w:pPr>
        <w:pStyle w:val="a5"/>
        <w:numPr>
          <w:ilvl w:val="3"/>
          <w:numId w:val="66"/>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proofErr w:type="gramStart"/>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0C4EBE">
      <w:pPr>
        <w:pStyle w:val="21"/>
        <w:numPr>
          <w:ilvl w:val="1"/>
          <w:numId w:val="66"/>
        </w:numPr>
        <w:spacing w:line="276" w:lineRule="auto"/>
        <w:ind w:left="0" w:firstLine="0"/>
        <w:rPr>
          <w:sz w:val="24"/>
          <w:szCs w:val="24"/>
        </w:rPr>
      </w:pPr>
      <w:bookmarkStart w:id="71" w:name="_Ref93268095"/>
      <w:bookmarkStart w:id="72" w:name="_Ref93268099"/>
      <w:bookmarkStart w:id="73" w:name="_Toc93293102"/>
      <w:bookmarkStart w:id="74" w:name="_Toc425956813"/>
      <w:r w:rsidRPr="00CC6391">
        <w:rPr>
          <w:sz w:val="24"/>
          <w:szCs w:val="24"/>
        </w:rPr>
        <w:lastRenderedPageBreak/>
        <w:t xml:space="preserve">План распределения объемов </w:t>
      </w:r>
      <w:r w:rsidR="003F6316" w:rsidRPr="003F6316">
        <w:rPr>
          <w:sz w:val="24"/>
          <w:szCs w:val="24"/>
        </w:rPr>
        <w:t>оказания услуг</w:t>
      </w:r>
      <w:r w:rsidR="003F6316" w:rsidRPr="00CC6391">
        <w:rPr>
          <w:sz w:val="24"/>
          <w:szCs w:val="24"/>
        </w:rPr>
        <w:t xml:space="preserve">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0C4EBE">
      <w:pPr>
        <w:pStyle w:val="a4"/>
        <w:numPr>
          <w:ilvl w:val="2"/>
          <w:numId w:val="66"/>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оказания услуг</w:t>
      </w:r>
      <w:proofErr w:type="gramEnd"/>
      <w:r w:rsidRPr="00CC6391">
        <w:rPr>
          <w:b/>
          <w:sz w:val="24"/>
          <w:szCs w:val="24"/>
        </w:rPr>
        <w:t xml:space="preserve">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9E653A">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3F6316" w:rsidP="006173D7">
            <w:pPr>
              <w:pStyle w:val="afb"/>
              <w:spacing w:before="0" w:after="0" w:line="276" w:lineRule="auto"/>
              <w:ind w:left="0"/>
              <w:rPr>
                <w:i/>
                <w:szCs w:val="24"/>
              </w:rPr>
            </w:pPr>
            <w:r w:rsidRPr="00CC6391">
              <w:rPr>
                <w:i/>
                <w:szCs w:val="24"/>
              </w:rPr>
              <w:t>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B620AF" w:rsidP="006173D7">
            <w:pPr>
              <w:pStyle w:val="afb"/>
              <w:spacing w:before="0" w:after="0" w:line="276" w:lineRule="auto"/>
              <w:ind w:left="0"/>
              <w:rPr>
                <w:i/>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3F6316">
            <w:pPr>
              <w:pStyle w:val="afb"/>
              <w:spacing w:before="0" w:after="0" w:line="276" w:lineRule="auto"/>
              <w:ind w:left="0"/>
              <w:rPr>
                <w:i/>
                <w:szCs w:val="24"/>
              </w:rPr>
            </w:pPr>
            <w:r w:rsidRPr="00CC6391">
              <w:rPr>
                <w:i/>
                <w:szCs w:val="24"/>
              </w:rPr>
              <w:t xml:space="preserve"> </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r w:rsidRPr="00CC6391">
        <w:rPr>
          <w:sz w:val="24"/>
          <w:szCs w:val="24"/>
        </w:rPr>
        <w:br w:type="page"/>
      </w:r>
    </w:p>
    <w:p w:rsidR="006173D7" w:rsidRPr="00CC6391" w:rsidRDefault="00B620AF" w:rsidP="000C4EBE">
      <w:pPr>
        <w:pStyle w:val="a4"/>
        <w:numPr>
          <w:ilvl w:val="2"/>
          <w:numId w:val="66"/>
        </w:numPr>
        <w:spacing w:line="276" w:lineRule="auto"/>
        <w:rPr>
          <w:b/>
          <w:sz w:val="24"/>
          <w:szCs w:val="24"/>
        </w:rPr>
      </w:pPr>
      <w:r w:rsidRPr="00CC6391">
        <w:rPr>
          <w:b/>
          <w:sz w:val="24"/>
          <w:szCs w:val="24"/>
        </w:rPr>
        <w:lastRenderedPageBreak/>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C4EBE">
      <w:pPr>
        <w:pStyle w:val="a5"/>
        <w:numPr>
          <w:ilvl w:val="3"/>
          <w:numId w:val="66"/>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C4EBE">
      <w:pPr>
        <w:pStyle w:val="a5"/>
        <w:numPr>
          <w:ilvl w:val="3"/>
          <w:numId w:val="6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C4EBE">
      <w:pPr>
        <w:pStyle w:val="a5"/>
        <w:numPr>
          <w:ilvl w:val="3"/>
          <w:numId w:val="6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0C4EBE">
      <w:pPr>
        <w:pStyle w:val="a5"/>
        <w:numPr>
          <w:ilvl w:val="3"/>
          <w:numId w:val="66"/>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0C4EBE">
      <w:pPr>
        <w:pStyle w:val="a6"/>
        <w:numPr>
          <w:ilvl w:val="4"/>
          <w:numId w:val="66"/>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0C4EBE">
      <w:pPr>
        <w:pStyle w:val="a6"/>
        <w:numPr>
          <w:ilvl w:val="4"/>
          <w:numId w:val="66"/>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0C4EBE">
      <w:pPr>
        <w:pStyle w:val="a6"/>
        <w:numPr>
          <w:ilvl w:val="4"/>
          <w:numId w:val="66"/>
        </w:numPr>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0C4EBE">
      <w:pPr>
        <w:pStyle w:val="21"/>
        <w:numPr>
          <w:ilvl w:val="1"/>
          <w:numId w:val="66"/>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25956814"/>
      <w:bookmarkEnd w:id="25"/>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0C4EBE">
      <w:pPr>
        <w:pStyle w:val="a4"/>
        <w:numPr>
          <w:ilvl w:val="2"/>
          <w:numId w:val="66"/>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7</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0C4EBE">
      <w:pPr>
        <w:pStyle w:val="a4"/>
        <w:numPr>
          <w:ilvl w:val="2"/>
          <w:numId w:val="66"/>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lastRenderedPageBreak/>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0C4EBE">
      <w:pPr>
        <w:pStyle w:val="21"/>
        <w:numPr>
          <w:ilvl w:val="1"/>
          <w:numId w:val="66"/>
        </w:numPr>
        <w:spacing w:line="276" w:lineRule="auto"/>
        <w:rPr>
          <w:sz w:val="24"/>
          <w:szCs w:val="24"/>
        </w:rPr>
      </w:pPr>
      <w:bookmarkStart w:id="87" w:name="_Ref55336378"/>
      <w:bookmarkStart w:id="88" w:name="_Toc57314676"/>
      <w:bookmarkStart w:id="89" w:name="_Toc69728990"/>
      <w:bookmarkStart w:id="90"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059C7" w:rsidRDefault="009059C7" w:rsidP="000C4EBE">
      <w:pPr>
        <w:spacing w:line="276" w:lineRule="auto"/>
        <w:ind w:right="3684" w:firstLine="0"/>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4"/>
      <w:bookmarkEnd w:id="95"/>
      <w:bookmarkEnd w:id="96"/>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7" w:name="_Ref209512344"/>
      <w:bookmarkStart w:id="98"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0C4EBE" w:rsidRPr="00CC6391" w:rsidRDefault="000C4EB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99"/>
      <w:bookmarkEnd w:id="100"/>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1" w:name="_Ref55336398"/>
      <w:bookmarkStart w:id="102" w:name="_Toc57314678"/>
      <w:bookmarkStart w:id="103" w:name="_Toc69728992"/>
      <w:bookmarkStart w:id="104"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5" w:name="_Toc423378623"/>
      <w:bookmarkStart w:id="106" w:name="_Toc423421126"/>
      <w:r w:rsidRPr="00CC6391">
        <w:rPr>
          <w:b/>
          <w:sz w:val="24"/>
          <w:szCs w:val="24"/>
        </w:rPr>
        <w:lastRenderedPageBreak/>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7" w:name="_Ref285092299"/>
      <w:bookmarkStart w:id="108"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9E653A">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09"/>
      <w:bookmarkEnd w:id="110"/>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771" w:rsidRDefault="00627771">
      <w:r>
        <w:separator/>
      </w:r>
    </w:p>
  </w:endnote>
  <w:endnote w:type="continuationSeparator" w:id="0">
    <w:p w:rsidR="00627771" w:rsidRDefault="0062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679A1" w:rsidRDefault="00E679A1">
        <w:pPr>
          <w:pStyle w:val="af0"/>
          <w:jc w:val="right"/>
        </w:pPr>
        <w:r>
          <w:fldChar w:fldCharType="begin"/>
        </w:r>
        <w:r>
          <w:instrText xml:space="preserve"> PAGE   \* MERGEFORMAT </w:instrText>
        </w:r>
        <w:r>
          <w:fldChar w:fldCharType="separate"/>
        </w:r>
        <w:r w:rsidR="00E9413B">
          <w:rPr>
            <w:noProof/>
          </w:rPr>
          <w:t>6</w:t>
        </w:r>
        <w:r>
          <w:rPr>
            <w:noProof/>
          </w:rPr>
          <w:fldChar w:fldCharType="end"/>
        </w:r>
      </w:p>
    </w:sdtContent>
  </w:sdt>
  <w:p w:rsidR="00E679A1" w:rsidRDefault="00E679A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771" w:rsidRDefault="00627771">
      <w:r>
        <w:separator/>
      </w:r>
    </w:p>
  </w:footnote>
  <w:footnote w:type="continuationSeparator" w:id="0">
    <w:p w:rsidR="00627771" w:rsidRDefault="00627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9A1" w:rsidRPr="00F01080" w:rsidRDefault="00E679A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4FD1B5B"/>
    <w:multiLevelType w:val="multilevel"/>
    <w:tmpl w:val="3A623ED2"/>
    <w:lvl w:ilvl="0">
      <w:start w:val="1"/>
      <w:numFmt w:val="decimal"/>
      <w:lvlText w:val="%1."/>
      <w:lvlJc w:val="left"/>
      <w:pPr>
        <w:ind w:left="720" w:hanging="360"/>
      </w:pPr>
      <w:rPr>
        <w:rFonts w:hint="default"/>
        <w:b/>
        <w:color w:val="000000"/>
        <w:sz w:val="20"/>
        <w:szCs w:val="20"/>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5">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06D717A1"/>
    <w:multiLevelType w:val="multilevel"/>
    <w:tmpl w:val="418647D0"/>
    <w:lvl w:ilvl="0">
      <w:start w:val="4"/>
      <w:numFmt w:val="decimal"/>
      <w:lvlText w:val="%1."/>
      <w:lvlJc w:val="left"/>
      <w:pPr>
        <w:ind w:left="540" w:hanging="540"/>
      </w:pPr>
      <w:rPr>
        <w:rFonts w:hint="default"/>
        <w:color w:val="auto"/>
      </w:rPr>
    </w:lvl>
    <w:lvl w:ilvl="1">
      <w:start w:val="5"/>
      <w:numFmt w:val="decimal"/>
      <w:lvlText w:val="%1.%2."/>
      <w:lvlJc w:val="left"/>
      <w:pPr>
        <w:ind w:left="1380" w:hanging="540"/>
      </w:pPr>
      <w:rPr>
        <w:rFonts w:hint="default"/>
        <w:color w:val="auto"/>
      </w:rPr>
    </w:lvl>
    <w:lvl w:ilvl="2">
      <w:start w:val="1"/>
      <w:numFmt w:val="decimal"/>
      <w:lvlText w:val="%1.%2.%3."/>
      <w:lvlJc w:val="left"/>
      <w:pPr>
        <w:ind w:left="2400" w:hanging="720"/>
      </w:pPr>
      <w:rPr>
        <w:rFonts w:hint="default"/>
        <w:color w:val="auto"/>
      </w:rPr>
    </w:lvl>
    <w:lvl w:ilvl="3">
      <w:start w:val="1"/>
      <w:numFmt w:val="decimal"/>
      <w:lvlText w:val="%1.%2.%3.%4."/>
      <w:lvlJc w:val="left"/>
      <w:pPr>
        <w:ind w:left="3240" w:hanging="720"/>
      </w:pPr>
      <w:rPr>
        <w:rFonts w:hint="default"/>
        <w:color w:val="auto"/>
      </w:rPr>
    </w:lvl>
    <w:lvl w:ilvl="4">
      <w:start w:val="1"/>
      <w:numFmt w:val="decimal"/>
      <w:lvlText w:val="%1.%2.%3.%4.%5."/>
      <w:lvlJc w:val="left"/>
      <w:pPr>
        <w:ind w:left="4440" w:hanging="1080"/>
      </w:pPr>
      <w:rPr>
        <w:rFonts w:hint="default"/>
        <w:color w:val="auto"/>
      </w:rPr>
    </w:lvl>
    <w:lvl w:ilvl="5">
      <w:start w:val="1"/>
      <w:numFmt w:val="decimal"/>
      <w:lvlText w:val="%1.%2.%3.%4.%5.%6."/>
      <w:lvlJc w:val="left"/>
      <w:pPr>
        <w:ind w:left="5280" w:hanging="1080"/>
      </w:pPr>
      <w:rPr>
        <w:rFonts w:hint="default"/>
        <w:color w:val="auto"/>
      </w:rPr>
    </w:lvl>
    <w:lvl w:ilvl="6">
      <w:start w:val="1"/>
      <w:numFmt w:val="decimal"/>
      <w:lvlText w:val="%1.%2.%3.%4.%5.%6.%7."/>
      <w:lvlJc w:val="left"/>
      <w:pPr>
        <w:ind w:left="6480" w:hanging="1440"/>
      </w:pPr>
      <w:rPr>
        <w:rFonts w:hint="default"/>
        <w:color w:val="auto"/>
      </w:rPr>
    </w:lvl>
    <w:lvl w:ilvl="7">
      <w:start w:val="1"/>
      <w:numFmt w:val="decimal"/>
      <w:lvlText w:val="%1.%2.%3.%4.%5.%6.%7.%8."/>
      <w:lvlJc w:val="left"/>
      <w:pPr>
        <w:ind w:left="7320" w:hanging="1440"/>
      </w:pPr>
      <w:rPr>
        <w:rFonts w:hint="default"/>
        <w:color w:val="auto"/>
      </w:rPr>
    </w:lvl>
    <w:lvl w:ilvl="8">
      <w:start w:val="1"/>
      <w:numFmt w:val="decimal"/>
      <w:lvlText w:val="%1.%2.%3.%4.%5.%6.%7.%8.%9."/>
      <w:lvlJc w:val="left"/>
      <w:pPr>
        <w:ind w:left="8520" w:hanging="1800"/>
      </w:pPr>
      <w:rPr>
        <w:rFonts w:hint="default"/>
        <w:color w:val="auto"/>
      </w:rPr>
    </w:lvl>
  </w:abstractNum>
  <w:abstractNum w:abstractNumId="17">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8">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1CA466DA"/>
    <w:multiLevelType w:val="multilevel"/>
    <w:tmpl w:val="263AF0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57B0712"/>
    <w:multiLevelType w:val="singleLevel"/>
    <w:tmpl w:val="FEFCAB5A"/>
    <w:lvl w:ilvl="0">
      <w:numFmt w:val="bullet"/>
      <w:pStyle w:val="-"/>
      <w:lvlText w:val="-"/>
      <w:lvlJc w:val="left"/>
      <w:pPr>
        <w:tabs>
          <w:tab w:val="num" w:pos="360"/>
        </w:tabs>
        <w:ind w:left="360" w:hanging="360"/>
      </w:pPr>
    </w:lvl>
  </w:abstractNum>
  <w:abstractNum w:abstractNumId="25">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7">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89C1F5A"/>
    <w:multiLevelType w:val="multilevel"/>
    <w:tmpl w:val="0419001F"/>
    <w:numStyleLink w:val="1"/>
  </w:abstractNum>
  <w:abstractNum w:abstractNumId="2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6">
    <w:nsid w:val="35D1493C"/>
    <w:multiLevelType w:val="hybridMultilevel"/>
    <w:tmpl w:val="63FADFBC"/>
    <w:lvl w:ilvl="0" w:tplc="E1DA1882">
      <w:start w:val="1"/>
      <w:numFmt w:val="decimal"/>
      <w:lvlText w:val="%1."/>
      <w:lvlJc w:val="left"/>
      <w:pPr>
        <w:ind w:left="1146" w:hanging="360"/>
      </w:pPr>
      <w:rPr>
        <w:rFonts w:ascii="Verdana" w:eastAsia="Times New Roman" w:hAnsi="Verdana" w:cs="Times New Roman"/>
        <w:b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3">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D5919BF"/>
    <w:multiLevelType w:val="hybridMultilevel"/>
    <w:tmpl w:val="A26A41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5">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6">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7">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nsid w:val="75F7680C"/>
    <w:multiLevelType w:val="multilevel"/>
    <w:tmpl w:val="AC6E773C"/>
    <w:lvl w:ilvl="0">
      <w:start w:val="4"/>
      <w:numFmt w:val="decimal"/>
      <w:lvlText w:val="%1."/>
      <w:lvlJc w:val="left"/>
      <w:pPr>
        <w:ind w:left="885" w:hanging="885"/>
      </w:pPr>
      <w:rPr>
        <w:rFonts w:hint="default"/>
      </w:rPr>
    </w:lvl>
    <w:lvl w:ilvl="1">
      <w:start w:val="4"/>
      <w:numFmt w:val="decimal"/>
      <w:lvlText w:val="%1.%2."/>
      <w:lvlJc w:val="left"/>
      <w:pPr>
        <w:ind w:left="1725" w:hanging="885"/>
      </w:pPr>
      <w:rPr>
        <w:rFonts w:hint="default"/>
      </w:rPr>
    </w:lvl>
    <w:lvl w:ilvl="2">
      <w:start w:val="2"/>
      <w:numFmt w:val="decimal"/>
      <w:lvlText w:val="%1.%2.%3."/>
      <w:lvlJc w:val="left"/>
      <w:pPr>
        <w:ind w:left="2565" w:hanging="885"/>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62">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3">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4">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3"/>
  </w:num>
  <w:num w:numId="4">
    <w:abstractNumId w:val="55"/>
  </w:num>
  <w:num w:numId="5">
    <w:abstractNumId w:val="31"/>
  </w:num>
  <w:num w:numId="6">
    <w:abstractNumId w:val="19"/>
  </w:num>
  <w:num w:numId="7">
    <w:abstractNumId w:val="32"/>
  </w:num>
  <w:num w:numId="8">
    <w:abstractNumId w:val="38"/>
  </w:num>
  <w:num w:numId="9">
    <w:abstractNumId w:val="29"/>
  </w:num>
  <w:num w:numId="10">
    <w:abstractNumId w:val="21"/>
  </w:num>
  <w:num w:numId="11">
    <w:abstractNumId w:val="22"/>
  </w:num>
  <w:num w:numId="12">
    <w:abstractNumId w:val="35"/>
  </w:num>
  <w:num w:numId="13">
    <w:abstractNumId w:val="3"/>
  </w:num>
  <w:num w:numId="14">
    <w:abstractNumId w:val="10"/>
  </w:num>
  <w:num w:numId="15">
    <w:abstractNumId w:val="34"/>
  </w:num>
  <w:num w:numId="16">
    <w:abstractNumId w:val="45"/>
  </w:num>
  <w:num w:numId="17">
    <w:abstractNumId w:val="63"/>
  </w:num>
  <w:num w:numId="18">
    <w:abstractNumId w:val="53"/>
  </w:num>
  <w:num w:numId="19">
    <w:abstractNumId w:val="57"/>
  </w:num>
  <w:num w:numId="20">
    <w:abstractNumId w:val="13"/>
  </w:num>
  <w:num w:numId="21">
    <w:abstractNumId w:val="60"/>
  </w:num>
  <w:num w:numId="22">
    <w:abstractNumId w:val="24"/>
  </w:num>
  <w:num w:numId="23">
    <w:abstractNumId w:val="1"/>
  </w:num>
  <w:num w:numId="24">
    <w:abstractNumId w:val="0"/>
  </w:num>
  <w:num w:numId="25">
    <w:abstractNumId w:val="39"/>
  </w:num>
  <w:num w:numId="26">
    <w:abstractNumId w:val="2"/>
  </w:num>
  <w:num w:numId="27">
    <w:abstractNumId w:val="18"/>
  </w:num>
  <w:num w:numId="28">
    <w:abstractNumId w:val="59"/>
  </w:num>
  <w:num w:numId="29">
    <w:abstractNumId w:val="17"/>
  </w:num>
  <w:num w:numId="30">
    <w:abstractNumId w:val="47"/>
  </w:num>
  <w:num w:numId="31">
    <w:abstractNumId w:val="56"/>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6"/>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8"/>
  </w:num>
  <w:num w:numId="38">
    <w:abstractNumId w:val="28"/>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1"/>
  </w:num>
  <w:num w:numId="40">
    <w:abstractNumId w:val="9"/>
  </w:num>
  <w:num w:numId="41">
    <w:abstractNumId w:val="11"/>
  </w:num>
  <w:num w:numId="42">
    <w:abstractNumId w:val="42"/>
  </w:num>
  <w:num w:numId="43">
    <w:abstractNumId w:val="52"/>
  </w:num>
  <w:num w:numId="44">
    <w:abstractNumId w:val="20"/>
  </w:num>
  <w:num w:numId="45">
    <w:abstractNumId w:val="38"/>
  </w:num>
  <w:num w:numId="46">
    <w:abstractNumId w:val="38"/>
  </w:num>
  <w:num w:numId="47">
    <w:abstractNumId w:val="54"/>
  </w:num>
  <w:num w:numId="48">
    <w:abstractNumId w:val="51"/>
  </w:num>
  <w:num w:numId="49">
    <w:abstractNumId w:val="49"/>
  </w:num>
  <w:num w:numId="50">
    <w:abstractNumId w:val="46"/>
  </w:num>
  <w:num w:numId="51">
    <w:abstractNumId w:val="43"/>
  </w:num>
  <w:num w:numId="52">
    <w:abstractNumId w:val="12"/>
  </w:num>
  <w:num w:numId="53">
    <w:abstractNumId w:val="58"/>
  </w:num>
  <w:num w:numId="54">
    <w:abstractNumId w:val="15"/>
  </w:num>
  <w:num w:numId="55">
    <w:abstractNumId w:val="48"/>
  </w:num>
  <w:num w:numId="56">
    <w:abstractNumId w:val="62"/>
  </w:num>
  <w:num w:numId="57">
    <w:abstractNumId w:val="8"/>
  </w:num>
  <w:num w:numId="58">
    <w:abstractNumId w:val="38"/>
  </w:num>
  <w:num w:numId="59">
    <w:abstractNumId w:val="38"/>
  </w:num>
  <w:num w:numId="60">
    <w:abstractNumId w:val="64"/>
  </w:num>
  <w:num w:numId="61">
    <w:abstractNumId w:val="44"/>
  </w:num>
  <w:num w:numId="62">
    <w:abstractNumId w:val="14"/>
  </w:num>
  <w:num w:numId="63">
    <w:abstractNumId w:val="36"/>
  </w:num>
  <w:num w:numId="64">
    <w:abstractNumId w:val="23"/>
  </w:num>
  <w:num w:numId="65">
    <w:abstractNumId w:val="61"/>
  </w:num>
  <w:num w:numId="66">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3B2"/>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4EB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D7"/>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6F41"/>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316"/>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1378"/>
    <w:rsid w:val="004E2C3A"/>
    <w:rsid w:val="004E2F10"/>
    <w:rsid w:val="004E3218"/>
    <w:rsid w:val="004E36D6"/>
    <w:rsid w:val="004E42B3"/>
    <w:rsid w:val="004E4E80"/>
    <w:rsid w:val="004E5415"/>
    <w:rsid w:val="004E58A1"/>
    <w:rsid w:val="004E5A42"/>
    <w:rsid w:val="004E718F"/>
    <w:rsid w:val="004F3EE3"/>
    <w:rsid w:val="004F48FB"/>
    <w:rsid w:val="004F525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77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E39"/>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46C5E"/>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146"/>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173"/>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4555"/>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806"/>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57E"/>
    <w:rsid w:val="009961E5"/>
    <w:rsid w:val="009966FF"/>
    <w:rsid w:val="009A075F"/>
    <w:rsid w:val="009A0999"/>
    <w:rsid w:val="009A1596"/>
    <w:rsid w:val="009A279B"/>
    <w:rsid w:val="009A3272"/>
    <w:rsid w:val="009A3679"/>
    <w:rsid w:val="009A48DE"/>
    <w:rsid w:val="009A4A3C"/>
    <w:rsid w:val="009A6611"/>
    <w:rsid w:val="009B03FF"/>
    <w:rsid w:val="009B2EA3"/>
    <w:rsid w:val="009B498F"/>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53A"/>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BF6"/>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209B"/>
    <w:rsid w:val="00A74237"/>
    <w:rsid w:val="00A74567"/>
    <w:rsid w:val="00A74865"/>
    <w:rsid w:val="00A76109"/>
    <w:rsid w:val="00A76683"/>
    <w:rsid w:val="00A76766"/>
    <w:rsid w:val="00A76903"/>
    <w:rsid w:val="00A8077D"/>
    <w:rsid w:val="00A80B26"/>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590"/>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841"/>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49F"/>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BEF"/>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91F"/>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67D79"/>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1FF9"/>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266"/>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1DCB"/>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56F"/>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679A1"/>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13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olyhovneva_s@eon-russia.ru" TargetMode="External"/><Relationship Id="rId17" Type="http://schemas.openxmlformats.org/officeDocument/2006/relationships/hyperlink" Target="http://www.dnb.ru/rbr.asp?rbr=25"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olyhovneva_s@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olyhovneva_s@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86AE9-F188-4018-8D0B-4984F2B4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35</Pages>
  <Words>6022</Words>
  <Characters>34326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40268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18</cp:revision>
  <cp:lastPrinted>2015-10-09T11:16:00Z</cp:lastPrinted>
  <dcterms:created xsi:type="dcterms:W3CDTF">2015-08-14T10:21:00Z</dcterms:created>
  <dcterms:modified xsi:type="dcterms:W3CDTF">2016-01-12T11:59:00Z</dcterms:modified>
</cp:coreProperties>
</file>