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7E2205">
          <w:rPr>
            <w:webHidden/>
            <w:sz w:val="24"/>
            <w:szCs w:val="24"/>
          </w:rPr>
          <w:t>3</w:t>
        </w:r>
        <w:r w:rsidR="00C71562" w:rsidRPr="008D131F">
          <w:rPr>
            <w:webHidden/>
            <w:sz w:val="24"/>
            <w:szCs w:val="24"/>
          </w:rPr>
          <w:fldChar w:fldCharType="end"/>
        </w:r>
      </w:hyperlink>
    </w:p>
    <w:p w:rsidR="00C71562" w:rsidRPr="008D131F" w:rsidRDefault="00DF128B">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7E2205">
          <w:rPr>
            <w:webHidden/>
            <w:sz w:val="24"/>
            <w:szCs w:val="24"/>
          </w:rPr>
          <w:t>7</w:t>
        </w:r>
        <w:r w:rsidR="00C71562" w:rsidRPr="008D131F">
          <w:rPr>
            <w:webHidden/>
            <w:sz w:val="24"/>
            <w:szCs w:val="24"/>
          </w:rPr>
          <w:fldChar w:fldCharType="end"/>
        </w:r>
      </w:hyperlink>
    </w:p>
    <w:p w:rsidR="00C71562" w:rsidRPr="008D131F" w:rsidRDefault="00DF128B">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7E2205">
          <w:rPr>
            <w:webHidden/>
          </w:rPr>
          <w:t>7</w:t>
        </w:r>
        <w:r w:rsidR="00C71562" w:rsidRPr="008D131F">
          <w:rPr>
            <w:webHidden/>
          </w:rPr>
          <w:fldChar w:fldCharType="end"/>
        </w:r>
      </w:hyperlink>
    </w:p>
    <w:p w:rsidR="00C71562" w:rsidRPr="008D131F" w:rsidRDefault="00DF128B">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7E2205">
          <w:rPr>
            <w:webHidden/>
          </w:rPr>
          <w:t>10</w:t>
        </w:r>
        <w:r w:rsidR="00C71562" w:rsidRPr="008D131F">
          <w:rPr>
            <w:webHidden/>
          </w:rPr>
          <w:fldChar w:fldCharType="end"/>
        </w:r>
      </w:hyperlink>
    </w:p>
    <w:p w:rsidR="00C71562" w:rsidRPr="008D131F" w:rsidRDefault="00DF128B">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7E2205">
          <w:rPr>
            <w:webHidden/>
          </w:rPr>
          <w:t>12</w:t>
        </w:r>
        <w:r w:rsidR="00C71562" w:rsidRPr="008D131F">
          <w:rPr>
            <w:webHidden/>
          </w:rPr>
          <w:fldChar w:fldCharType="end"/>
        </w:r>
      </w:hyperlink>
    </w:p>
    <w:p w:rsidR="00C71562" w:rsidRPr="008D131F" w:rsidRDefault="00DF128B">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7E2205">
          <w:rPr>
            <w:webHidden/>
          </w:rPr>
          <w:t>14</w:t>
        </w:r>
        <w:r w:rsidR="00C71562" w:rsidRPr="008D131F">
          <w:rPr>
            <w:webHidden/>
          </w:rPr>
          <w:fldChar w:fldCharType="end"/>
        </w:r>
      </w:hyperlink>
    </w:p>
    <w:p w:rsidR="00C71562" w:rsidRPr="008D131F" w:rsidRDefault="00DF128B">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7E2205">
          <w:rPr>
            <w:webHidden/>
          </w:rPr>
          <w:t>17</w:t>
        </w:r>
        <w:r w:rsidR="00C71562" w:rsidRPr="008D131F">
          <w:rPr>
            <w:webHidden/>
          </w:rPr>
          <w:fldChar w:fldCharType="end"/>
        </w:r>
      </w:hyperlink>
    </w:p>
    <w:p w:rsidR="00C71562" w:rsidRPr="008D131F" w:rsidRDefault="00DF128B">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7E2205">
          <w:rPr>
            <w:webHidden/>
          </w:rPr>
          <w:t>21</w:t>
        </w:r>
        <w:r w:rsidR="00C71562" w:rsidRPr="008D131F">
          <w:rPr>
            <w:webHidden/>
          </w:rPr>
          <w:fldChar w:fldCharType="end"/>
        </w:r>
      </w:hyperlink>
    </w:p>
    <w:p w:rsidR="00C71562" w:rsidRPr="008D131F" w:rsidRDefault="00DF128B">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7E2205">
          <w:rPr>
            <w:webHidden/>
          </w:rPr>
          <w:t>23</w:t>
        </w:r>
        <w:r w:rsidR="00C71562" w:rsidRPr="008D131F">
          <w:rPr>
            <w:webHidden/>
          </w:rPr>
          <w:fldChar w:fldCharType="end"/>
        </w:r>
      </w:hyperlink>
    </w:p>
    <w:p w:rsidR="00C71562" w:rsidRPr="008D131F" w:rsidRDefault="00DF128B">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7E2205">
          <w:rPr>
            <w:webHidden/>
          </w:rPr>
          <w:t>25</w:t>
        </w:r>
        <w:r w:rsidR="00C71562" w:rsidRPr="008D131F">
          <w:rPr>
            <w:webHidden/>
          </w:rPr>
          <w:fldChar w:fldCharType="end"/>
        </w:r>
      </w:hyperlink>
    </w:p>
    <w:p w:rsidR="00C71562" w:rsidRPr="008D131F" w:rsidRDefault="00DF128B">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7E2205">
          <w:rPr>
            <w:webHidden/>
          </w:rPr>
          <w:t>27</w:t>
        </w:r>
        <w:r w:rsidR="00C71562" w:rsidRPr="008D131F">
          <w:rPr>
            <w:webHidden/>
          </w:rPr>
          <w:fldChar w:fldCharType="end"/>
        </w:r>
      </w:hyperlink>
    </w:p>
    <w:p w:rsidR="00C71562" w:rsidRPr="008D131F" w:rsidRDefault="00DF128B">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7E2205">
          <w:rPr>
            <w:webHidden/>
            <w:sz w:val="24"/>
            <w:szCs w:val="24"/>
          </w:rPr>
          <w:t>29</w:t>
        </w:r>
        <w:r w:rsidR="00C71562" w:rsidRPr="008D131F">
          <w:rPr>
            <w:webHidden/>
            <w:sz w:val="24"/>
            <w:szCs w:val="24"/>
          </w:rPr>
          <w:fldChar w:fldCharType="end"/>
        </w:r>
      </w:hyperlink>
    </w:p>
    <w:p w:rsidR="00C71562" w:rsidRPr="008D131F" w:rsidRDefault="00DF128B">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7E2205">
        <w:rPr>
          <w:i/>
          <w:sz w:val="24"/>
          <w:szCs w:val="24"/>
        </w:rPr>
        <w:t>590</w:t>
      </w:r>
      <w:r w:rsidR="00F615D3" w:rsidRPr="008D131F">
        <w:rPr>
          <w:i/>
          <w:sz w:val="24"/>
          <w:szCs w:val="24"/>
        </w:rPr>
        <w:t xml:space="preserve"> от </w:t>
      </w:r>
      <w:r w:rsidR="007E2205">
        <w:rPr>
          <w:i/>
          <w:sz w:val="24"/>
          <w:szCs w:val="24"/>
        </w:rPr>
        <w:t>13</w:t>
      </w:r>
      <w:r w:rsidR="00F615D3" w:rsidRPr="008D131F">
        <w:rPr>
          <w:i/>
          <w:sz w:val="24"/>
          <w:szCs w:val="24"/>
        </w:rPr>
        <w:t>.</w:t>
      </w:r>
      <w:r w:rsidR="007E2205">
        <w:rPr>
          <w:i/>
          <w:sz w:val="24"/>
          <w:szCs w:val="24"/>
        </w:rPr>
        <w:t>01</w:t>
      </w:r>
      <w:r w:rsidR="00F615D3" w:rsidRPr="008D131F">
        <w:rPr>
          <w:i/>
          <w:sz w:val="24"/>
          <w:szCs w:val="24"/>
        </w:rPr>
        <w:t>.201</w:t>
      </w:r>
      <w:r w:rsidR="007E2205">
        <w:rPr>
          <w:i/>
          <w:sz w:val="24"/>
          <w:szCs w:val="24"/>
        </w:rPr>
        <w:t>6</w:t>
      </w:r>
      <w:r w:rsidR="00F615D3" w:rsidRPr="008D131F">
        <w:rPr>
          <w:i/>
          <w:sz w:val="24"/>
          <w:szCs w:val="24"/>
        </w:rPr>
        <w:t xml:space="preserve">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proofErr w:type="gramStart"/>
            <w:r w:rsidRPr="008D131F">
              <w:rPr>
                <w:b/>
                <w:sz w:val="24"/>
                <w:szCs w:val="24"/>
              </w:rPr>
              <w:t>п</w:t>
            </w:r>
            <w:proofErr w:type="spellEnd"/>
            <w:proofErr w:type="gram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7E2205" w:rsidP="005A0280">
            <w:pPr>
              <w:autoSpaceDE w:val="0"/>
              <w:autoSpaceDN w:val="0"/>
              <w:adjustRightInd w:val="0"/>
              <w:spacing w:line="276" w:lineRule="auto"/>
              <w:ind w:right="-72" w:firstLine="0"/>
              <w:jc w:val="left"/>
              <w:rPr>
                <w:bCs/>
                <w:sz w:val="24"/>
                <w:szCs w:val="24"/>
              </w:rPr>
            </w:pPr>
            <w:r>
              <w:rPr>
                <w:bCs/>
                <w:sz w:val="24"/>
                <w:szCs w:val="24"/>
              </w:rPr>
              <w:t>Кабельно-проводниковая продукция</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7E2205" w:rsidRDefault="007E2205" w:rsidP="00DF128B">
            <w:pPr>
              <w:pStyle w:val="a8"/>
              <w:numPr>
                <w:ilvl w:val="0"/>
                <w:numId w:val="36"/>
              </w:numPr>
              <w:tabs>
                <w:tab w:val="left" w:pos="1418"/>
              </w:tabs>
              <w:spacing w:line="240" w:lineRule="auto"/>
              <w:rPr>
                <w:sz w:val="24"/>
                <w:szCs w:val="24"/>
              </w:rPr>
            </w:pPr>
            <w:r w:rsidRPr="00D35F2F">
              <w:rPr>
                <w:sz w:val="24"/>
                <w:szCs w:val="24"/>
              </w:rPr>
              <w:t xml:space="preserve">Филиал «Березовская  ГРЭС» ОАО «Э.ОН Россия» 662328, Красноярский край, </w:t>
            </w:r>
            <w:proofErr w:type="spellStart"/>
            <w:r w:rsidRPr="00D35F2F">
              <w:rPr>
                <w:sz w:val="24"/>
                <w:szCs w:val="24"/>
              </w:rPr>
              <w:t>Шарыповский</w:t>
            </w:r>
            <w:proofErr w:type="spellEnd"/>
            <w:r w:rsidRPr="00D35F2F">
              <w:rPr>
                <w:sz w:val="24"/>
                <w:szCs w:val="24"/>
              </w:rPr>
              <w:t xml:space="preserve"> район, с. Холмогорское, </w:t>
            </w:r>
            <w:proofErr w:type="spellStart"/>
            <w:r w:rsidRPr="00D35F2F">
              <w:rPr>
                <w:sz w:val="24"/>
                <w:szCs w:val="24"/>
              </w:rPr>
              <w:t>промбаза</w:t>
            </w:r>
            <w:proofErr w:type="spellEnd"/>
            <w:r w:rsidRPr="00D35F2F">
              <w:rPr>
                <w:sz w:val="24"/>
                <w:szCs w:val="24"/>
              </w:rPr>
              <w:t xml:space="preserve"> « Энергетиков», строение 1/15  </w:t>
            </w:r>
          </w:p>
          <w:p w:rsidR="007E2205" w:rsidRDefault="007E2205" w:rsidP="00DF128B">
            <w:pPr>
              <w:pStyle w:val="a8"/>
              <w:numPr>
                <w:ilvl w:val="0"/>
                <w:numId w:val="36"/>
              </w:numPr>
              <w:tabs>
                <w:tab w:val="left" w:pos="1418"/>
              </w:tabs>
              <w:spacing w:line="240" w:lineRule="auto"/>
              <w:rPr>
                <w:sz w:val="24"/>
                <w:szCs w:val="24"/>
              </w:rPr>
            </w:pPr>
            <w:r w:rsidRPr="00C84338">
              <w:rPr>
                <w:sz w:val="24"/>
                <w:szCs w:val="24"/>
              </w:rPr>
              <w:t xml:space="preserve">Филиал «Шатурская ГРЭС» ОАО «Э.ОН Россия» 140700 г. Шатура, Московская область, </w:t>
            </w:r>
            <w:proofErr w:type="spellStart"/>
            <w:r w:rsidRPr="00C84338">
              <w:rPr>
                <w:sz w:val="24"/>
                <w:szCs w:val="24"/>
              </w:rPr>
              <w:t>Черноозерский</w:t>
            </w:r>
            <w:proofErr w:type="spellEnd"/>
            <w:r w:rsidRPr="00C84338">
              <w:rPr>
                <w:sz w:val="24"/>
                <w:szCs w:val="24"/>
              </w:rPr>
              <w:t xml:space="preserve"> проезд, д.5</w:t>
            </w:r>
          </w:p>
          <w:p w:rsidR="007E2205" w:rsidRDefault="007E2205" w:rsidP="00DF128B">
            <w:pPr>
              <w:pStyle w:val="a8"/>
              <w:numPr>
                <w:ilvl w:val="0"/>
                <w:numId w:val="36"/>
              </w:numPr>
              <w:tabs>
                <w:tab w:val="left" w:pos="1418"/>
              </w:tabs>
              <w:spacing w:line="240" w:lineRule="auto"/>
              <w:rPr>
                <w:sz w:val="24"/>
                <w:szCs w:val="24"/>
              </w:rPr>
            </w:pPr>
            <w:proofErr w:type="gramStart"/>
            <w:r w:rsidRPr="00C84338">
              <w:rPr>
                <w:sz w:val="24"/>
                <w:szCs w:val="24"/>
              </w:rPr>
              <w:t>Филиал «Яйвинская ГРЭС» ОАО</w:t>
            </w:r>
            <w:r>
              <w:rPr>
                <w:sz w:val="24"/>
                <w:szCs w:val="24"/>
              </w:rPr>
              <w:t xml:space="preserve"> «Э.ОН Россия» 618340, </w:t>
            </w:r>
            <w:r w:rsidRPr="00C84338">
              <w:rPr>
                <w:sz w:val="24"/>
                <w:szCs w:val="24"/>
              </w:rPr>
              <w:t xml:space="preserve">Пермский край, г. Александровск, п. Яйва, ул. Тимирязева, д.5  </w:t>
            </w:r>
            <w:proofErr w:type="gramEnd"/>
          </w:p>
          <w:p w:rsidR="00BC5425" w:rsidRPr="008D131F" w:rsidRDefault="00BC5425" w:rsidP="008D131F">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7E2205">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7E2205">
              <w:rPr>
                <w:sz w:val="24"/>
                <w:szCs w:val="24"/>
                <w:lang w:eastAsia="en-US"/>
              </w:rPr>
              <w:t>13</w:t>
            </w:r>
            <w:r w:rsidRPr="008D131F">
              <w:rPr>
                <w:sz w:val="24"/>
                <w:szCs w:val="24"/>
                <w:lang w:eastAsia="en-US"/>
              </w:rPr>
              <w:t>.</w:t>
            </w:r>
            <w:r w:rsidR="007E2205">
              <w:rPr>
                <w:sz w:val="24"/>
                <w:szCs w:val="24"/>
                <w:lang w:eastAsia="en-US"/>
              </w:rPr>
              <w:t>0</w:t>
            </w:r>
            <w:r w:rsidR="008D131F" w:rsidRPr="008D131F">
              <w:rPr>
                <w:sz w:val="24"/>
                <w:szCs w:val="24"/>
                <w:lang w:eastAsia="en-US"/>
              </w:rPr>
              <w:t>1</w:t>
            </w:r>
            <w:r w:rsidRPr="008D131F">
              <w:rPr>
                <w:sz w:val="24"/>
                <w:szCs w:val="24"/>
                <w:lang w:eastAsia="en-US"/>
              </w:rPr>
              <w:t>.20</w:t>
            </w:r>
            <w:r w:rsidR="00D92B0A" w:rsidRPr="008D131F">
              <w:rPr>
                <w:sz w:val="24"/>
                <w:szCs w:val="24"/>
                <w:lang w:eastAsia="en-US"/>
              </w:rPr>
              <w:t>1</w:t>
            </w:r>
            <w:r w:rsidR="007E2205">
              <w:rPr>
                <w:sz w:val="24"/>
                <w:szCs w:val="24"/>
                <w:lang w:eastAsia="en-US"/>
              </w:rPr>
              <w:t>6</w:t>
            </w:r>
            <w:r w:rsidR="00D92B0A" w:rsidRPr="008D131F">
              <w:rPr>
                <w:sz w:val="24"/>
                <w:szCs w:val="24"/>
                <w:lang w:eastAsia="en-US"/>
              </w:rPr>
              <w:t xml:space="preserve">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proofErr w:type="gramStart"/>
            <w:r w:rsidR="000D23C6" w:rsidRPr="008D131F">
              <w:rPr>
                <w:sz w:val="24"/>
                <w:szCs w:val="24"/>
                <w:lang w:eastAsia="en-US"/>
              </w:rPr>
              <w:t>МСК</w:t>
            </w:r>
            <w:proofErr w:type="gramEnd"/>
            <w:r w:rsidRPr="008D131F">
              <w:rPr>
                <w:sz w:val="24"/>
                <w:szCs w:val="24"/>
                <w:lang w:eastAsia="en-US"/>
              </w:rPr>
              <w:t xml:space="preserve">) </w:t>
            </w:r>
            <w:r w:rsidR="007E2205">
              <w:rPr>
                <w:sz w:val="24"/>
                <w:szCs w:val="24"/>
                <w:lang w:eastAsia="en-US"/>
              </w:rPr>
              <w:t>20</w:t>
            </w:r>
            <w:r w:rsidRPr="008D131F">
              <w:rPr>
                <w:sz w:val="24"/>
                <w:szCs w:val="24"/>
                <w:lang w:eastAsia="en-US"/>
              </w:rPr>
              <w:t>.</w:t>
            </w:r>
            <w:r w:rsidR="007E2205">
              <w:rPr>
                <w:sz w:val="24"/>
                <w:szCs w:val="24"/>
                <w:lang w:eastAsia="en-US"/>
              </w:rPr>
              <w:t>01</w:t>
            </w:r>
            <w:r w:rsidR="000D23C6" w:rsidRPr="008D131F">
              <w:rPr>
                <w:sz w:val="24"/>
                <w:szCs w:val="24"/>
                <w:lang w:eastAsia="en-US"/>
              </w:rPr>
              <w:t>.</w:t>
            </w:r>
            <w:r w:rsidRPr="008D131F">
              <w:rPr>
                <w:sz w:val="24"/>
                <w:szCs w:val="24"/>
                <w:lang w:eastAsia="en-US"/>
              </w:rPr>
              <w:t>20</w:t>
            </w:r>
            <w:r w:rsidR="000D23C6" w:rsidRPr="008D131F">
              <w:rPr>
                <w:sz w:val="24"/>
                <w:szCs w:val="24"/>
                <w:lang w:eastAsia="en-US"/>
              </w:rPr>
              <w:t>1</w:t>
            </w:r>
            <w:r w:rsidR="007E2205">
              <w:rPr>
                <w:sz w:val="24"/>
                <w:szCs w:val="24"/>
                <w:lang w:eastAsia="en-US"/>
              </w:rPr>
              <w:t>6</w:t>
            </w:r>
            <w:r w:rsidR="000D23C6" w:rsidRPr="008D131F">
              <w:rPr>
                <w:sz w:val="24"/>
                <w:szCs w:val="24"/>
                <w:lang w:eastAsia="en-US"/>
              </w:rPr>
              <w:t xml:space="preserve">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 xml:space="preserve">Допускается подача предложений </w:t>
            </w:r>
            <w:proofErr w:type="gramStart"/>
            <w:r w:rsidRPr="008D131F">
              <w:rPr>
                <w:b/>
                <w:sz w:val="24"/>
                <w:szCs w:val="24"/>
                <w:u w:val="single"/>
                <w:lang w:eastAsia="en-US"/>
              </w:rPr>
              <w:t>по</w:t>
            </w:r>
            <w:proofErr w:type="gramEnd"/>
            <w:r w:rsidRPr="008D131F">
              <w:rPr>
                <w:b/>
                <w:sz w:val="24"/>
                <w:szCs w:val="24"/>
                <w:u w:val="single"/>
                <w:lang w:eastAsia="en-US"/>
              </w:rPr>
              <w:t xml:space="preserve">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D769C" w:rsidRPr="008D131F" w:rsidRDefault="00BD769C" w:rsidP="00BD769C">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lastRenderedPageBreak/>
              <w:t>Форма подачи Предложения:</w:t>
            </w:r>
            <w:r w:rsidRPr="008D131F">
              <w:rPr>
                <w:sz w:val="24"/>
                <w:szCs w:val="24"/>
                <w:lang w:eastAsia="en-US"/>
              </w:rPr>
              <w:t xml:space="preserve"> электронная</w:t>
            </w:r>
          </w:p>
          <w:p w:rsidR="00BD769C" w:rsidRDefault="00BD769C" w:rsidP="00BD769C">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3"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r w:rsidRPr="008D131F">
                <w:rPr>
                  <w:rStyle w:val="af2"/>
                  <w:sz w:val="24"/>
                  <w:szCs w:val="24"/>
                  <w:lang w:val="en-US" w:eastAsia="en-US"/>
                </w:rPr>
                <w:t>ru</w:t>
              </w:r>
            </w:hyperlink>
          </w:p>
          <w:p w:rsidR="00A0680B" w:rsidRPr="008D131F" w:rsidRDefault="00BC5425" w:rsidP="00BD769C">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A0680B" w:rsidRPr="008D131F">
              <w:rPr>
                <w:sz w:val="24"/>
                <w:szCs w:val="24"/>
                <w:lang w:eastAsia="en-US"/>
              </w:rPr>
              <w:t>ОАО «Э.ОН Россия»</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Почтовый адрес: 123317, г. Москва, Пресненская набережная, д. 10, блок B, этаж 23</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7E2205" w:rsidRDefault="007E2205" w:rsidP="00DF128B">
            <w:pPr>
              <w:pStyle w:val="a8"/>
              <w:numPr>
                <w:ilvl w:val="0"/>
                <w:numId w:val="37"/>
              </w:numPr>
              <w:tabs>
                <w:tab w:val="left" w:pos="1418"/>
              </w:tabs>
              <w:spacing w:line="240" w:lineRule="auto"/>
              <w:rPr>
                <w:sz w:val="24"/>
                <w:szCs w:val="24"/>
              </w:rPr>
            </w:pPr>
            <w:r w:rsidRPr="00D35F2F">
              <w:rPr>
                <w:sz w:val="24"/>
                <w:szCs w:val="24"/>
              </w:rPr>
              <w:t xml:space="preserve">Филиал «Березовская  ГРЭС» ОАО «Э.ОН Россия» 662328, Красноярский край, </w:t>
            </w:r>
            <w:proofErr w:type="spellStart"/>
            <w:r w:rsidRPr="00D35F2F">
              <w:rPr>
                <w:sz w:val="24"/>
                <w:szCs w:val="24"/>
              </w:rPr>
              <w:t>Шарыповский</w:t>
            </w:r>
            <w:proofErr w:type="spellEnd"/>
            <w:r w:rsidRPr="00D35F2F">
              <w:rPr>
                <w:sz w:val="24"/>
                <w:szCs w:val="24"/>
              </w:rPr>
              <w:t xml:space="preserve"> район, с. Холмогорское, </w:t>
            </w:r>
            <w:proofErr w:type="spellStart"/>
            <w:r w:rsidRPr="00D35F2F">
              <w:rPr>
                <w:sz w:val="24"/>
                <w:szCs w:val="24"/>
              </w:rPr>
              <w:t>промбаза</w:t>
            </w:r>
            <w:proofErr w:type="spellEnd"/>
            <w:r w:rsidRPr="00D35F2F">
              <w:rPr>
                <w:sz w:val="24"/>
                <w:szCs w:val="24"/>
              </w:rPr>
              <w:t xml:space="preserve"> « Энергетиков», строение 1/15  </w:t>
            </w:r>
          </w:p>
          <w:p w:rsidR="007E2205" w:rsidRDefault="007E2205" w:rsidP="00DF128B">
            <w:pPr>
              <w:pStyle w:val="a8"/>
              <w:numPr>
                <w:ilvl w:val="0"/>
                <w:numId w:val="37"/>
              </w:numPr>
              <w:tabs>
                <w:tab w:val="left" w:pos="1418"/>
              </w:tabs>
              <w:spacing w:line="240" w:lineRule="auto"/>
              <w:rPr>
                <w:sz w:val="24"/>
                <w:szCs w:val="24"/>
              </w:rPr>
            </w:pPr>
            <w:r w:rsidRPr="00C84338">
              <w:rPr>
                <w:sz w:val="24"/>
                <w:szCs w:val="24"/>
              </w:rPr>
              <w:t xml:space="preserve">Филиал «Шатурская ГРЭС» ОАО «Э.ОН Россия» 140700 г. Шатура, Московская область, </w:t>
            </w:r>
            <w:proofErr w:type="spellStart"/>
            <w:r w:rsidRPr="00C84338">
              <w:rPr>
                <w:sz w:val="24"/>
                <w:szCs w:val="24"/>
              </w:rPr>
              <w:t>Черноозерский</w:t>
            </w:r>
            <w:proofErr w:type="spellEnd"/>
            <w:r w:rsidRPr="00C84338">
              <w:rPr>
                <w:sz w:val="24"/>
                <w:szCs w:val="24"/>
              </w:rPr>
              <w:t xml:space="preserve"> проезд, д.5</w:t>
            </w:r>
          </w:p>
          <w:p w:rsidR="007E2205" w:rsidRDefault="007E2205" w:rsidP="00DF128B">
            <w:pPr>
              <w:pStyle w:val="a8"/>
              <w:numPr>
                <w:ilvl w:val="0"/>
                <w:numId w:val="37"/>
              </w:numPr>
              <w:tabs>
                <w:tab w:val="left" w:pos="1418"/>
              </w:tabs>
              <w:spacing w:line="240" w:lineRule="auto"/>
              <w:rPr>
                <w:sz w:val="24"/>
                <w:szCs w:val="24"/>
              </w:rPr>
            </w:pPr>
            <w:proofErr w:type="gramStart"/>
            <w:r w:rsidRPr="00C84338">
              <w:rPr>
                <w:sz w:val="24"/>
                <w:szCs w:val="24"/>
              </w:rPr>
              <w:t>Филиал «Яйвинская ГРЭС» ОАО</w:t>
            </w:r>
            <w:r>
              <w:rPr>
                <w:sz w:val="24"/>
                <w:szCs w:val="24"/>
              </w:rPr>
              <w:t xml:space="preserve"> «Э.ОН Россия» 618340, </w:t>
            </w:r>
            <w:r w:rsidRPr="00C84338">
              <w:rPr>
                <w:sz w:val="24"/>
                <w:szCs w:val="24"/>
              </w:rPr>
              <w:t xml:space="preserve">Пермский край, г. Александровск, п. Яйва, ул. Тимирязева, д.5  </w:t>
            </w:r>
            <w:proofErr w:type="gramEnd"/>
          </w:p>
          <w:p w:rsidR="00BC5425" w:rsidRPr="008D131F" w:rsidRDefault="00BC5425" w:rsidP="00E90F21">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 xml:space="preserve">дней </w:t>
            </w:r>
            <w:proofErr w:type="gramStart"/>
            <w:r w:rsidRPr="008D131F">
              <w:rPr>
                <w:spacing w:val="-1"/>
              </w:rPr>
              <w:t>с  даты подписания</w:t>
            </w:r>
            <w:proofErr w:type="gramEnd"/>
            <w:r w:rsidRPr="008D131F">
              <w:rPr>
                <w:spacing w:val="-1"/>
              </w:rPr>
              <w:t xml:space="preserve">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7E2205" w:rsidP="007E2205">
            <w:pPr>
              <w:tabs>
                <w:tab w:val="left" w:pos="0"/>
              </w:tabs>
              <w:autoSpaceDE w:val="0"/>
              <w:autoSpaceDN w:val="0"/>
              <w:adjustRightInd w:val="0"/>
              <w:spacing w:line="276" w:lineRule="auto"/>
              <w:ind w:right="-72" w:firstLine="0"/>
              <w:jc w:val="left"/>
              <w:rPr>
                <w:sz w:val="24"/>
                <w:szCs w:val="24"/>
                <w:lang w:eastAsia="en-US"/>
              </w:rPr>
            </w:pPr>
            <w:r>
              <w:rPr>
                <w:sz w:val="24"/>
                <w:szCs w:val="24"/>
              </w:rPr>
              <w:t>4</w:t>
            </w:r>
            <w:r w:rsidR="00A56F5E" w:rsidRPr="008D131F">
              <w:rPr>
                <w:sz w:val="24"/>
                <w:szCs w:val="24"/>
              </w:rPr>
              <w:t xml:space="preserve"> (</w:t>
            </w:r>
            <w:r>
              <w:rPr>
                <w:sz w:val="24"/>
                <w:szCs w:val="24"/>
              </w:rPr>
              <w:t>четыре</w:t>
            </w:r>
            <w:r w:rsidR="00A56F5E" w:rsidRPr="008D131F">
              <w:rPr>
                <w:sz w:val="24"/>
                <w:szCs w:val="24"/>
              </w:rPr>
              <w:t>)</w:t>
            </w:r>
            <w:r w:rsidR="00CF76AC" w:rsidRPr="008D131F">
              <w:rPr>
                <w:sz w:val="24"/>
                <w:szCs w:val="24"/>
              </w:rPr>
              <w:t xml:space="preserve"> допускается подача предложений </w:t>
            </w:r>
            <w:proofErr w:type="gramStart"/>
            <w:r w:rsidR="00CF76AC" w:rsidRPr="008D131F">
              <w:rPr>
                <w:sz w:val="24"/>
                <w:szCs w:val="24"/>
              </w:rPr>
              <w:t>по</w:t>
            </w:r>
            <w:proofErr w:type="gramEnd"/>
            <w:r w:rsidR="00CF76AC" w:rsidRPr="008D131F">
              <w:rPr>
                <w:sz w:val="24"/>
                <w:szCs w:val="24"/>
              </w:rPr>
              <w:t xml:space="preserve"> позиционно.</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lastRenderedPageBreak/>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3E7391" w:rsidRDefault="005A4A1C" w:rsidP="00DF128B">
            <w:pPr>
              <w:pStyle w:val="Times12"/>
              <w:numPr>
                <w:ilvl w:val="0"/>
                <w:numId w:val="34"/>
              </w:numPr>
              <w:tabs>
                <w:tab w:val="left" w:pos="0"/>
                <w:tab w:val="left" w:pos="1140"/>
              </w:tabs>
              <w:spacing w:line="276" w:lineRule="auto"/>
              <w:ind w:left="353" w:right="153" w:hanging="353"/>
              <w:rPr>
                <w:b/>
                <w:szCs w:val="24"/>
              </w:rPr>
            </w:pPr>
            <w:r w:rsidRPr="008D131F">
              <w:rPr>
                <w:b/>
                <w:szCs w:val="24"/>
              </w:rPr>
              <w:t>Оригинал Предложения</w:t>
            </w:r>
            <w:r w:rsidRPr="008D131F">
              <w:rPr>
                <w:szCs w:val="24"/>
              </w:rPr>
              <w:t xml:space="preserve"> </w:t>
            </w:r>
            <w:r w:rsidR="001E7707" w:rsidRPr="007E2205">
              <w:rPr>
                <w:b/>
                <w:szCs w:val="24"/>
              </w:rPr>
              <w:t>в электронном виде</w:t>
            </w:r>
            <w:r w:rsidR="00DF7AE2" w:rsidRPr="007E2205">
              <w:rPr>
                <w:b/>
                <w:szCs w:val="24"/>
              </w:rPr>
              <w:t>.</w:t>
            </w:r>
          </w:p>
          <w:p w:rsidR="007E2205" w:rsidRDefault="007E2205" w:rsidP="007E2205">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4"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proofErr w:type="spellStart"/>
              <w:r w:rsidRPr="008D131F">
                <w:rPr>
                  <w:rStyle w:val="af2"/>
                  <w:sz w:val="24"/>
                  <w:szCs w:val="24"/>
                  <w:lang w:val="en-US" w:eastAsia="en-US"/>
                </w:rPr>
                <w:t>ru</w:t>
              </w:r>
              <w:proofErr w:type="spellEnd"/>
            </w:hyperlink>
            <w:bookmarkStart w:id="4" w:name="_GoBack"/>
            <w:bookmarkEnd w:id="4"/>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 xml:space="preserve">коммерческой информации </w:t>
            </w:r>
            <w:r w:rsidR="00FA500C" w:rsidRPr="008D131F">
              <w:rPr>
                <w:szCs w:val="24"/>
              </w:rPr>
              <w:lastRenderedPageBreak/>
              <w:t>(</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w:t>
            </w:r>
            <w:proofErr w:type="gramStart"/>
            <w:r w:rsidR="00FA500C" w:rsidRPr="008D131F">
              <w:rPr>
                <w:b/>
                <w:szCs w:val="24"/>
              </w:rPr>
              <w:t>скан-копий</w:t>
            </w:r>
            <w:proofErr w:type="gramEnd"/>
            <w:r w:rsidRPr="008D131F">
              <w:rPr>
                <w:szCs w:val="24"/>
              </w:rPr>
              <w:t>:</w:t>
            </w:r>
          </w:p>
          <w:p w:rsidR="00E044C1" w:rsidRPr="008D131F" w:rsidRDefault="00F5764B" w:rsidP="00DF128B">
            <w:pPr>
              <w:pStyle w:val="afffa"/>
              <w:numPr>
                <w:ilvl w:val="0"/>
                <w:numId w:val="35"/>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DF128B">
            <w:pPr>
              <w:pStyle w:val="afffa"/>
              <w:numPr>
                <w:ilvl w:val="0"/>
                <w:numId w:val="35"/>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DF128B">
            <w:pPr>
              <w:pStyle w:val="afffa"/>
              <w:numPr>
                <w:ilvl w:val="0"/>
                <w:numId w:val="35"/>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lastRenderedPageBreak/>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6"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7"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7E2205" w:rsidRPr="008D131F">
        <w:rPr>
          <w:color w:val="000000"/>
          <w:sz w:val="24"/>
          <w:szCs w:val="24"/>
        </w:rPr>
        <w:t>График поставки товара  (форма</w:t>
      </w:r>
      <w:r w:rsidR="007E220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7E2205" w:rsidRPr="007E2205">
        <w:rPr>
          <w:color w:val="000000"/>
          <w:sz w:val="24"/>
          <w:szCs w:val="24"/>
        </w:rPr>
        <w:t>Анкета Участника (форма 5</w:t>
      </w:r>
      <w:r w:rsidR="007E2205" w:rsidRPr="007E220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7E2205" w:rsidRPr="007E2205">
        <w:rPr>
          <w:color w:val="000000"/>
          <w:sz w:val="24"/>
          <w:szCs w:val="24"/>
        </w:rPr>
        <w:t>Справка о перечне и годовых объемах выполнения аналогичных договоров (форма 6</w:t>
      </w:r>
      <w:r w:rsidR="007E2205" w:rsidRPr="007E220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7E220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7E220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DF128B">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8"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proofErr w:type="gramStart"/>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w:t>
      </w:r>
      <w:proofErr w:type="gramStart"/>
      <w:r w:rsidRPr="008D131F">
        <w:rPr>
          <w:color w:val="auto"/>
          <w:sz w:val="24"/>
          <w:szCs w:val="24"/>
        </w:rPr>
        <w:t>х(</w:t>
      </w:r>
      <w:proofErr w:type="gramEnd"/>
      <w:r w:rsidRPr="008D131F">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D131F">
        <w:rPr>
          <w:color w:val="auto"/>
          <w:sz w:val="24"/>
          <w:szCs w:val="24"/>
        </w:rPr>
        <w:t>кроме</w:t>
      </w:r>
      <w:proofErr w:type="gramEnd"/>
      <w:r w:rsidRPr="008D131F">
        <w:rPr>
          <w:color w:val="auto"/>
          <w:sz w:val="24"/>
          <w:szCs w:val="24"/>
        </w:rPr>
        <w:t xml:space="preserve"> </w:t>
      </w:r>
      <w:proofErr w:type="gramStart"/>
      <w:r w:rsidRPr="008D131F">
        <w:rPr>
          <w:color w:val="auto"/>
          <w:sz w:val="24"/>
          <w:szCs w:val="24"/>
        </w:rPr>
        <w:t>ГОСТ</w:t>
      </w:r>
      <w:proofErr w:type="gramEnd"/>
      <w:r w:rsidRPr="008D131F">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w:t>
      </w:r>
      <w:proofErr w:type="gramStart"/>
      <w:r w:rsidRPr="008D131F">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D131F">
        <w:rPr>
          <w:color w:val="auto"/>
          <w:sz w:val="24"/>
          <w:szCs w:val="24"/>
        </w:rPr>
        <w:t>помимо</w:t>
      </w:r>
      <w:proofErr w:type="gramEnd"/>
      <w:r w:rsidRPr="008D131F">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w:t>
      </w:r>
      <w:proofErr w:type="gramStart"/>
      <w:r w:rsidRPr="008D131F">
        <w:rPr>
          <w:color w:val="auto"/>
          <w:sz w:val="24"/>
          <w:szCs w:val="24"/>
        </w:rPr>
        <w:t xml:space="preserve"> __ (__________) (</w:t>
      </w:r>
      <w:proofErr w:type="gramEnd"/>
      <w:r w:rsidRPr="008D131F">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8D131F">
        <w:rPr>
          <w:color w:val="auto"/>
          <w:sz w:val="24"/>
          <w:szCs w:val="24"/>
        </w:rPr>
        <w:t>кт вкл</w:t>
      </w:r>
      <w:proofErr w:type="gramEnd"/>
      <w:r w:rsidRPr="008D131F">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 xml:space="preserve">3.6. </w:t>
      </w:r>
      <w:proofErr w:type="gramStart"/>
      <w:r w:rsidRPr="008D131F">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D131F">
        <w:rPr>
          <w:color w:val="auto"/>
          <w:sz w:val="24"/>
          <w:szCs w:val="24"/>
        </w:rPr>
        <w:t xml:space="preserve">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w:t>
      </w:r>
      <w:proofErr w:type="gramStart"/>
      <w:r w:rsidRPr="008D131F">
        <w:rPr>
          <w:color w:val="auto"/>
          <w:sz w:val="24"/>
          <w:szCs w:val="24"/>
        </w:rPr>
        <w:t>и</w:t>
      </w:r>
      <w:proofErr w:type="gramEnd"/>
      <w:r w:rsidRPr="008D131F">
        <w:rPr>
          <w:color w:val="auto"/>
          <w:sz w:val="24"/>
          <w:szCs w:val="24"/>
        </w:rPr>
        <w:t xml:space="preserve">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xml:space="preserve">- письмом, направляемым </w:t>
      </w:r>
      <w:proofErr w:type="gramStart"/>
      <w:r w:rsidRPr="008D131F">
        <w:rPr>
          <w:color w:val="auto"/>
          <w:sz w:val="24"/>
          <w:szCs w:val="24"/>
        </w:rPr>
        <w:t>экспресс-почтой</w:t>
      </w:r>
      <w:proofErr w:type="gramEnd"/>
      <w:r w:rsidRPr="008D131F">
        <w:rPr>
          <w:color w:val="auto"/>
          <w:sz w:val="24"/>
          <w:szCs w:val="24"/>
        </w:rPr>
        <w:t>.</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w:t>
      </w:r>
      <w:proofErr w:type="gramStart"/>
      <w:r w:rsidRPr="008D131F">
        <w:t>дств с р</w:t>
      </w:r>
      <w:proofErr w:type="gramEnd"/>
      <w:r w:rsidRPr="008D131F">
        <w:t>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w:t>
      </w:r>
      <w:proofErr w:type="gramStart"/>
      <w:r w:rsidRPr="008D131F">
        <w:rPr>
          <w:b/>
          <w:i/>
        </w:rPr>
        <w:t xml:space="preserve"> ____ (________) </w:t>
      </w:r>
      <w:proofErr w:type="gramEnd"/>
      <w:r w:rsidRPr="008D131F">
        <w:rPr>
          <w:b/>
          <w:i/>
        </w:rPr>
        <w:t>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D131F">
        <w:rPr>
          <w:b/>
          <w:i/>
        </w:rPr>
        <w:t>срока действия Дополнительной Гарантии исполнения Договора</w:t>
      </w:r>
      <w:proofErr w:type="gramEnd"/>
      <w:r w:rsidRPr="008D131F">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proofErr w:type="gramStart"/>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D131F">
        <w:rPr>
          <w:b/>
          <w:i/>
        </w:rPr>
        <w:t xml:space="preserve">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proofErr w:type="gramStart"/>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D131F">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 xml:space="preserve">1. </w:t>
      </w:r>
      <w:proofErr w:type="gramStart"/>
      <w:r w:rsidRPr="008D131F">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8D131F">
        <w:rPr>
          <w:b/>
          <w:i/>
        </w:rPr>
        <w:t xml:space="preserve"> %), что составляет</w:t>
      </w:r>
      <w:proofErr w:type="gramStart"/>
      <w:r w:rsidRPr="008D131F">
        <w:rPr>
          <w:b/>
          <w:i/>
        </w:rPr>
        <w:t xml:space="preserve"> ______________ (_______________________).</w:t>
      </w:r>
      <w:proofErr w:type="gramEnd"/>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proofErr w:type="gramStart"/>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5.1. </w:t>
      </w:r>
      <w:proofErr w:type="gramStart"/>
      <w:r w:rsidRPr="008D131F">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D131F">
        <w:rPr>
          <w:color w:val="auto"/>
          <w:sz w:val="24"/>
          <w:szCs w:val="24"/>
        </w:rPr>
        <w:t xml:space="preserve">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w:t>
      </w:r>
      <w:proofErr w:type="gramStart"/>
      <w:r w:rsidRPr="008D131F">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w:t>
      </w:r>
      <w:proofErr w:type="gramStart"/>
      <w:r w:rsidRPr="008D131F">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8D131F">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8D131F">
        <w:rPr>
          <w:b/>
          <w:i/>
          <w:color w:val="auto"/>
          <w:sz w:val="24"/>
          <w:szCs w:val="24"/>
        </w:rPr>
        <w:t>с даты расторжения</w:t>
      </w:r>
      <w:proofErr w:type="gramEnd"/>
      <w:r w:rsidRPr="008D131F">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 xml:space="preserve">8.1. </w:t>
      </w:r>
      <w:proofErr w:type="gramStart"/>
      <w:r w:rsidRPr="008D131F">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D131F">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r>
      <w:proofErr w:type="gramStart"/>
      <w:r w:rsidRPr="008D131F">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 xml:space="preserve">10.2. </w:t>
      </w:r>
      <w:proofErr w:type="gramStart"/>
      <w:r w:rsidRPr="008D131F">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w:t>
      </w:r>
      <w:proofErr w:type="gramStart"/>
      <w:r w:rsidRPr="008D131F">
        <w:rPr>
          <w:color w:val="auto"/>
          <w:sz w:val="24"/>
          <w:szCs w:val="24"/>
        </w:rPr>
        <w:t>и(</w:t>
      </w:r>
      <w:proofErr w:type="spellStart"/>
      <w:proofErr w:type="gramEnd"/>
      <w:r w:rsidRPr="008D131F">
        <w:rPr>
          <w:color w:val="auto"/>
          <w:sz w:val="24"/>
          <w:szCs w:val="24"/>
        </w:rPr>
        <w:t>ий</w:t>
      </w:r>
      <w:proofErr w:type="spellEnd"/>
      <w:r w:rsidRPr="008D131F">
        <w:rPr>
          <w:color w:val="auto"/>
          <w:sz w:val="24"/>
          <w:szCs w:val="24"/>
        </w:rPr>
        <w:t>) к Договору, права (требования) из которо</w:t>
      </w:r>
      <w:proofErr w:type="gramStart"/>
      <w:r w:rsidRPr="008D131F">
        <w:rPr>
          <w:color w:val="auto"/>
          <w:sz w:val="24"/>
          <w:szCs w:val="24"/>
        </w:rPr>
        <w:t>й(</w:t>
      </w:r>
      <w:proofErr w:type="spellStart"/>
      <w:proofErr w:type="gramEnd"/>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 xml:space="preserve">10.9. </w:t>
      </w:r>
      <w:proofErr w:type="gramStart"/>
      <w:r w:rsidRPr="008D131F">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D131F">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 xml:space="preserve">Адрес для направления почтовой </w:t>
            </w:r>
            <w:proofErr w:type="gramStart"/>
            <w:r w:rsidRPr="008D131F">
              <w:rPr>
                <w:snapToGrid/>
                <w:sz w:val="24"/>
                <w:szCs w:val="24"/>
              </w:rPr>
              <w:t>ой</w:t>
            </w:r>
            <w:proofErr w:type="gramEnd"/>
            <w:r w:rsidRPr="008D131F">
              <w:rPr>
                <w:snapToGrid/>
                <w:sz w:val="24"/>
                <w:szCs w:val="24"/>
              </w:rPr>
              <w:t xml:space="preserve">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28B" w:rsidRDefault="00DF128B">
      <w:r>
        <w:separator/>
      </w:r>
    </w:p>
  </w:endnote>
  <w:endnote w:type="continuationSeparator" w:id="0">
    <w:p w:rsidR="00DF128B" w:rsidRDefault="00DF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90F21" w:rsidRDefault="00E90F21">
        <w:pPr>
          <w:pStyle w:val="af0"/>
          <w:jc w:val="right"/>
        </w:pPr>
        <w:r>
          <w:fldChar w:fldCharType="begin"/>
        </w:r>
        <w:r>
          <w:instrText xml:space="preserve"> PAGE   \* MERGEFORMAT </w:instrText>
        </w:r>
        <w:r>
          <w:fldChar w:fldCharType="separate"/>
        </w:r>
        <w:r w:rsidR="007E2205">
          <w:rPr>
            <w:noProof/>
          </w:rPr>
          <w:t>43</w:t>
        </w:r>
        <w:r>
          <w:rPr>
            <w:noProof/>
          </w:rPr>
          <w:fldChar w:fldCharType="end"/>
        </w:r>
      </w:p>
    </w:sdtContent>
  </w:sdt>
  <w:p w:rsidR="00E90F21" w:rsidRDefault="00E90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28B" w:rsidRDefault="00DF128B">
      <w:r>
        <w:separator/>
      </w:r>
    </w:p>
  </w:footnote>
  <w:footnote w:type="continuationSeparator" w:id="0">
    <w:p w:rsidR="00DF128B" w:rsidRDefault="00DF1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1" w:rsidRPr="00F01080" w:rsidRDefault="00E90F2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announcemen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opolnikov_R@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E33A4-84EF-4A4A-91C2-E9403E00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43</Pages>
  <Words>11599</Words>
  <Characters>66118</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77562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15</cp:revision>
  <cp:lastPrinted>2016-01-13T11:10:00Z</cp:lastPrinted>
  <dcterms:created xsi:type="dcterms:W3CDTF">2015-09-04T07:33:00Z</dcterms:created>
  <dcterms:modified xsi:type="dcterms:W3CDTF">2016-01-13T11:10:00Z</dcterms:modified>
</cp:coreProperties>
</file>