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ОАО «Э.ОН  РОССИЯ»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bookmarkStart w:id="3" w:name="_GoBack"/>
      <w:bookmarkEnd w:id="3"/>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336F54" w:rsidP="00D27E5D">
      <w:pPr>
        <w:ind w:firstLine="0"/>
        <w:jc w:val="center"/>
      </w:pPr>
      <w:r>
        <w:rPr>
          <w:sz w:val="24"/>
          <w:szCs w:val="24"/>
          <w:highlight w:val="lightGray"/>
        </w:rPr>
        <w:t>Шарыпово</w:t>
      </w:r>
      <w:r w:rsidR="00D345E3" w:rsidRPr="00CC1D59">
        <w:rPr>
          <w:sz w:val="24"/>
          <w:szCs w:val="24"/>
          <w:highlight w:val="lightGray"/>
        </w:rPr>
        <w:br/>
      </w:r>
      <w:r w:rsidR="00D27E5D">
        <w:rPr>
          <w:sz w:val="24"/>
          <w:szCs w:val="24"/>
        </w:rPr>
        <w:t>201</w:t>
      </w:r>
      <w:r w:rsidR="001E7FD7">
        <w:rPr>
          <w:sz w:val="24"/>
          <w:szCs w:val="24"/>
        </w:rPr>
        <w:t>6</w:t>
      </w:r>
      <w:r w:rsidR="00D27E5D">
        <w:rPr>
          <w:sz w:val="24"/>
          <w:szCs w:val="24"/>
        </w:rPr>
        <w:t xml:space="preserve">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8D5820">
      <w:pPr>
        <w:pStyle w:val="13"/>
        <w:rPr>
          <w:rFonts w:asciiTheme="minorHAnsi" w:eastAsiaTheme="minorEastAsia" w:hAnsiTheme="minorHAnsi" w:cstheme="minorBidi"/>
          <w:b w:val="0"/>
          <w:bCs w:val="0"/>
          <w:caps w:val="0"/>
          <w:snapToGrid/>
          <w:sz w:val="22"/>
          <w:szCs w:val="22"/>
        </w:rPr>
      </w:pPr>
      <w:r w:rsidRPr="008D5820">
        <w:fldChar w:fldCharType="begin"/>
      </w:r>
      <w:r w:rsidR="00B620AF" w:rsidRPr="00DD24C7">
        <w:instrText xml:space="preserve"> TOC \o "2-2" \h \z \t "Заголовок 1;1;Пункт2;3" </w:instrText>
      </w:r>
      <w:r w:rsidRPr="008D5820">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Pr>
            <w:webHidden/>
          </w:rPr>
          <w:fldChar w:fldCharType="begin"/>
        </w:r>
        <w:r w:rsidR="001F2C0F">
          <w:rPr>
            <w:webHidden/>
          </w:rPr>
          <w:instrText xml:space="preserve"> PAGEREF _Toc428967876 \h </w:instrText>
        </w:r>
        <w:r>
          <w:rPr>
            <w:webHidden/>
          </w:rPr>
        </w:r>
        <w:r>
          <w:rPr>
            <w:webHidden/>
          </w:rPr>
          <w:fldChar w:fldCharType="separate"/>
        </w:r>
        <w:r w:rsidR="001E7FD7">
          <w:rPr>
            <w:webHidden/>
          </w:rPr>
          <w:t>3</w:t>
        </w:r>
        <w:r>
          <w:rPr>
            <w:webHidden/>
          </w:rPr>
          <w:fldChar w:fldCharType="end"/>
        </w:r>
      </w:hyperlink>
    </w:p>
    <w:p w:rsidR="001F2C0F" w:rsidRDefault="008D5820">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Pr>
            <w:webHidden/>
          </w:rPr>
          <w:fldChar w:fldCharType="begin"/>
        </w:r>
        <w:r w:rsidR="001F2C0F">
          <w:rPr>
            <w:webHidden/>
          </w:rPr>
          <w:instrText xml:space="preserve"> PAGEREF _Toc428967877 \h </w:instrText>
        </w:r>
        <w:r>
          <w:rPr>
            <w:webHidden/>
          </w:rPr>
        </w:r>
        <w:r>
          <w:rPr>
            <w:webHidden/>
          </w:rPr>
          <w:fldChar w:fldCharType="separate"/>
        </w:r>
        <w:r w:rsidR="001E7FD7">
          <w:rPr>
            <w:webHidden/>
          </w:rPr>
          <w:t>7</w:t>
        </w:r>
        <w:r>
          <w:rPr>
            <w:webHidden/>
          </w:rPr>
          <w:fldChar w:fldCharType="end"/>
        </w:r>
      </w:hyperlink>
    </w:p>
    <w:p w:rsidR="001F2C0F" w:rsidRDefault="008D5820">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Pr>
            <w:webHidden/>
          </w:rPr>
          <w:fldChar w:fldCharType="begin"/>
        </w:r>
        <w:r w:rsidR="001F2C0F">
          <w:rPr>
            <w:webHidden/>
          </w:rPr>
          <w:instrText xml:space="preserve"> PAGEREF _Toc428967878 \h </w:instrText>
        </w:r>
        <w:r>
          <w:rPr>
            <w:webHidden/>
          </w:rPr>
        </w:r>
        <w:r>
          <w:rPr>
            <w:webHidden/>
          </w:rPr>
          <w:fldChar w:fldCharType="separate"/>
        </w:r>
        <w:r w:rsidR="001E7FD7">
          <w:rPr>
            <w:webHidden/>
          </w:rPr>
          <w:t>7</w:t>
        </w:r>
        <w:r>
          <w:rPr>
            <w:webHidden/>
          </w:rPr>
          <w:fldChar w:fldCharType="end"/>
        </w:r>
      </w:hyperlink>
    </w:p>
    <w:p w:rsidR="001F2C0F" w:rsidRDefault="008D5820">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Pr>
            <w:webHidden/>
          </w:rPr>
          <w:fldChar w:fldCharType="begin"/>
        </w:r>
        <w:r w:rsidR="001F2C0F">
          <w:rPr>
            <w:webHidden/>
          </w:rPr>
          <w:instrText xml:space="preserve"> PAGEREF _Toc428967879 \h </w:instrText>
        </w:r>
        <w:r>
          <w:rPr>
            <w:webHidden/>
          </w:rPr>
        </w:r>
        <w:r>
          <w:rPr>
            <w:webHidden/>
          </w:rPr>
          <w:fldChar w:fldCharType="separate"/>
        </w:r>
        <w:r w:rsidR="001E7FD7">
          <w:rPr>
            <w:webHidden/>
          </w:rPr>
          <w:t>10</w:t>
        </w:r>
        <w:r>
          <w:rPr>
            <w:webHidden/>
          </w:rPr>
          <w:fldChar w:fldCharType="end"/>
        </w:r>
      </w:hyperlink>
    </w:p>
    <w:p w:rsidR="001F2C0F" w:rsidRDefault="008D5820">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r w:rsidR="001F2C0F" w:rsidRPr="003C2DC8">
          <w:rPr>
            <w:rStyle w:val="af2"/>
          </w:rPr>
          <w:t>График поставки товара  (форма 3)</w:t>
        </w:r>
        <w:r w:rsidR="001F2C0F">
          <w:rPr>
            <w:webHidden/>
          </w:rPr>
          <w:tab/>
        </w:r>
        <w:r>
          <w:rPr>
            <w:webHidden/>
          </w:rPr>
          <w:fldChar w:fldCharType="begin"/>
        </w:r>
        <w:r w:rsidR="001F2C0F">
          <w:rPr>
            <w:webHidden/>
          </w:rPr>
          <w:instrText xml:space="preserve"> PAGEREF _Toc428967880 \h </w:instrText>
        </w:r>
        <w:r>
          <w:rPr>
            <w:webHidden/>
          </w:rPr>
        </w:r>
        <w:r>
          <w:rPr>
            <w:webHidden/>
          </w:rPr>
          <w:fldChar w:fldCharType="separate"/>
        </w:r>
        <w:r w:rsidR="001E7FD7">
          <w:rPr>
            <w:webHidden/>
          </w:rPr>
          <w:t>13</w:t>
        </w:r>
        <w:r>
          <w:rPr>
            <w:webHidden/>
          </w:rPr>
          <w:fldChar w:fldCharType="end"/>
        </w:r>
      </w:hyperlink>
    </w:p>
    <w:p w:rsidR="001F2C0F" w:rsidRDefault="008D5820">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Pr>
            <w:webHidden/>
          </w:rPr>
          <w:fldChar w:fldCharType="begin"/>
        </w:r>
        <w:r w:rsidR="001F2C0F">
          <w:rPr>
            <w:webHidden/>
          </w:rPr>
          <w:instrText xml:space="preserve"> PAGEREF _Toc428967881 \h </w:instrText>
        </w:r>
        <w:r>
          <w:rPr>
            <w:webHidden/>
          </w:rPr>
        </w:r>
        <w:r>
          <w:rPr>
            <w:webHidden/>
          </w:rPr>
          <w:fldChar w:fldCharType="separate"/>
        </w:r>
        <w:r w:rsidR="001E7FD7">
          <w:rPr>
            <w:webHidden/>
          </w:rPr>
          <w:t>15</w:t>
        </w:r>
        <w:r>
          <w:rPr>
            <w:webHidden/>
          </w:rPr>
          <w:fldChar w:fldCharType="end"/>
        </w:r>
      </w:hyperlink>
    </w:p>
    <w:p w:rsidR="001F2C0F" w:rsidRDefault="008D5820">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Pr>
            <w:webHidden/>
          </w:rPr>
          <w:fldChar w:fldCharType="begin"/>
        </w:r>
        <w:r w:rsidR="001F2C0F">
          <w:rPr>
            <w:webHidden/>
          </w:rPr>
          <w:instrText xml:space="preserve"> PAGEREF _Toc428967882 \h </w:instrText>
        </w:r>
        <w:r>
          <w:rPr>
            <w:webHidden/>
          </w:rPr>
        </w:r>
        <w:r>
          <w:rPr>
            <w:webHidden/>
          </w:rPr>
          <w:fldChar w:fldCharType="separate"/>
        </w:r>
        <w:r w:rsidR="001E7FD7">
          <w:rPr>
            <w:webHidden/>
          </w:rPr>
          <w:t>17</w:t>
        </w:r>
        <w:r>
          <w:rPr>
            <w:webHidden/>
          </w:rPr>
          <w:fldChar w:fldCharType="end"/>
        </w:r>
      </w:hyperlink>
    </w:p>
    <w:p w:rsidR="001F2C0F" w:rsidRDefault="008D5820">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Pr>
            <w:webHidden/>
          </w:rPr>
          <w:fldChar w:fldCharType="begin"/>
        </w:r>
        <w:r w:rsidR="001F2C0F">
          <w:rPr>
            <w:webHidden/>
          </w:rPr>
          <w:instrText xml:space="preserve"> PAGEREF _Toc428967883 \h </w:instrText>
        </w:r>
        <w:r>
          <w:rPr>
            <w:webHidden/>
          </w:rPr>
        </w:r>
        <w:r>
          <w:rPr>
            <w:webHidden/>
          </w:rPr>
          <w:fldChar w:fldCharType="separate"/>
        </w:r>
        <w:r w:rsidR="001E7FD7">
          <w:rPr>
            <w:webHidden/>
          </w:rPr>
          <w:t>21</w:t>
        </w:r>
        <w:r>
          <w:rPr>
            <w:webHidden/>
          </w:rPr>
          <w:fldChar w:fldCharType="end"/>
        </w:r>
      </w:hyperlink>
    </w:p>
    <w:p w:rsidR="001F2C0F" w:rsidRDefault="008D5820">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Pr>
            <w:webHidden/>
          </w:rPr>
          <w:fldChar w:fldCharType="begin"/>
        </w:r>
        <w:r w:rsidR="001F2C0F">
          <w:rPr>
            <w:webHidden/>
          </w:rPr>
          <w:instrText xml:space="preserve"> PAGEREF _Toc428967884 \h </w:instrText>
        </w:r>
        <w:r>
          <w:rPr>
            <w:webHidden/>
          </w:rPr>
        </w:r>
        <w:r>
          <w:rPr>
            <w:webHidden/>
          </w:rPr>
          <w:fldChar w:fldCharType="separate"/>
        </w:r>
        <w:r w:rsidR="001E7FD7">
          <w:rPr>
            <w:webHidden/>
          </w:rPr>
          <w:t>23</w:t>
        </w:r>
        <w:r>
          <w:rPr>
            <w:webHidden/>
          </w:rPr>
          <w:fldChar w:fldCharType="end"/>
        </w:r>
      </w:hyperlink>
    </w:p>
    <w:p w:rsidR="001F2C0F" w:rsidRDefault="008D5820">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Pr>
            <w:webHidden/>
          </w:rPr>
          <w:fldChar w:fldCharType="begin"/>
        </w:r>
        <w:r w:rsidR="001F2C0F">
          <w:rPr>
            <w:webHidden/>
          </w:rPr>
          <w:instrText xml:space="preserve"> PAGEREF _Toc428967885 \h </w:instrText>
        </w:r>
        <w:r>
          <w:rPr>
            <w:webHidden/>
          </w:rPr>
        </w:r>
        <w:r>
          <w:rPr>
            <w:webHidden/>
          </w:rPr>
          <w:fldChar w:fldCharType="separate"/>
        </w:r>
        <w:r w:rsidR="001E7FD7">
          <w:rPr>
            <w:webHidden/>
          </w:rPr>
          <w:t>25</w:t>
        </w:r>
        <w:r>
          <w:rPr>
            <w:webHidden/>
          </w:rPr>
          <w:fldChar w:fldCharType="end"/>
        </w:r>
      </w:hyperlink>
    </w:p>
    <w:p w:rsidR="001F2C0F" w:rsidRDefault="008D5820">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Pr>
            <w:webHidden/>
          </w:rPr>
          <w:fldChar w:fldCharType="begin"/>
        </w:r>
        <w:r w:rsidR="001F2C0F">
          <w:rPr>
            <w:webHidden/>
          </w:rPr>
          <w:instrText xml:space="preserve"> PAGEREF _Toc428967886 \h </w:instrText>
        </w:r>
        <w:r>
          <w:rPr>
            <w:webHidden/>
          </w:rPr>
        </w:r>
        <w:r>
          <w:rPr>
            <w:webHidden/>
          </w:rPr>
          <w:fldChar w:fldCharType="separate"/>
        </w:r>
        <w:r w:rsidR="001E7FD7">
          <w:rPr>
            <w:webHidden/>
          </w:rPr>
          <w:t>27</w:t>
        </w:r>
        <w:r>
          <w:rPr>
            <w:webHidden/>
          </w:rPr>
          <w:fldChar w:fldCharType="end"/>
        </w:r>
      </w:hyperlink>
    </w:p>
    <w:p w:rsidR="001F2C0F" w:rsidRDefault="008D5820">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Pr>
            <w:webHidden/>
          </w:rPr>
          <w:fldChar w:fldCharType="begin"/>
        </w:r>
        <w:r w:rsidR="001F2C0F">
          <w:rPr>
            <w:webHidden/>
          </w:rPr>
          <w:instrText xml:space="preserve"> PAGEREF _Toc428967887 \h </w:instrText>
        </w:r>
        <w:r>
          <w:rPr>
            <w:webHidden/>
          </w:rPr>
        </w:r>
        <w:r>
          <w:rPr>
            <w:webHidden/>
          </w:rPr>
          <w:fldChar w:fldCharType="separate"/>
        </w:r>
        <w:r w:rsidR="001E7FD7">
          <w:rPr>
            <w:webHidden/>
          </w:rPr>
          <w:t>29</w:t>
        </w:r>
        <w:r>
          <w:rPr>
            <w:webHidden/>
          </w:rPr>
          <w:fldChar w:fldCharType="end"/>
        </w:r>
      </w:hyperlink>
    </w:p>
    <w:p w:rsidR="001F2C0F" w:rsidRDefault="008D5820">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Pr>
            <w:webHidden/>
          </w:rPr>
          <w:fldChar w:fldCharType="begin"/>
        </w:r>
        <w:r w:rsidR="001F2C0F">
          <w:rPr>
            <w:webHidden/>
          </w:rPr>
          <w:instrText xml:space="preserve"> PAGEREF _Toc428967888 \h </w:instrText>
        </w:r>
        <w:r>
          <w:rPr>
            <w:webHidden/>
          </w:rPr>
        </w:r>
        <w:r>
          <w:rPr>
            <w:webHidden/>
          </w:rPr>
          <w:fldChar w:fldCharType="separate"/>
        </w:r>
        <w:r w:rsidR="001E7FD7">
          <w:rPr>
            <w:webHidden/>
          </w:rPr>
          <w:t>30</w:t>
        </w:r>
        <w:r>
          <w:rPr>
            <w:webHidden/>
          </w:rPr>
          <w:fldChar w:fldCharType="end"/>
        </w:r>
      </w:hyperlink>
    </w:p>
    <w:p w:rsidR="00385FC8" w:rsidRPr="00DD24C7" w:rsidRDefault="008D5820"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4" w:name="_Toc428967876"/>
      <w:bookmarkEnd w:id="2"/>
      <w:r w:rsidRPr="001F12B3">
        <w:rPr>
          <w:rFonts w:ascii="Times New Roman" w:hAnsi="Times New Roman"/>
          <w:sz w:val="24"/>
          <w:szCs w:val="24"/>
        </w:rPr>
        <w:lastRenderedPageBreak/>
        <w:t>Информационная карта документации</w:t>
      </w:r>
      <w:bookmarkEnd w:id="4"/>
    </w:p>
    <w:p w:rsidR="00BC5425" w:rsidRDefault="00BC5425" w:rsidP="00BC5425">
      <w:pPr>
        <w:autoSpaceDE w:val="0"/>
        <w:autoSpaceDN w:val="0"/>
        <w:adjustRightInd w:val="0"/>
        <w:spacing w:line="240" w:lineRule="auto"/>
        <w:ind w:right="-72" w:firstLine="0"/>
        <w:jc w:val="left"/>
        <w:rPr>
          <w:b/>
          <w:bCs/>
          <w:sz w:val="24"/>
          <w:szCs w:val="24"/>
        </w:rPr>
      </w:pPr>
    </w:p>
    <w:p w:rsidR="00BC5425" w:rsidRPr="004747FE"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3444C0">
        <w:rPr>
          <w:sz w:val="24"/>
          <w:szCs w:val="24"/>
        </w:rPr>
        <w:t xml:space="preserve">предложений </w:t>
      </w:r>
      <w:r w:rsidR="001E7FD7" w:rsidRPr="001E7FD7">
        <w:rPr>
          <w:color w:val="FF0000"/>
          <w:sz w:val="24"/>
          <w:szCs w:val="24"/>
        </w:rPr>
        <w:t>№2</w:t>
      </w:r>
      <w:r w:rsidR="005F6C40" w:rsidRPr="001E7FD7">
        <w:rPr>
          <w:color w:val="FF0000"/>
          <w:sz w:val="24"/>
          <w:szCs w:val="24"/>
        </w:rPr>
        <w:t xml:space="preserve"> </w:t>
      </w:r>
      <w:r w:rsidR="00F615D3" w:rsidRPr="001E7FD7">
        <w:rPr>
          <w:color w:val="FF0000"/>
          <w:sz w:val="24"/>
          <w:szCs w:val="24"/>
        </w:rPr>
        <w:t xml:space="preserve">от </w:t>
      </w:r>
      <w:r w:rsidR="001E7FD7" w:rsidRPr="001E7FD7">
        <w:rPr>
          <w:color w:val="FF0000"/>
          <w:sz w:val="24"/>
          <w:szCs w:val="24"/>
        </w:rPr>
        <w:t>14</w:t>
      </w:r>
      <w:r w:rsidR="00F615D3" w:rsidRPr="001E7FD7">
        <w:rPr>
          <w:color w:val="FF0000"/>
          <w:sz w:val="24"/>
          <w:szCs w:val="24"/>
        </w:rPr>
        <w:t>.</w:t>
      </w:r>
      <w:r w:rsidR="001E7FD7" w:rsidRPr="001E7FD7">
        <w:rPr>
          <w:color w:val="FF0000"/>
          <w:sz w:val="24"/>
          <w:szCs w:val="24"/>
        </w:rPr>
        <w:t>01</w:t>
      </w:r>
      <w:r w:rsidR="00F615D3" w:rsidRPr="001E7FD7">
        <w:rPr>
          <w:color w:val="FF0000"/>
          <w:sz w:val="24"/>
          <w:szCs w:val="24"/>
        </w:rPr>
        <w:t>.201</w:t>
      </w:r>
      <w:r w:rsidR="001E7FD7" w:rsidRPr="001E7FD7">
        <w:rPr>
          <w:color w:val="FF0000"/>
          <w:sz w:val="24"/>
          <w:szCs w:val="24"/>
        </w:rPr>
        <w:t>6</w:t>
      </w:r>
      <w:r w:rsidR="00F615D3" w:rsidRPr="001E7FD7">
        <w:rPr>
          <w:color w:val="FF0000"/>
          <w:sz w:val="24"/>
          <w:szCs w:val="24"/>
        </w:rPr>
        <w:t>г.</w:t>
      </w:r>
      <w:r w:rsidRPr="001E7FD7">
        <w:rPr>
          <w:color w:val="FF0000"/>
          <w:sz w:val="24"/>
          <w:szCs w:val="24"/>
        </w:rPr>
        <w:t>,</w:t>
      </w:r>
      <w:r w:rsidRPr="004747FE">
        <w:rPr>
          <w:sz w:val="24"/>
          <w:szCs w:val="24"/>
        </w:rPr>
        <w:t xml:space="preserve"> в соответствии с настоящим Разделом, уточняют и дополняют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9" w:history="1">
        <w:r w:rsidR="0099030E" w:rsidRPr="004747FE">
          <w:rPr>
            <w:rStyle w:val="af2"/>
            <w:sz w:val="24"/>
            <w:szCs w:val="24"/>
          </w:rPr>
          <w:t>http://www.eon-russia.ru/purchase/documents/</w:t>
        </w:r>
      </w:hyperlink>
      <w:r w:rsidR="0099030E" w:rsidRPr="004747FE">
        <w:rPr>
          <w:color w:val="000000"/>
          <w:sz w:val="24"/>
          <w:szCs w:val="24"/>
        </w:rPr>
        <w:t xml:space="preserve"> </w:t>
      </w:r>
    </w:p>
    <w:p w:rsidR="00F3026D" w:rsidRPr="004747FE"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tblPr>
      <w:tblGrid>
        <w:gridCol w:w="498"/>
        <w:gridCol w:w="3969"/>
        <w:gridCol w:w="5811"/>
      </w:tblGrid>
      <w:tr w:rsidR="00BC5425" w:rsidRPr="004747FE" w:rsidTr="003444C0">
        <w:trPr>
          <w:trHeight w:val="680"/>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F3026D">
            <w:pPr>
              <w:spacing w:line="276" w:lineRule="auto"/>
              <w:ind w:left="540" w:hanging="540"/>
              <w:jc w:val="left"/>
              <w:rPr>
                <w:b/>
                <w:sz w:val="24"/>
                <w:szCs w:val="24"/>
              </w:rPr>
            </w:pPr>
            <w:proofErr w:type="spellStart"/>
            <w:r w:rsidRPr="004747FE">
              <w:rPr>
                <w:b/>
                <w:sz w:val="24"/>
                <w:szCs w:val="24"/>
              </w:rPr>
              <w:t>п</w:t>
            </w:r>
            <w:proofErr w:type="spellEnd"/>
            <w:r w:rsidRPr="004747FE">
              <w:rPr>
                <w:b/>
                <w:sz w:val="24"/>
                <w:szCs w:val="24"/>
              </w:rPr>
              <w:t>/</w:t>
            </w:r>
            <w:proofErr w:type="spellStart"/>
            <w:r w:rsidRPr="004747FE">
              <w:rPr>
                <w:b/>
                <w:sz w:val="24"/>
                <w:szCs w:val="24"/>
              </w:rPr>
              <w:t>п</w:t>
            </w:r>
            <w:proofErr w:type="spellEnd"/>
            <w:r w:rsidRPr="004747FE">
              <w:rPr>
                <w:b/>
                <w:sz w:val="24"/>
                <w:szCs w:val="24"/>
              </w:rPr>
              <w:t xml:space="preserve"> </w:t>
            </w:r>
            <w:proofErr w:type="spellStart"/>
            <w:proofErr w:type="gramStart"/>
            <w:r w:rsidRPr="004747FE">
              <w:rPr>
                <w:b/>
                <w:sz w:val="24"/>
                <w:szCs w:val="24"/>
              </w:rPr>
              <w:t>п</w:t>
            </w:r>
            <w:proofErr w:type="spellEnd"/>
            <w:proofErr w:type="gramEnd"/>
          </w:p>
        </w:tc>
        <w:tc>
          <w:tcPr>
            <w:tcW w:w="3969"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5811"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BC5425" w:rsidRPr="004747FE" w:rsidTr="00C832FC">
        <w:trPr>
          <w:trHeight w:val="567"/>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5811" w:type="dxa"/>
          </w:tcPr>
          <w:p w:rsidR="00BC5425" w:rsidRPr="001E7FD7" w:rsidRDefault="00EA7394" w:rsidP="001E7FD7">
            <w:pPr>
              <w:autoSpaceDE w:val="0"/>
              <w:autoSpaceDN w:val="0"/>
              <w:adjustRightInd w:val="0"/>
              <w:spacing w:line="276" w:lineRule="auto"/>
              <w:ind w:right="-72" w:firstLine="0"/>
              <w:jc w:val="left"/>
              <w:rPr>
                <w:bCs/>
                <w:color w:val="FF0000"/>
                <w:sz w:val="24"/>
                <w:szCs w:val="24"/>
              </w:rPr>
            </w:pPr>
            <w:r w:rsidRPr="001E7FD7">
              <w:rPr>
                <w:bCs/>
                <w:color w:val="FF0000"/>
                <w:sz w:val="24"/>
                <w:szCs w:val="24"/>
              </w:rPr>
              <w:t xml:space="preserve">Поставка </w:t>
            </w:r>
            <w:r w:rsidR="001E7FD7" w:rsidRPr="001E7FD7">
              <w:rPr>
                <w:bCs/>
                <w:color w:val="FF0000"/>
                <w:sz w:val="24"/>
                <w:szCs w:val="24"/>
              </w:rPr>
              <w:t>химических реактивов</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Заказчик </w:t>
            </w:r>
            <w:r w:rsidR="001C6F70">
              <w:rPr>
                <w:b/>
                <w:sz w:val="24"/>
                <w:szCs w:val="24"/>
                <w:lang w:eastAsia="en-US"/>
              </w:rPr>
              <w:t>и его местонахождение</w:t>
            </w:r>
          </w:p>
        </w:tc>
        <w:tc>
          <w:tcPr>
            <w:tcW w:w="5811" w:type="dxa"/>
          </w:tcPr>
          <w:p w:rsidR="00BC5425" w:rsidRPr="004747FE" w:rsidRDefault="00AE6B18" w:rsidP="00336F54">
            <w:pPr>
              <w:autoSpaceDE w:val="0"/>
              <w:autoSpaceDN w:val="0"/>
              <w:adjustRightInd w:val="0"/>
              <w:spacing w:line="276" w:lineRule="auto"/>
              <w:ind w:firstLine="0"/>
              <w:jc w:val="left"/>
              <w:rPr>
                <w:sz w:val="24"/>
                <w:szCs w:val="24"/>
                <w:lang w:eastAsia="en-US"/>
              </w:rPr>
            </w:pPr>
            <w:r w:rsidRPr="004747FE">
              <w:rPr>
                <w:b/>
                <w:sz w:val="24"/>
                <w:szCs w:val="24"/>
                <w:lang w:eastAsia="en-US"/>
              </w:rPr>
              <w:t>Филиал «Берёзовская ГРЭС»</w:t>
            </w:r>
            <w:r w:rsidRPr="004747FE">
              <w:rPr>
                <w:sz w:val="24"/>
                <w:szCs w:val="24"/>
                <w:lang w:eastAsia="en-US"/>
              </w:rPr>
              <w:t xml:space="preserve"> ОАО «Э.ОН РОССИЯ»</w:t>
            </w:r>
            <w:r w:rsidR="0070246B" w:rsidRPr="004747FE">
              <w:rPr>
                <w:sz w:val="24"/>
                <w:szCs w:val="24"/>
                <w:lang w:eastAsia="en-US"/>
              </w:rPr>
              <w:t xml:space="preserve">, </w:t>
            </w:r>
            <w:r w:rsidRPr="004747FE">
              <w:rPr>
                <w:sz w:val="24"/>
                <w:szCs w:val="24"/>
                <w:lang w:eastAsia="en-US"/>
              </w:rPr>
              <w:t xml:space="preserve">Красноярский край, </w:t>
            </w:r>
            <w:proofErr w:type="spellStart"/>
            <w:r w:rsidR="00336F54">
              <w:rPr>
                <w:sz w:val="24"/>
                <w:szCs w:val="24"/>
                <w:lang w:eastAsia="en-US"/>
              </w:rPr>
              <w:t>Шарыповский</w:t>
            </w:r>
            <w:proofErr w:type="spellEnd"/>
            <w:r w:rsidR="00336F54">
              <w:rPr>
                <w:sz w:val="24"/>
                <w:szCs w:val="24"/>
                <w:lang w:eastAsia="en-US"/>
              </w:rPr>
              <w:t xml:space="preserve"> район</w:t>
            </w:r>
            <w:r w:rsidRPr="004747FE">
              <w:rPr>
                <w:sz w:val="24"/>
                <w:szCs w:val="24"/>
                <w:lang w:eastAsia="en-US"/>
              </w:rPr>
              <w:t xml:space="preserve">, </w:t>
            </w:r>
            <w:proofErr w:type="spellStart"/>
            <w:r w:rsidRPr="004747FE">
              <w:rPr>
                <w:sz w:val="24"/>
                <w:szCs w:val="24"/>
                <w:lang w:eastAsia="en-US"/>
              </w:rPr>
              <w:t>промбаза</w:t>
            </w:r>
            <w:proofErr w:type="spellEnd"/>
            <w:r w:rsidRPr="004747FE">
              <w:rPr>
                <w:sz w:val="24"/>
                <w:szCs w:val="24"/>
                <w:lang w:eastAsia="en-US"/>
              </w:rPr>
              <w:t xml:space="preserve"> «Энергетиков», строение 1/15;</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BC5425" w:rsidRPr="004747FE" w:rsidRDefault="00BC5425" w:rsidP="00F3026D">
            <w:pPr>
              <w:spacing w:line="276" w:lineRule="auto"/>
              <w:ind w:right="153" w:firstLine="0"/>
              <w:jc w:val="left"/>
              <w:rPr>
                <w:b/>
                <w:sz w:val="24"/>
                <w:szCs w:val="24"/>
                <w:lang w:eastAsia="en-US"/>
              </w:rPr>
            </w:pPr>
          </w:p>
        </w:tc>
        <w:tc>
          <w:tcPr>
            <w:tcW w:w="5811" w:type="dxa"/>
          </w:tcPr>
          <w:p w:rsidR="00D92B0A" w:rsidRPr="004747FE" w:rsidRDefault="00336F54" w:rsidP="00F3026D">
            <w:pPr>
              <w:autoSpaceDE w:val="0"/>
              <w:autoSpaceDN w:val="0"/>
              <w:adjustRightInd w:val="0"/>
              <w:spacing w:line="276" w:lineRule="auto"/>
              <w:ind w:firstLine="0"/>
              <w:jc w:val="left"/>
              <w:rPr>
                <w:sz w:val="24"/>
                <w:szCs w:val="24"/>
                <w:lang w:eastAsia="en-US"/>
              </w:rPr>
            </w:pPr>
            <w:r>
              <w:rPr>
                <w:sz w:val="24"/>
                <w:szCs w:val="24"/>
                <w:lang w:eastAsia="en-US"/>
              </w:rPr>
              <w:t xml:space="preserve">Отдел </w:t>
            </w:r>
            <w:proofErr w:type="spellStart"/>
            <w:r>
              <w:rPr>
                <w:sz w:val="24"/>
                <w:szCs w:val="24"/>
                <w:lang w:eastAsia="en-US"/>
              </w:rPr>
              <w:t>ресурсообеспечения</w:t>
            </w:r>
            <w:proofErr w:type="spellEnd"/>
            <w:r w:rsidR="00BC5425" w:rsidRPr="004747FE">
              <w:rPr>
                <w:sz w:val="24"/>
                <w:szCs w:val="24"/>
                <w:lang w:eastAsia="en-US"/>
              </w:rPr>
              <w:t xml:space="preserve"> </w:t>
            </w:r>
            <w:r>
              <w:rPr>
                <w:sz w:val="24"/>
                <w:szCs w:val="24"/>
                <w:lang w:eastAsia="en-US"/>
              </w:rPr>
              <w:t>филиала «Березовская ГРЭС»</w:t>
            </w:r>
            <w:r w:rsidR="00D92B0A" w:rsidRPr="004747FE">
              <w:rPr>
                <w:sz w:val="24"/>
                <w:szCs w:val="24"/>
                <w:lang w:eastAsia="en-US"/>
              </w:rPr>
              <w:t xml:space="preserve"> ОАО «Э.ОН Россия»</w:t>
            </w:r>
          </w:p>
          <w:p w:rsidR="00D7762D"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Почтовый адрес: </w:t>
            </w:r>
            <w:r w:rsidR="00336F54">
              <w:rPr>
                <w:sz w:val="24"/>
                <w:szCs w:val="24"/>
                <w:lang w:eastAsia="en-US"/>
              </w:rPr>
              <w:t xml:space="preserve">662313, Красноярский край, </w:t>
            </w:r>
          </w:p>
          <w:p w:rsidR="00BC5425" w:rsidRPr="004747FE" w:rsidRDefault="00336F54" w:rsidP="00F3026D">
            <w:pPr>
              <w:autoSpaceDE w:val="0"/>
              <w:autoSpaceDN w:val="0"/>
              <w:adjustRightInd w:val="0"/>
              <w:spacing w:line="276" w:lineRule="auto"/>
              <w:ind w:firstLine="0"/>
              <w:jc w:val="left"/>
              <w:rPr>
                <w:sz w:val="24"/>
                <w:szCs w:val="24"/>
                <w:lang w:eastAsia="en-US"/>
              </w:rPr>
            </w:pPr>
            <w:r>
              <w:rPr>
                <w:sz w:val="24"/>
                <w:szCs w:val="24"/>
                <w:lang w:eastAsia="en-US"/>
              </w:rPr>
              <w:t>г. Шарыпово, а/я 6-3/40</w:t>
            </w:r>
          </w:p>
          <w:p w:rsidR="00BC5425" w:rsidRPr="004747FE" w:rsidRDefault="006A0632" w:rsidP="00F3026D">
            <w:pPr>
              <w:autoSpaceDE w:val="0"/>
              <w:autoSpaceDN w:val="0"/>
              <w:adjustRightInd w:val="0"/>
              <w:spacing w:line="276" w:lineRule="auto"/>
              <w:ind w:firstLine="0"/>
              <w:jc w:val="left"/>
              <w:rPr>
                <w:sz w:val="24"/>
                <w:szCs w:val="24"/>
                <w:lang w:eastAsia="en-US"/>
              </w:rPr>
            </w:pPr>
            <w:r>
              <w:rPr>
                <w:sz w:val="24"/>
                <w:szCs w:val="24"/>
                <w:lang w:eastAsia="en-US"/>
              </w:rPr>
              <w:t>С</w:t>
            </w:r>
            <w:r w:rsidR="00336F54" w:rsidRPr="006C01E7">
              <w:rPr>
                <w:sz w:val="24"/>
                <w:szCs w:val="24"/>
                <w:lang w:eastAsia="en-US"/>
              </w:rPr>
              <w:t>пециалист</w:t>
            </w:r>
            <w:r>
              <w:rPr>
                <w:sz w:val="24"/>
                <w:szCs w:val="24"/>
                <w:lang w:eastAsia="en-US"/>
              </w:rPr>
              <w:t xml:space="preserve"> ОРО</w:t>
            </w:r>
            <w:r w:rsidR="00BC5425" w:rsidRPr="006C01E7">
              <w:rPr>
                <w:sz w:val="24"/>
                <w:szCs w:val="24"/>
                <w:lang w:eastAsia="en-US"/>
              </w:rPr>
              <w:t>:</w:t>
            </w:r>
            <w:r w:rsidR="00BC5425" w:rsidRPr="004747FE">
              <w:rPr>
                <w:sz w:val="24"/>
                <w:szCs w:val="24"/>
                <w:lang w:eastAsia="en-US"/>
              </w:rPr>
              <w:t xml:space="preserve"> </w:t>
            </w:r>
            <w:r>
              <w:rPr>
                <w:sz w:val="24"/>
                <w:szCs w:val="24"/>
                <w:lang w:eastAsia="en-US"/>
              </w:rPr>
              <w:t>Тартачакова  Надежда  Аркад</w:t>
            </w:r>
            <w:r w:rsidR="00336F54">
              <w:rPr>
                <w:sz w:val="24"/>
                <w:szCs w:val="24"/>
                <w:lang w:eastAsia="en-US"/>
              </w:rPr>
              <w:t>ьевна</w:t>
            </w:r>
          </w:p>
          <w:p w:rsidR="00BC5425" w:rsidRPr="00336F54"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адрес электронной почты:</w:t>
            </w:r>
            <w:r w:rsidR="00336F54">
              <w:rPr>
                <w:sz w:val="24"/>
                <w:szCs w:val="24"/>
                <w:lang w:eastAsia="en-US"/>
              </w:rPr>
              <w:t xml:space="preserve"> </w:t>
            </w:r>
            <w:hyperlink r:id="rId10" w:history="1">
              <w:r w:rsidR="006A0632" w:rsidRPr="00A54986">
                <w:rPr>
                  <w:rStyle w:val="af2"/>
                  <w:sz w:val="24"/>
                  <w:szCs w:val="24"/>
                  <w:lang w:val="en-US" w:eastAsia="en-US"/>
                </w:rPr>
                <w:t>Tartachakova</w:t>
              </w:r>
              <w:r w:rsidR="006A0632" w:rsidRPr="00A54986">
                <w:rPr>
                  <w:rStyle w:val="af2"/>
                  <w:sz w:val="24"/>
                  <w:szCs w:val="24"/>
                  <w:lang w:eastAsia="en-US"/>
                </w:rPr>
                <w:t>_</w:t>
              </w:r>
              <w:r w:rsidR="006A0632" w:rsidRPr="00A54986">
                <w:rPr>
                  <w:rStyle w:val="af2"/>
                  <w:sz w:val="24"/>
                  <w:szCs w:val="24"/>
                  <w:lang w:val="en-US" w:eastAsia="en-US"/>
                </w:rPr>
                <w:t>N</w:t>
              </w:r>
              <w:r w:rsidR="006A0632" w:rsidRPr="00A54986">
                <w:rPr>
                  <w:rStyle w:val="af2"/>
                  <w:sz w:val="24"/>
                  <w:szCs w:val="24"/>
                  <w:lang w:eastAsia="en-US"/>
                </w:rPr>
                <w:t>@</w:t>
              </w:r>
              <w:r w:rsidR="006A0632" w:rsidRPr="00A54986">
                <w:rPr>
                  <w:rStyle w:val="af2"/>
                  <w:sz w:val="24"/>
                  <w:szCs w:val="24"/>
                  <w:lang w:val="en-US" w:eastAsia="en-US"/>
                </w:rPr>
                <w:t>eon</w:t>
              </w:r>
              <w:r w:rsidR="006A0632" w:rsidRPr="00A54986">
                <w:rPr>
                  <w:rStyle w:val="af2"/>
                  <w:sz w:val="24"/>
                  <w:szCs w:val="24"/>
                  <w:lang w:eastAsia="en-US"/>
                </w:rPr>
                <w:t>-</w:t>
              </w:r>
              <w:r w:rsidR="006A0632" w:rsidRPr="00A54986">
                <w:rPr>
                  <w:rStyle w:val="af2"/>
                  <w:sz w:val="24"/>
                  <w:szCs w:val="24"/>
                  <w:lang w:val="en-US" w:eastAsia="en-US"/>
                </w:rPr>
                <w:t>russia</w:t>
              </w:r>
              <w:r w:rsidR="006A0632" w:rsidRPr="00A54986">
                <w:rPr>
                  <w:rStyle w:val="af2"/>
                  <w:sz w:val="24"/>
                  <w:szCs w:val="24"/>
                  <w:lang w:eastAsia="en-US"/>
                </w:rPr>
                <w:t>.</w:t>
              </w:r>
              <w:r w:rsidR="006A0632" w:rsidRPr="00A54986">
                <w:rPr>
                  <w:rStyle w:val="af2"/>
                  <w:sz w:val="24"/>
                  <w:szCs w:val="24"/>
                  <w:lang w:val="en-US" w:eastAsia="en-US"/>
                </w:rPr>
                <w:t>ru</w:t>
              </w:r>
            </w:hyperlink>
          </w:p>
          <w:p w:rsidR="00BC5425" w:rsidRPr="004747FE" w:rsidRDefault="00BC5425" w:rsidP="006A0632">
            <w:pPr>
              <w:spacing w:line="276" w:lineRule="auto"/>
              <w:ind w:right="153" w:firstLine="0"/>
              <w:jc w:val="left"/>
              <w:rPr>
                <w:sz w:val="24"/>
                <w:szCs w:val="24"/>
                <w:lang w:eastAsia="en-US"/>
              </w:rPr>
            </w:pPr>
            <w:r w:rsidRPr="004747FE">
              <w:rPr>
                <w:sz w:val="24"/>
                <w:szCs w:val="24"/>
                <w:lang w:eastAsia="en-US"/>
              </w:rPr>
              <w:t xml:space="preserve">номер контактного телефона:  </w:t>
            </w:r>
            <w:r w:rsidR="00D92B0A" w:rsidRPr="004747FE">
              <w:rPr>
                <w:sz w:val="24"/>
                <w:szCs w:val="24"/>
                <w:lang w:eastAsia="en-US"/>
              </w:rPr>
              <w:t>+7</w:t>
            </w:r>
            <w:r w:rsidR="00D92B0A" w:rsidRPr="004747FE">
              <w:rPr>
                <w:sz w:val="24"/>
                <w:szCs w:val="24"/>
                <w:lang w:val="en-US" w:eastAsia="en-US"/>
              </w:rPr>
              <w:t> </w:t>
            </w:r>
            <w:r w:rsidR="00336F54">
              <w:rPr>
                <w:sz w:val="24"/>
                <w:szCs w:val="24"/>
                <w:lang w:val="en-US" w:eastAsia="en-US"/>
              </w:rPr>
              <w:t>39153</w:t>
            </w:r>
            <w:r w:rsidR="00D92B0A" w:rsidRPr="004747FE">
              <w:rPr>
                <w:sz w:val="24"/>
                <w:szCs w:val="24"/>
                <w:lang w:val="en-US" w:eastAsia="en-US"/>
              </w:rPr>
              <w:t> </w:t>
            </w:r>
            <w:r w:rsidR="00336F54">
              <w:rPr>
                <w:sz w:val="24"/>
                <w:szCs w:val="24"/>
                <w:lang w:val="en-US" w:eastAsia="en-US"/>
              </w:rPr>
              <w:t>71-</w:t>
            </w:r>
            <w:r w:rsidR="006A0632">
              <w:rPr>
                <w:sz w:val="24"/>
                <w:szCs w:val="24"/>
                <w:lang w:val="en-US" w:eastAsia="en-US"/>
              </w:rPr>
              <w:t>329</w:t>
            </w:r>
          </w:p>
        </w:tc>
      </w:tr>
      <w:tr w:rsidR="00BC5425" w:rsidRPr="004747FE" w:rsidTr="00336F54">
        <w:trPr>
          <w:trHeight w:val="143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5811" w:type="dxa"/>
          </w:tcPr>
          <w:p w:rsidR="00BC5425" w:rsidRPr="004747FE" w:rsidRDefault="00BC5425" w:rsidP="00F3026D">
            <w:pPr>
              <w:tabs>
                <w:tab w:val="left" w:pos="386"/>
              </w:tabs>
              <w:spacing w:line="276" w:lineRule="auto"/>
              <w:ind w:firstLine="0"/>
              <w:jc w:val="left"/>
              <w:rPr>
                <w:sz w:val="24"/>
                <w:szCs w:val="24"/>
                <w:lang w:eastAsia="en-US"/>
              </w:rPr>
            </w:pPr>
            <w:r w:rsidRPr="004747FE">
              <w:rPr>
                <w:spacing w:val="-6"/>
                <w:sz w:val="24"/>
                <w:szCs w:val="24"/>
              </w:rPr>
              <w:t xml:space="preserve">Официальный интернет-сайт </w:t>
            </w:r>
            <w:r w:rsidRPr="004747FE">
              <w:rPr>
                <w:bCs/>
                <w:sz w:val="24"/>
                <w:szCs w:val="24"/>
              </w:rPr>
              <w:t>ОАО «Э.ОН Россия, Раздел «Закупки»:</w:t>
            </w:r>
            <w:r w:rsidRPr="004747FE">
              <w:rPr>
                <w:spacing w:val="-6"/>
                <w:sz w:val="24"/>
                <w:szCs w:val="24"/>
              </w:rPr>
              <w:t xml:space="preserve">  (</w:t>
            </w:r>
            <w:hyperlink r:id="rId11" w:history="1">
              <w:r w:rsidR="00336F54" w:rsidRPr="004A0378">
                <w:rPr>
                  <w:rStyle w:val="af2"/>
                  <w:sz w:val="24"/>
                  <w:szCs w:val="24"/>
                  <w:lang w:eastAsia="en-US"/>
                </w:rPr>
                <w:t>http://www.eon-russia.ru/purchase/announcement/</w:t>
              </w:r>
            </w:hyperlink>
            <w:r w:rsidRPr="004747FE">
              <w:rPr>
                <w:sz w:val="24"/>
                <w:szCs w:val="24"/>
                <w:lang w:eastAsia="en-US"/>
              </w:rPr>
              <w:t>)</w:t>
            </w:r>
          </w:p>
          <w:p w:rsidR="00BC5425" w:rsidRPr="004747FE" w:rsidRDefault="00BC5425" w:rsidP="001E7FD7">
            <w:pPr>
              <w:tabs>
                <w:tab w:val="left" w:pos="386"/>
              </w:tabs>
              <w:spacing w:line="276" w:lineRule="auto"/>
              <w:ind w:firstLine="0"/>
              <w:jc w:val="left"/>
              <w:rPr>
                <w:sz w:val="24"/>
                <w:szCs w:val="24"/>
                <w:lang w:eastAsia="en-US"/>
              </w:rPr>
            </w:pPr>
            <w:r w:rsidRPr="004747FE">
              <w:rPr>
                <w:sz w:val="24"/>
                <w:szCs w:val="24"/>
                <w:lang w:eastAsia="en-US"/>
              </w:rPr>
              <w:t xml:space="preserve">Дата публикации </w:t>
            </w:r>
            <w:r w:rsidRPr="006C01E7">
              <w:rPr>
                <w:sz w:val="24"/>
                <w:szCs w:val="24"/>
                <w:lang w:eastAsia="en-US"/>
              </w:rPr>
              <w:t>Уведомления:</w:t>
            </w:r>
            <w:r w:rsidR="00D92B0A" w:rsidRPr="006C01E7">
              <w:rPr>
                <w:sz w:val="24"/>
                <w:szCs w:val="24"/>
                <w:lang w:eastAsia="en-US"/>
              </w:rPr>
              <w:t xml:space="preserve"> </w:t>
            </w:r>
            <w:r w:rsidR="001E7FD7" w:rsidRPr="001E7FD7">
              <w:rPr>
                <w:color w:val="FF0000"/>
                <w:sz w:val="24"/>
                <w:szCs w:val="24"/>
                <w:lang w:eastAsia="en-US"/>
              </w:rPr>
              <w:t>14</w:t>
            </w:r>
            <w:r w:rsidR="009E40CF" w:rsidRPr="001E7FD7">
              <w:rPr>
                <w:color w:val="FF0000"/>
                <w:sz w:val="24"/>
                <w:szCs w:val="24"/>
                <w:lang w:eastAsia="en-US"/>
              </w:rPr>
              <w:t>.</w:t>
            </w:r>
            <w:r w:rsidR="001E7FD7" w:rsidRPr="001E7FD7">
              <w:rPr>
                <w:color w:val="FF0000"/>
                <w:sz w:val="24"/>
                <w:szCs w:val="24"/>
                <w:lang w:eastAsia="en-US"/>
              </w:rPr>
              <w:t>01</w:t>
            </w:r>
            <w:r w:rsidRPr="001E7FD7">
              <w:rPr>
                <w:color w:val="FF0000"/>
                <w:sz w:val="24"/>
                <w:szCs w:val="24"/>
                <w:lang w:eastAsia="en-US"/>
              </w:rPr>
              <w:t>.20</w:t>
            </w:r>
            <w:r w:rsidR="00D92B0A" w:rsidRPr="001E7FD7">
              <w:rPr>
                <w:color w:val="FF0000"/>
                <w:sz w:val="24"/>
                <w:szCs w:val="24"/>
                <w:lang w:eastAsia="en-US"/>
              </w:rPr>
              <w:t>1</w:t>
            </w:r>
            <w:r w:rsidR="001E7FD7" w:rsidRPr="001E7FD7">
              <w:rPr>
                <w:color w:val="FF0000"/>
                <w:sz w:val="24"/>
                <w:szCs w:val="24"/>
                <w:lang w:eastAsia="en-US"/>
              </w:rPr>
              <w:t>6</w:t>
            </w:r>
            <w:r w:rsidR="00D92B0A" w:rsidRPr="001E7FD7">
              <w:rPr>
                <w:color w:val="FF0000"/>
                <w:sz w:val="24"/>
                <w:szCs w:val="24"/>
                <w:lang w:eastAsia="en-US"/>
              </w:rPr>
              <w:t xml:space="preserve"> </w:t>
            </w:r>
            <w:r w:rsidRPr="001E7FD7">
              <w:rPr>
                <w:color w:val="FF0000"/>
                <w:sz w:val="24"/>
                <w:szCs w:val="24"/>
                <w:lang w:eastAsia="en-US"/>
              </w:rPr>
              <w:t>г.</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5811" w:type="dxa"/>
          </w:tcPr>
          <w:p w:rsidR="00BC5425" w:rsidRPr="004747FE" w:rsidRDefault="00BC5425" w:rsidP="00F3026D">
            <w:pPr>
              <w:spacing w:line="276" w:lineRule="auto"/>
              <w:ind w:right="153" w:firstLine="0"/>
              <w:jc w:val="left"/>
              <w:rPr>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w:t>
            </w:r>
            <w:r w:rsidRPr="003444C0">
              <w:rPr>
                <w:sz w:val="24"/>
                <w:szCs w:val="24"/>
                <w:lang w:eastAsia="en-US"/>
              </w:rPr>
              <w:t xml:space="preserve">до </w:t>
            </w:r>
            <w:r w:rsidR="006C01E7" w:rsidRPr="003444C0">
              <w:rPr>
                <w:sz w:val="24"/>
                <w:szCs w:val="24"/>
                <w:lang w:eastAsia="en-US"/>
              </w:rPr>
              <w:t>16</w:t>
            </w:r>
            <w:r w:rsidRPr="003444C0">
              <w:rPr>
                <w:sz w:val="24"/>
                <w:szCs w:val="24"/>
                <w:lang w:eastAsia="en-US"/>
              </w:rPr>
              <w:t xml:space="preserve">:00 </w:t>
            </w:r>
            <w:r w:rsidR="00382822">
              <w:rPr>
                <w:sz w:val="24"/>
                <w:szCs w:val="24"/>
                <w:lang w:eastAsia="en-US"/>
              </w:rPr>
              <w:t xml:space="preserve">часов </w:t>
            </w:r>
            <w:r w:rsidR="001E7FD7" w:rsidRPr="001E7FD7">
              <w:rPr>
                <w:color w:val="FF0000"/>
                <w:sz w:val="24"/>
                <w:szCs w:val="24"/>
                <w:lang w:eastAsia="en-US"/>
              </w:rPr>
              <w:t>20</w:t>
            </w:r>
            <w:r w:rsidR="00382822" w:rsidRPr="001E7FD7">
              <w:rPr>
                <w:color w:val="FF0000"/>
                <w:sz w:val="24"/>
                <w:szCs w:val="24"/>
                <w:lang w:eastAsia="en-US"/>
              </w:rPr>
              <w:t xml:space="preserve"> </w:t>
            </w:r>
            <w:r w:rsidR="001E7FD7" w:rsidRPr="001E7FD7">
              <w:rPr>
                <w:color w:val="FF0000"/>
                <w:sz w:val="24"/>
                <w:szCs w:val="24"/>
                <w:lang w:eastAsia="en-US"/>
              </w:rPr>
              <w:t>января</w:t>
            </w:r>
            <w:r w:rsidR="00382822" w:rsidRPr="001E7FD7">
              <w:rPr>
                <w:color w:val="FF0000"/>
                <w:sz w:val="24"/>
                <w:szCs w:val="24"/>
                <w:lang w:eastAsia="en-US"/>
              </w:rPr>
              <w:t xml:space="preserve"> 201</w:t>
            </w:r>
            <w:r w:rsidR="001E7FD7" w:rsidRPr="001E7FD7">
              <w:rPr>
                <w:color w:val="FF0000"/>
                <w:sz w:val="24"/>
                <w:szCs w:val="24"/>
                <w:lang w:eastAsia="en-US"/>
              </w:rPr>
              <w:t>6</w:t>
            </w:r>
            <w:r w:rsidR="00382822" w:rsidRPr="001E7FD7">
              <w:rPr>
                <w:color w:val="FF0000"/>
                <w:sz w:val="24"/>
                <w:szCs w:val="24"/>
                <w:lang w:eastAsia="en-US"/>
              </w:rPr>
              <w:t xml:space="preserve"> года</w:t>
            </w:r>
            <w:r w:rsidR="00382822" w:rsidRPr="00382822">
              <w:rPr>
                <w:sz w:val="24"/>
                <w:szCs w:val="24"/>
                <w:lang w:eastAsia="en-US"/>
              </w:rPr>
              <w:t xml:space="preserve"> </w:t>
            </w:r>
            <w:r w:rsidR="00382822" w:rsidRPr="00382822">
              <w:rPr>
                <w:b/>
                <w:sz w:val="24"/>
                <w:szCs w:val="24"/>
                <w:lang w:eastAsia="en-US"/>
              </w:rPr>
              <w:t>(местное время Красноярск, +4 часа)</w:t>
            </w:r>
          </w:p>
          <w:p w:rsidR="00BC5425" w:rsidRPr="004747FE" w:rsidRDefault="00BC5425" w:rsidP="00F3026D">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w:t>
            </w:r>
            <w:r w:rsidR="000D23C6" w:rsidRPr="004747FE">
              <w:rPr>
                <w:sz w:val="24"/>
                <w:szCs w:val="24"/>
                <w:lang w:eastAsia="en-US"/>
              </w:rPr>
              <w:t>электронная</w:t>
            </w:r>
          </w:p>
          <w:p w:rsidR="006A0632" w:rsidRPr="006A0632" w:rsidRDefault="00BC5425" w:rsidP="00F3026D">
            <w:pPr>
              <w:tabs>
                <w:tab w:val="left" w:pos="142"/>
                <w:tab w:val="left" w:pos="284"/>
                <w:tab w:val="left" w:pos="426"/>
                <w:tab w:val="left" w:pos="567"/>
              </w:tabs>
              <w:spacing w:line="276" w:lineRule="auto"/>
              <w:ind w:firstLine="0"/>
              <w:contextualSpacing/>
              <w:jc w:val="left"/>
              <w:rPr>
                <w:b/>
                <w:sz w:val="24"/>
                <w:szCs w:val="24"/>
              </w:rPr>
            </w:pPr>
            <w:r w:rsidRPr="004747FE">
              <w:rPr>
                <w:b/>
                <w:sz w:val="24"/>
                <w:szCs w:val="24"/>
                <w:lang w:eastAsia="en-US"/>
              </w:rPr>
              <w:t>Место</w:t>
            </w:r>
            <w:r w:rsidR="000D23C6" w:rsidRPr="004747FE">
              <w:rPr>
                <w:b/>
                <w:sz w:val="24"/>
                <w:szCs w:val="24"/>
                <w:lang w:eastAsia="en-US"/>
              </w:rPr>
              <w:t>/адрес</w:t>
            </w:r>
            <w:r w:rsidRPr="004747FE">
              <w:rPr>
                <w:b/>
                <w:sz w:val="24"/>
                <w:szCs w:val="24"/>
                <w:lang w:eastAsia="en-US"/>
              </w:rPr>
              <w:t xml:space="preserve"> приема предложений:</w:t>
            </w:r>
            <w:r w:rsidRPr="004747FE">
              <w:rPr>
                <w:b/>
                <w:sz w:val="24"/>
                <w:szCs w:val="24"/>
              </w:rPr>
              <w:t xml:space="preserve"> </w:t>
            </w:r>
          </w:p>
          <w:p w:rsidR="00BC5425" w:rsidRPr="004747FE" w:rsidRDefault="008D5820" w:rsidP="00F3026D">
            <w:pPr>
              <w:tabs>
                <w:tab w:val="left" w:pos="142"/>
                <w:tab w:val="left" w:pos="284"/>
                <w:tab w:val="left" w:pos="426"/>
                <w:tab w:val="left" w:pos="567"/>
              </w:tabs>
              <w:spacing w:line="276" w:lineRule="auto"/>
              <w:ind w:firstLine="0"/>
              <w:contextualSpacing/>
              <w:jc w:val="left"/>
              <w:rPr>
                <w:sz w:val="24"/>
                <w:szCs w:val="24"/>
                <w:lang w:eastAsia="en-US"/>
              </w:rPr>
            </w:pPr>
            <w:hyperlink r:id="rId12" w:history="1">
              <w:r w:rsidR="006A0632" w:rsidRPr="00A54986">
                <w:rPr>
                  <w:rStyle w:val="af2"/>
                  <w:lang w:eastAsia="en-US"/>
                </w:rPr>
                <w:t xml:space="preserve"> </w:t>
              </w:r>
              <w:r w:rsidR="006A0632" w:rsidRPr="00A54986">
                <w:rPr>
                  <w:rStyle w:val="af2"/>
                  <w:sz w:val="24"/>
                  <w:szCs w:val="24"/>
                  <w:lang w:val="en-US" w:eastAsia="en-US"/>
                </w:rPr>
                <w:t>Tartachakova</w:t>
              </w:r>
              <w:r w:rsidR="006A0632" w:rsidRPr="006A0632">
                <w:rPr>
                  <w:rStyle w:val="af2"/>
                  <w:sz w:val="24"/>
                  <w:szCs w:val="24"/>
                  <w:lang w:eastAsia="en-US"/>
                </w:rPr>
                <w:t>_</w:t>
              </w:r>
              <w:r w:rsidR="006A0632" w:rsidRPr="00A54986">
                <w:rPr>
                  <w:rStyle w:val="af2"/>
                  <w:sz w:val="24"/>
                  <w:szCs w:val="24"/>
                  <w:lang w:val="en-US" w:eastAsia="en-US"/>
                </w:rPr>
                <w:t>N</w:t>
              </w:r>
              <w:r w:rsidR="006A0632" w:rsidRPr="00A54986">
                <w:rPr>
                  <w:rStyle w:val="af2"/>
                  <w:sz w:val="24"/>
                  <w:szCs w:val="24"/>
                  <w:lang w:eastAsia="en-US"/>
                </w:rPr>
                <w:t>@</w:t>
              </w:r>
              <w:r w:rsidR="006A0632" w:rsidRPr="00A54986">
                <w:rPr>
                  <w:rStyle w:val="af2"/>
                  <w:sz w:val="24"/>
                  <w:szCs w:val="24"/>
                  <w:lang w:val="en-US" w:eastAsia="en-US"/>
                </w:rPr>
                <w:t>eon</w:t>
              </w:r>
              <w:r w:rsidR="006A0632" w:rsidRPr="00A54986">
                <w:rPr>
                  <w:rStyle w:val="af2"/>
                  <w:sz w:val="24"/>
                  <w:szCs w:val="24"/>
                  <w:lang w:eastAsia="en-US"/>
                </w:rPr>
                <w:t>-</w:t>
              </w:r>
              <w:r w:rsidR="006A0632" w:rsidRPr="00A54986">
                <w:rPr>
                  <w:rStyle w:val="af2"/>
                  <w:sz w:val="24"/>
                  <w:szCs w:val="24"/>
                  <w:lang w:val="en-US" w:eastAsia="en-US"/>
                </w:rPr>
                <w:t>russia</w:t>
              </w:r>
              <w:r w:rsidR="006A0632" w:rsidRPr="00A54986">
                <w:rPr>
                  <w:rStyle w:val="af2"/>
                  <w:sz w:val="24"/>
                  <w:szCs w:val="24"/>
                  <w:lang w:eastAsia="en-US"/>
                </w:rPr>
                <w:t>.</w:t>
              </w:r>
              <w:r w:rsidR="006A0632" w:rsidRPr="00A54986">
                <w:rPr>
                  <w:rStyle w:val="af2"/>
                  <w:sz w:val="24"/>
                  <w:szCs w:val="24"/>
                  <w:lang w:val="en-US" w:eastAsia="en-US"/>
                </w:rPr>
                <w:t>ru</w:t>
              </w:r>
            </w:hyperlink>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0D23C6">
            <w:pPr>
              <w:spacing w:line="276" w:lineRule="auto"/>
              <w:ind w:right="153" w:firstLine="0"/>
              <w:jc w:val="left"/>
              <w:rPr>
                <w:i/>
                <w:sz w:val="24"/>
                <w:szCs w:val="24"/>
                <w:lang w:eastAsia="en-US"/>
              </w:rPr>
            </w:pPr>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 xml:space="preserve">поставки </w:t>
            </w:r>
            <w:r w:rsidR="000D23C6" w:rsidRPr="004747FE">
              <w:rPr>
                <w:b/>
                <w:sz w:val="24"/>
                <w:szCs w:val="24"/>
                <w:lang w:eastAsia="en-US"/>
              </w:rPr>
              <w:t>продукции</w:t>
            </w:r>
            <w:r w:rsidRPr="004747FE">
              <w:rPr>
                <w:b/>
                <w:sz w:val="24"/>
                <w:szCs w:val="24"/>
                <w:lang w:eastAsia="en-US"/>
              </w:rPr>
              <w:t xml:space="preserve"> </w:t>
            </w:r>
          </w:p>
        </w:tc>
        <w:tc>
          <w:tcPr>
            <w:tcW w:w="5811" w:type="dxa"/>
          </w:tcPr>
          <w:p w:rsidR="00BC5425" w:rsidRPr="004747FE" w:rsidRDefault="00BC5425" w:rsidP="0070246B">
            <w:pPr>
              <w:tabs>
                <w:tab w:val="left" w:pos="0"/>
                <w:tab w:val="left" w:pos="5657"/>
              </w:tabs>
              <w:spacing w:line="276" w:lineRule="auto"/>
              <w:ind w:left="540" w:right="153" w:hanging="540"/>
              <w:jc w:val="left"/>
              <w:rPr>
                <w:sz w:val="24"/>
                <w:szCs w:val="24"/>
              </w:rPr>
            </w:pPr>
            <w:r w:rsidRPr="004747FE">
              <w:rPr>
                <w:sz w:val="24"/>
                <w:szCs w:val="24"/>
              </w:rPr>
              <w:t xml:space="preserve">В </w:t>
            </w:r>
            <w:proofErr w:type="gramStart"/>
            <w:r w:rsidRPr="004747FE">
              <w:rPr>
                <w:sz w:val="24"/>
                <w:szCs w:val="24"/>
              </w:rPr>
              <w:t>соответствии</w:t>
            </w:r>
            <w:proofErr w:type="gramEnd"/>
            <w:r w:rsidRPr="004747FE">
              <w:rPr>
                <w:sz w:val="24"/>
                <w:szCs w:val="24"/>
              </w:rPr>
              <w:t xml:space="preserve"> с Разделом </w:t>
            </w:r>
            <w:r w:rsidR="00664FC7" w:rsidRPr="004747FE">
              <w:rPr>
                <w:sz w:val="24"/>
                <w:szCs w:val="24"/>
              </w:rPr>
              <w:t xml:space="preserve">6 </w:t>
            </w:r>
            <w:r w:rsidRPr="004747FE">
              <w:rPr>
                <w:sz w:val="24"/>
                <w:szCs w:val="24"/>
              </w:rPr>
              <w:t xml:space="preserve"> «Техническая часть»</w:t>
            </w:r>
            <w:r w:rsidR="0070246B" w:rsidRPr="004747FE">
              <w:rPr>
                <w:i/>
                <w:sz w:val="24"/>
                <w:szCs w:val="24"/>
              </w:rPr>
              <w:t>.</w:t>
            </w:r>
          </w:p>
          <w:p w:rsidR="00BC5425" w:rsidRPr="004747FE" w:rsidRDefault="00BC5425" w:rsidP="00F3026D">
            <w:pPr>
              <w:tabs>
                <w:tab w:val="left" w:pos="0"/>
              </w:tabs>
              <w:spacing w:line="276" w:lineRule="auto"/>
              <w:ind w:left="540" w:right="153" w:hanging="540"/>
              <w:jc w:val="left"/>
              <w:rPr>
                <w:i/>
                <w:sz w:val="24"/>
                <w:szCs w:val="24"/>
                <w:lang w:eastAsia="en-US"/>
              </w:rPr>
            </w:pPr>
            <w:r w:rsidRPr="004747FE">
              <w:rPr>
                <w:sz w:val="24"/>
                <w:szCs w:val="24"/>
              </w:rPr>
              <w:t xml:space="preserve"> </w:t>
            </w:r>
          </w:p>
        </w:tc>
      </w:tr>
      <w:tr w:rsidR="00BC5425" w:rsidRPr="004747FE" w:rsidTr="00C832FC">
        <w:trPr>
          <w:trHeight w:val="24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Место </w:t>
            </w:r>
            <w:r w:rsidRPr="004747FE">
              <w:rPr>
                <w:b/>
                <w:i/>
                <w:sz w:val="24"/>
                <w:szCs w:val="24"/>
                <w:lang w:eastAsia="en-US"/>
              </w:rPr>
              <w:t xml:space="preserve"> </w:t>
            </w:r>
            <w:r w:rsidR="00EA7394" w:rsidRPr="004747FE">
              <w:rPr>
                <w:b/>
                <w:sz w:val="24"/>
                <w:szCs w:val="24"/>
                <w:lang w:eastAsia="en-US"/>
              </w:rPr>
              <w:t>поставки товара / Реквизиты Грузополучателя</w:t>
            </w:r>
          </w:p>
        </w:tc>
        <w:tc>
          <w:tcPr>
            <w:tcW w:w="5811" w:type="dxa"/>
          </w:tcPr>
          <w:p w:rsidR="0070246B" w:rsidRPr="004747FE" w:rsidRDefault="0070246B" w:rsidP="0070246B">
            <w:pPr>
              <w:tabs>
                <w:tab w:val="left" w:pos="709"/>
              </w:tabs>
              <w:spacing w:line="240" w:lineRule="auto"/>
              <w:ind w:firstLine="0"/>
              <w:rPr>
                <w:sz w:val="24"/>
                <w:szCs w:val="24"/>
              </w:rPr>
            </w:pPr>
            <w:r w:rsidRPr="004747FE">
              <w:rPr>
                <w:color w:val="000000"/>
                <w:sz w:val="24"/>
                <w:szCs w:val="24"/>
              </w:rPr>
              <w:t>Филиал «Берёзовская ГРЭС» ОАО</w:t>
            </w:r>
            <w:r w:rsidR="0004396A" w:rsidRPr="004747FE">
              <w:rPr>
                <w:color w:val="000000"/>
                <w:sz w:val="24"/>
                <w:szCs w:val="24"/>
              </w:rPr>
              <w:t> </w:t>
            </w:r>
            <w:r w:rsidRPr="004747FE">
              <w:rPr>
                <w:color w:val="000000"/>
                <w:sz w:val="24"/>
                <w:szCs w:val="24"/>
              </w:rPr>
              <w:t>«Э</w:t>
            </w:r>
            <w:r w:rsidR="00D7762D">
              <w:rPr>
                <w:color w:val="000000"/>
                <w:sz w:val="24"/>
                <w:szCs w:val="24"/>
              </w:rPr>
              <w:t xml:space="preserve">.ОН РОССИЯ», Красноярский край, </w:t>
            </w:r>
            <w:proofErr w:type="spellStart"/>
            <w:r w:rsidR="00D7762D">
              <w:rPr>
                <w:color w:val="000000"/>
                <w:sz w:val="24"/>
                <w:szCs w:val="24"/>
              </w:rPr>
              <w:t>Шарыповский</w:t>
            </w:r>
            <w:proofErr w:type="spellEnd"/>
            <w:r w:rsidR="00D7762D">
              <w:rPr>
                <w:color w:val="000000"/>
                <w:sz w:val="24"/>
                <w:szCs w:val="24"/>
              </w:rPr>
              <w:t xml:space="preserve"> район</w:t>
            </w:r>
            <w:r w:rsidRPr="004747FE">
              <w:rPr>
                <w:color w:val="000000"/>
                <w:sz w:val="24"/>
                <w:szCs w:val="24"/>
              </w:rPr>
              <w:t xml:space="preserve">, </w:t>
            </w:r>
            <w:proofErr w:type="spellStart"/>
            <w:r w:rsidRPr="004747FE">
              <w:rPr>
                <w:color w:val="000000"/>
                <w:sz w:val="24"/>
                <w:szCs w:val="24"/>
              </w:rPr>
              <w:t>промбаза</w:t>
            </w:r>
            <w:proofErr w:type="spellEnd"/>
            <w:r w:rsidRPr="004747FE">
              <w:rPr>
                <w:color w:val="000000"/>
                <w:sz w:val="24"/>
                <w:szCs w:val="24"/>
              </w:rPr>
              <w:t xml:space="preserve"> «Энергетиков», строение 1/15;</w:t>
            </w:r>
          </w:p>
          <w:p w:rsidR="00BC5425" w:rsidRPr="004747FE" w:rsidRDefault="0070246B" w:rsidP="0070246B">
            <w:pPr>
              <w:tabs>
                <w:tab w:val="left" w:pos="0"/>
              </w:tabs>
              <w:autoSpaceDE w:val="0"/>
              <w:autoSpaceDN w:val="0"/>
              <w:adjustRightInd w:val="0"/>
              <w:spacing w:line="276" w:lineRule="auto"/>
              <w:ind w:left="69" w:hanging="69"/>
              <w:rPr>
                <w:color w:val="000000"/>
                <w:sz w:val="24"/>
                <w:szCs w:val="24"/>
              </w:rPr>
            </w:pPr>
            <w:r w:rsidRPr="004747FE">
              <w:rPr>
                <w:b/>
                <w:color w:val="000000"/>
                <w:sz w:val="24"/>
                <w:szCs w:val="24"/>
              </w:rPr>
              <w:t>Автотранспортом:</w:t>
            </w:r>
            <w:r w:rsidRPr="004747FE">
              <w:rPr>
                <w:color w:val="000000"/>
                <w:sz w:val="24"/>
                <w:szCs w:val="24"/>
              </w:rPr>
              <w:t xml:space="preserve"> </w:t>
            </w:r>
            <w:r w:rsidR="00D7762D" w:rsidRPr="004747FE">
              <w:rPr>
                <w:color w:val="000000"/>
                <w:sz w:val="24"/>
                <w:szCs w:val="24"/>
              </w:rPr>
              <w:t>Филиал «Берёзовская ГРЭС» ОАО «Э</w:t>
            </w:r>
            <w:r w:rsidR="00D7762D">
              <w:rPr>
                <w:color w:val="000000"/>
                <w:sz w:val="24"/>
                <w:szCs w:val="24"/>
              </w:rPr>
              <w:t xml:space="preserve">.ОН РОССИЯ», Красноярский край, </w:t>
            </w:r>
            <w:proofErr w:type="spellStart"/>
            <w:r w:rsidR="00D7762D">
              <w:rPr>
                <w:color w:val="000000"/>
                <w:sz w:val="24"/>
                <w:szCs w:val="24"/>
              </w:rPr>
              <w:t>Шарыповский</w:t>
            </w:r>
            <w:proofErr w:type="spellEnd"/>
            <w:r w:rsidR="00D7762D">
              <w:rPr>
                <w:color w:val="000000"/>
                <w:sz w:val="24"/>
                <w:szCs w:val="24"/>
              </w:rPr>
              <w:t xml:space="preserve"> район</w:t>
            </w:r>
            <w:r w:rsidR="00D7762D" w:rsidRPr="004747FE">
              <w:rPr>
                <w:color w:val="000000"/>
                <w:sz w:val="24"/>
                <w:szCs w:val="24"/>
              </w:rPr>
              <w:t xml:space="preserve">, </w:t>
            </w:r>
            <w:proofErr w:type="spellStart"/>
            <w:r w:rsidR="00D7762D" w:rsidRPr="004747FE">
              <w:rPr>
                <w:color w:val="000000"/>
                <w:sz w:val="24"/>
                <w:szCs w:val="24"/>
              </w:rPr>
              <w:t>промбаза</w:t>
            </w:r>
            <w:proofErr w:type="spellEnd"/>
            <w:r w:rsidR="00D7762D" w:rsidRPr="004747FE">
              <w:rPr>
                <w:color w:val="000000"/>
                <w:sz w:val="24"/>
                <w:szCs w:val="24"/>
              </w:rPr>
              <w:t xml:space="preserve"> «Энергетиков», строение 1/15</w:t>
            </w:r>
            <w:r w:rsidRPr="004747FE">
              <w:rPr>
                <w:color w:val="000000"/>
                <w:sz w:val="24"/>
                <w:szCs w:val="24"/>
              </w:rPr>
              <w:t>.</w:t>
            </w:r>
          </w:p>
          <w:p w:rsidR="0070246B" w:rsidRPr="004747FE" w:rsidRDefault="00D7762D" w:rsidP="00D7762D">
            <w:pPr>
              <w:tabs>
                <w:tab w:val="left" w:pos="2410"/>
              </w:tabs>
              <w:spacing w:line="240" w:lineRule="auto"/>
              <w:ind w:firstLine="0"/>
              <w:rPr>
                <w:sz w:val="24"/>
                <w:szCs w:val="24"/>
                <w:lang w:eastAsia="en-US"/>
              </w:rPr>
            </w:pPr>
            <w:proofErr w:type="gramStart"/>
            <w:r w:rsidRPr="004747FE">
              <w:rPr>
                <w:b/>
                <w:color w:val="000000"/>
                <w:sz w:val="24"/>
                <w:szCs w:val="24"/>
              </w:rPr>
              <w:lastRenderedPageBreak/>
              <w:t>Ж</w:t>
            </w:r>
            <w:proofErr w:type="gramEnd"/>
            <w:r w:rsidRPr="004747FE">
              <w:rPr>
                <w:b/>
                <w:color w:val="000000"/>
                <w:sz w:val="24"/>
                <w:szCs w:val="24"/>
              </w:rPr>
              <w:t>/Д реквизиты:</w:t>
            </w:r>
            <w:r w:rsidRPr="004747FE">
              <w:rPr>
                <w:color w:val="000000"/>
                <w:sz w:val="24"/>
                <w:szCs w:val="24"/>
              </w:rPr>
              <w:t xml:space="preserve"> для вагонной отгрузки – ст. </w:t>
            </w:r>
            <w:r>
              <w:rPr>
                <w:color w:val="000000"/>
                <w:sz w:val="24"/>
                <w:szCs w:val="24"/>
              </w:rPr>
              <w:t>Шарыпово</w:t>
            </w:r>
            <w:r w:rsidRPr="004747FE">
              <w:rPr>
                <w:color w:val="000000"/>
                <w:sz w:val="24"/>
                <w:szCs w:val="24"/>
              </w:rPr>
              <w:t xml:space="preserve">, </w:t>
            </w:r>
            <w:r>
              <w:rPr>
                <w:color w:val="000000"/>
                <w:sz w:val="24"/>
                <w:szCs w:val="24"/>
              </w:rPr>
              <w:t>Красноярской ж/д</w:t>
            </w:r>
            <w:r w:rsidRPr="004747FE">
              <w:rPr>
                <w:color w:val="000000"/>
                <w:sz w:val="24"/>
                <w:szCs w:val="24"/>
              </w:rPr>
              <w:t xml:space="preserve">, код </w:t>
            </w:r>
            <w:r w:rsidRPr="00B57EEC">
              <w:rPr>
                <w:sz w:val="24"/>
              </w:rPr>
              <w:t>3571</w:t>
            </w:r>
            <w:r w:rsidRPr="004747FE">
              <w:rPr>
                <w:color w:val="000000"/>
                <w:sz w:val="24"/>
                <w:szCs w:val="24"/>
              </w:rPr>
              <w:t xml:space="preserve">, ОКПО </w:t>
            </w:r>
            <w:r w:rsidRPr="00B57EEC">
              <w:rPr>
                <w:sz w:val="24"/>
              </w:rPr>
              <w:t>04622709</w:t>
            </w:r>
            <w:r w:rsidRPr="004747FE">
              <w:rPr>
                <w:color w:val="000000"/>
                <w:sz w:val="24"/>
                <w:szCs w:val="24"/>
              </w:rPr>
              <w:t>;</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jc w:val="left"/>
              <w:rPr>
                <w:b/>
                <w:sz w:val="24"/>
                <w:szCs w:val="24"/>
                <w:lang w:eastAsia="en-US"/>
              </w:rPr>
            </w:pPr>
            <w:r w:rsidRPr="004747FE">
              <w:rPr>
                <w:b/>
                <w:sz w:val="24"/>
                <w:szCs w:val="24"/>
                <w:lang w:eastAsia="en-US"/>
              </w:rPr>
              <w:t>Условия оплаты</w:t>
            </w:r>
          </w:p>
        </w:tc>
        <w:tc>
          <w:tcPr>
            <w:tcW w:w="5811" w:type="dxa"/>
          </w:tcPr>
          <w:p w:rsidR="00E044C1" w:rsidRPr="004747FE" w:rsidRDefault="0004396A" w:rsidP="00A56F5E">
            <w:pPr>
              <w:pStyle w:val="afffa"/>
              <w:tabs>
                <w:tab w:val="left" w:pos="0"/>
              </w:tabs>
              <w:spacing w:line="276" w:lineRule="auto"/>
              <w:ind w:left="0" w:right="-11"/>
              <w:contextualSpacing/>
              <w:jc w:val="both"/>
            </w:pPr>
            <w:r w:rsidRPr="004747FE">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4747FE" w:rsidTr="00C832FC">
        <w:trPr>
          <w:trHeight w:val="286"/>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lang w:eastAsia="en-US"/>
              </w:rPr>
              <w:t>Количество лотов</w:t>
            </w:r>
          </w:p>
        </w:tc>
        <w:tc>
          <w:tcPr>
            <w:tcW w:w="5811" w:type="dxa"/>
          </w:tcPr>
          <w:p w:rsidR="00BC5425" w:rsidRPr="004747FE" w:rsidRDefault="001E7FD7"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2</w:t>
            </w:r>
            <w:r w:rsidR="00A56F5E" w:rsidRPr="00F95828">
              <w:rPr>
                <w:sz w:val="24"/>
                <w:szCs w:val="24"/>
              </w:rPr>
              <w:t>(</w:t>
            </w:r>
            <w:r w:rsidR="00382822">
              <w:rPr>
                <w:sz w:val="24"/>
                <w:szCs w:val="24"/>
              </w:rPr>
              <w:t>два</w:t>
            </w:r>
            <w:r w:rsidR="00A56F5E" w:rsidRPr="00F95828">
              <w:rPr>
                <w:sz w:val="24"/>
                <w:szCs w:val="24"/>
              </w:rPr>
              <w:t>)</w:t>
            </w:r>
          </w:p>
          <w:p w:rsidR="00BC5425" w:rsidRPr="004747FE" w:rsidRDefault="00BC5425" w:rsidP="00F3026D">
            <w:pPr>
              <w:tabs>
                <w:tab w:val="left" w:pos="0"/>
              </w:tabs>
              <w:spacing w:line="276" w:lineRule="auto"/>
              <w:ind w:left="540" w:right="153" w:hanging="540"/>
              <w:jc w:val="left"/>
              <w:rPr>
                <w:sz w:val="24"/>
                <w:szCs w:val="24"/>
              </w:rPr>
            </w:pP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5811" w:type="dxa"/>
          </w:tcPr>
          <w:p w:rsidR="00BC5425" w:rsidRPr="004747FE" w:rsidRDefault="00A56F5E" w:rsidP="00F3026D">
            <w:pPr>
              <w:tabs>
                <w:tab w:val="left" w:pos="0"/>
              </w:tabs>
              <w:spacing w:line="276" w:lineRule="auto"/>
              <w:ind w:left="540" w:right="153" w:hanging="540"/>
              <w:rPr>
                <w:sz w:val="24"/>
                <w:szCs w:val="24"/>
              </w:rPr>
            </w:pPr>
            <w:r w:rsidRPr="004747FE">
              <w:rPr>
                <w:sz w:val="24"/>
                <w:szCs w:val="24"/>
              </w:rPr>
              <w:t>Рубль</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5811" w:type="dxa"/>
          </w:tcPr>
          <w:p w:rsidR="00664FC7" w:rsidRPr="004747FE" w:rsidRDefault="00795E89" w:rsidP="00FE4AEF">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w:t>
            </w:r>
            <w:r w:rsidR="00664FC7" w:rsidRPr="004747FE">
              <w:rPr>
                <w:sz w:val="24"/>
                <w:szCs w:val="24"/>
              </w:rPr>
              <w:t xml:space="preserve"> соответствии с Разделом  2 «Требования к участникам» (Подраздел 2.1)</w:t>
            </w:r>
            <w:r w:rsidR="00456486" w:rsidRPr="004747FE">
              <w:rPr>
                <w:sz w:val="24"/>
                <w:szCs w:val="24"/>
              </w:rPr>
              <w:t>, а также:</w:t>
            </w:r>
          </w:p>
          <w:p w:rsidR="00A56F5E" w:rsidRPr="004747FE" w:rsidRDefault="00A56F5E" w:rsidP="00A56F5E">
            <w:pPr>
              <w:spacing w:line="240" w:lineRule="auto"/>
              <w:ind w:firstLine="0"/>
              <w:rPr>
                <w:sz w:val="24"/>
                <w:szCs w:val="24"/>
              </w:rPr>
            </w:pPr>
            <w:r w:rsidRPr="004747FE">
              <w:rPr>
                <w:sz w:val="24"/>
                <w:szCs w:val="24"/>
              </w:rPr>
              <w:t xml:space="preserve">В приоритетном </w:t>
            </w:r>
            <w:proofErr w:type="gramStart"/>
            <w:r w:rsidRPr="004747FE">
              <w:rPr>
                <w:sz w:val="24"/>
                <w:szCs w:val="24"/>
              </w:rPr>
              <w:t>порядке</w:t>
            </w:r>
            <w:proofErr w:type="gramEnd"/>
            <w:r w:rsidRPr="004747FE">
              <w:rPr>
                <w:sz w:val="24"/>
                <w:szCs w:val="24"/>
              </w:rPr>
              <w:t xml:space="preserve"> будут рассматриваться предложения Производителей/Официальных предста</w:t>
            </w:r>
            <w:r w:rsidR="00456486" w:rsidRPr="004747FE">
              <w:rPr>
                <w:sz w:val="24"/>
                <w:szCs w:val="24"/>
              </w:rPr>
              <w:t>вителей изготовителей продукции</w:t>
            </w:r>
            <w:r w:rsidRPr="004747FE">
              <w:rPr>
                <w:sz w:val="24"/>
                <w:szCs w:val="24"/>
              </w:rPr>
              <w:t>.</w:t>
            </w:r>
          </w:p>
          <w:p w:rsidR="00A56F5E" w:rsidRPr="004747FE" w:rsidRDefault="00A56F5E" w:rsidP="00A56F5E">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4747FE">
              <w:rPr>
                <w:sz w:val="24"/>
                <w:szCs w:val="24"/>
              </w:rPr>
              <w:t>вается к предложению Поставщика.</w:t>
            </w:r>
          </w:p>
          <w:p w:rsidR="00A56F5E" w:rsidRPr="004747FE" w:rsidRDefault="00A56F5E" w:rsidP="00A56F5E">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4747FE" w:rsidRDefault="00A56F5E" w:rsidP="00A56F5E">
            <w:pPr>
              <w:spacing w:line="240" w:lineRule="auto"/>
              <w:ind w:firstLine="0"/>
              <w:rPr>
                <w:sz w:val="24"/>
                <w:szCs w:val="24"/>
              </w:rPr>
            </w:pPr>
            <w:r w:rsidRPr="004747FE">
              <w:rPr>
                <w:sz w:val="24"/>
                <w:szCs w:val="24"/>
              </w:rPr>
              <w:t xml:space="preserve"> Поставщик должен иметь опыт поставки аналогичного оборудования не менее 3 лет.</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продукции</w:t>
            </w:r>
          </w:p>
        </w:tc>
        <w:tc>
          <w:tcPr>
            <w:tcW w:w="5811" w:type="dxa"/>
          </w:tcPr>
          <w:p w:rsidR="00BC5425" w:rsidRPr="004747FE" w:rsidRDefault="00160575" w:rsidP="00AC3132">
            <w:pPr>
              <w:tabs>
                <w:tab w:val="left" w:pos="0"/>
                <w:tab w:val="left" w:pos="5657"/>
              </w:tabs>
              <w:spacing w:line="276" w:lineRule="auto"/>
              <w:ind w:right="153" w:firstLine="0"/>
              <w:jc w:val="left"/>
              <w:rPr>
                <w:sz w:val="24"/>
                <w:szCs w:val="24"/>
              </w:rPr>
            </w:pPr>
            <w:r w:rsidRPr="004747FE">
              <w:rPr>
                <w:sz w:val="24"/>
                <w:szCs w:val="24"/>
              </w:rPr>
              <w:t xml:space="preserve">В </w:t>
            </w:r>
            <w:proofErr w:type="gramStart"/>
            <w:r w:rsidRPr="004747FE">
              <w:rPr>
                <w:sz w:val="24"/>
                <w:szCs w:val="24"/>
              </w:rPr>
              <w:t>соответствии</w:t>
            </w:r>
            <w:proofErr w:type="gramEnd"/>
            <w:r w:rsidRPr="004747FE">
              <w:rPr>
                <w:sz w:val="24"/>
                <w:szCs w:val="24"/>
              </w:rPr>
              <w:t xml:space="preserve"> с Разделом </w:t>
            </w:r>
            <w:r w:rsidR="00664FC7" w:rsidRPr="004747FE">
              <w:rPr>
                <w:sz w:val="24"/>
                <w:szCs w:val="24"/>
              </w:rPr>
              <w:t xml:space="preserve">6 </w:t>
            </w:r>
            <w:r w:rsidRPr="004747FE">
              <w:rPr>
                <w:sz w:val="24"/>
                <w:szCs w:val="24"/>
              </w:rPr>
              <w:t xml:space="preserve"> «Техническая часть»</w:t>
            </w:r>
            <w:r w:rsidR="00AC3132" w:rsidRPr="004747FE">
              <w:rPr>
                <w:sz w:val="24"/>
                <w:szCs w:val="24"/>
              </w:rPr>
              <w:t>, при этом:</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AC3132" w:rsidRPr="004747FE" w:rsidRDefault="00AC3132" w:rsidP="00487126">
            <w:pPr>
              <w:pStyle w:val="afffa"/>
              <w:numPr>
                <w:ilvl w:val="0"/>
                <w:numId w:val="36"/>
              </w:numPr>
              <w:tabs>
                <w:tab w:val="left" w:pos="0"/>
                <w:tab w:val="left" w:pos="5657"/>
              </w:tabs>
              <w:spacing w:line="276" w:lineRule="auto"/>
              <w:ind w:right="153"/>
            </w:pPr>
            <w:r w:rsidRPr="004747FE">
              <w:t>паспортом на изделие;</w:t>
            </w:r>
          </w:p>
          <w:p w:rsidR="00AC3132" w:rsidRPr="004747FE" w:rsidRDefault="00AC3132" w:rsidP="00487126">
            <w:pPr>
              <w:pStyle w:val="afffa"/>
              <w:numPr>
                <w:ilvl w:val="0"/>
                <w:numId w:val="37"/>
              </w:numPr>
              <w:tabs>
                <w:tab w:val="left" w:pos="0"/>
                <w:tab w:val="left" w:pos="5657"/>
              </w:tabs>
              <w:spacing w:line="276" w:lineRule="auto"/>
              <w:ind w:right="153"/>
            </w:pPr>
            <w:r w:rsidRPr="004747FE">
              <w:t xml:space="preserve">сертификатом соответствия, лицензий и другой сопроводительной документацией </w:t>
            </w:r>
            <w:r w:rsidRPr="004747FE">
              <w:lastRenderedPageBreak/>
              <w:t>предприятия-изготовителя;</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Закупаемая продукция должна быть заводского производства;</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Продукция должна иметь разрешение на применение </w:t>
            </w:r>
            <w:proofErr w:type="spellStart"/>
            <w:r w:rsidRPr="004747FE">
              <w:rPr>
                <w:sz w:val="24"/>
                <w:szCs w:val="24"/>
              </w:rPr>
              <w:t>Ростехнадзора</w:t>
            </w:r>
            <w:proofErr w:type="spellEnd"/>
            <w:r w:rsidRPr="004747FE">
              <w:rPr>
                <w:sz w:val="24"/>
                <w:szCs w:val="24"/>
              </w:rPr>
              <w:t xml:space="preserve"> (при необходимости).</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5811" w:type="dxa"/>
          </w:tcPr>
          <w:p w:rsidR="00AC18D9" w:rsidRPr="004747FE" w:rsidRDefault="001448AE" w:rsidP="001448AE">
            <w:pPr>
              <w:autoSpaceDE w:val="0"/>
              <w:autoSpaceDN w:val="0"/>
              <w:adjustRightInd w:val="0"/>
              <w:spacing w:line="276" w:lineRule="auto"/>
              <w:ind w:right="-72" w:firstLine="0"/>
              <w:jc w:val="left"/>
              <w:rPr>
                <w:sz w:val="24"/>
                <w:szCs w:val="24"/>
              </w:rPr>
            </w:pPr>
            <w:r w:rsidRPr="004747FE">
              <w:rPr>
                <w:sz w:val="24"/>
                <w:szCs w:val="24"/>
              </w:rPr>
              <w:t>Н</w:t>
            </w:r>
            <w:r w:rsidR="00B3018D" w:rsidRPr="004747FE">
              <w:rPr>
                <w:sz w:val="24"/>
                <w:szCs w:val="24"/>
              </w:rPr>
              <w:t xml:space="preserve">е </w:t>
            </w:r>
            <w:r w:rsidRPr="004747FE">
              <w:rPr>
                <w:sz w:val="24"/>
                <w:szCs w:val="24"/>
              </w:rPr>
              <w:t xml:space="preserve">менее чем  </w:t>
            </w:r>
            <w:r w:rsidR="000D23C6" w:rsidRPr="004747FE">
              <w:rPr>
                <w:i/>
                <w:sz w:val="24"/>
                <w:szCs w:val="24"/>
              </w:rPr>
              <w:t>60</w:t>
            </w:r>
            <w:r w:rsidR="00B3018D" w:rsidRPr="004747FE">
              <w:rPr>
                <w:sz w:val="24"/>
                <w:szCs w:val="24"/>
              </w:rPr>
              <w:t xml:space="preserve"> календарн</w:t>
            </w:r>
            <w:r w:rsidRPr="004747FE">
              <w:rPr>
                <w:sz w:val="24"/>
                <w:szCs w:val="24"/>
              </w:rPr>
              <w:t>ых дней со дня, следующего за днем окончания приема Предложений</w:t>
            </w:r>
          </w:p>
        </w:tc>
      </w:tr>
      <w:tr w:rsidR="00BC5425" w:rsidRPr="004747FE" w:rsidTr="00C832FC">
        <w:trPr>
          <w:trHeight w:val="97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Times12"/>
              <w:spacing w:line="276" w:lineRule="auto"/>
              <w:ind w:right="153" w:firstLine="0"/>
              <w:jc w:val="left"/>
              <w:rPr>
                <w:b/>
                <w:szCs w:val="24"/>
              </w:rPr>
            </w:pPr>
            <w:r w:rsidRPr="004747FE">
              <w:rPr>
                <w:b/>
                <w:szCs w:val="24"/>
              </w:rPr>
              <w:t xml:space="preserve">Состав Предложения участника </w:t>
            </w:r>
            <w:r w:rsidR="00F5764B" w:rsidRPr="004747FE">
              <w:rPr>
                <w:b/>
                <w:szCs w:val="24"/>
              </w:rPr>
              <w:t>и требования к оформлению</w:t>
            </w:r>
          </w:p>
        </w:tc>
        <w:tc>
          <w:tcPr>
            <w:tcW w:w="5811" w:type="dxa"/>
          </w:tcPr>
          <w:p w:rsidR="003E7391" w:rsidRPr="004747FE" w:rsidRDefault="004747FE" w:rsidP="004747FE">
            <w:pPr>
              <w:pStyle w:val="Times12"/>
              <w:tabs>
                <w:tab w:val="left" w:pos="0"/>
                <w:tab w:val="left" w:pos="1140"/>
              </w:tabs>
              <w:spacing w:line="276" w:lineRule="auto"/>
              <w:ind w:right="153" w:firstLine="0"/>
              <w:rPr>
                <w:szCs w:val="24"/>
              </w:rPr>
            </w:pPr>
            <w:r w:rsidRPr="004747FE">
              <w:rPr>
                <w:color w:val="000000"/>
                <w:szCs w:val="24"/>
              </w:rPr>
              <w:t xml:space="preserve">Предложение должно быть подано </w:t>
            </w:r>
            <w:r w:rsidRPr="004747FE">
              <w:rPr>
                <w:b/>
                <w:color w:val="000000"/>
                <w:szCs w:val="24"/>
              </w:rPr>
              <w:t xml:space="preserve">в отсканированном, а также в текстовом формате (в формате </w:t>
            </w:r>
            <w:r w:rsidRPr="004747FE">
              <w:rPr>
                <w:b/>
                <w:color w:val="000000"/>
                <w:szCs w:val="24"/>
                <w:lang w:val="en-US"/>
              </w:rPr>
              <w:t>Word</w:t>
            </w:r>
            <w:r w:rsidRPr="004747FE">
              <w:rPr>
                <w:b/>
                <w:color w:val="000000"/>
                <w:szCs w:val="24"/>
              </w:rPr>
              <w:t xml:space="preserve"> или </w:t>
            </w:r>
            <w:r w:rsidRPr="004747FE">
              <w:rPr>
                <w:b/>
                <w:color w:val="000000"/>
                <w:szCs w:val="24"/>
                <w:lang w:val="en-US"/>
              </w:rPr>
              <w:t>Excel</w:t>
            </w:r>
            <w:r w:rsidRPr="004747FE">
              <w:rPr>
                <w:b/>
                <w:color w:val="000000"/>
                <w:szCs w:val="24"/>
              </w:rPr>
              <w:t xml:space="preserve">) </w:t>
            </w:r>
            <w:r w:rsidRPr="004747FE">
              <w:rPr>
                <w:color w:val="000000"/>
                <w:szCs w:val="24"/>
              </w:rPr>
              <w:t>по электронному адресу –</w:t>
            </w:r>
            <w:r w:rsidRPr="006A0632">
              <w:rPr>
                <w:bCs w:val="0"/>
                <w:snapToGrid w:val="0"/>
                <w:szCs w:val="24"/>
                <w:lang w:eastAsia="en-US"/>
              </w:rPr>
              <w:t xml:space="preserve"> </w:t>
            </w:r>
            <w:hyperlink r:id="rId13" w:history="1">
              <w:r w:rsidR="006A0632" w:rsidRPr="006A0632">
                <w:rPr>
                  <w:bCs w:val="0"/>
                  <w:snapToGrid w:val="0"/>
                  <w:szCs w:val="24"/>
                  <w:lang w:eastAsia="en-US"/>
                </w:rPr>
                <w:t xml:space="preserve"> </w:t>
              </w:r>
              <w:r w:rsidR="006A0632" w:rsidRPr="006A0632">
                <w:rPr>
                  <w:bCs w:val="0"/>
                  <w:snapToGrid w:val="0"/>
                  <w:szCs w:val="24"/>
                  <w:lang w:val="en-US" w:eastAsia="en-US"/>
                </w:rPr>
                <w:t>Tartachakova</w:t>
              </w:r>
              <w:r w:rsidR="00D7762D" w:rsidRPr="006A0632">
                <w:rPr>
                  <w:bCs w:val="0"/>
                  <w:snapToGrid w:val="0"/>
                  <w:szCs w:val="24"/>
                  <w:lang w:eastAsia="en-US"/>
                </w:rPr>
                <w:t>_</w:t>
              </w:r>
              <w:r w:rsidR="00D7762D" w:rsidRPr="006A0632">
                <w:rPr>
                  <w:bCs w:val="0"/>
                  <w:snapToGrid w:val="0"/>
                  <w:szCs w:val="24"/>
                  <w:lang w:val="en-US" w:eastAsia="en-US"/>
                </w:rPr>
                <w:t>N</w:t>
              </w:r>
              <w:r w:rsidR="00D7762D" w:rsidRPr="006A0632">
                <w:rPr>
                  <w:bCs w:val="0"/>
                  <w:snapToGrid w:val="0"/>
                  <w:szCs w:val="24"/>
                  <w:lang w:eastAsia="en-US"/>
                </w:rPr>
                <w:t>@</w:t>
              </w:r>
              <w:r w:rsidR="00D7762D" w:rsidRPr="006A0632">
                <w:rPr>
                  <w:bCs w:val="0"/>
                  <w:snapToGrid w:val="0"/>
                  <w:szCs w:val="24"/>
                  <w:lang w:val="en-US" w:eastAsia="en-US"/>
                </w:rPr>
                <w:t>eon</w:t>
              </w:r>
              <w:r w:rsidR="00D7762D" w:rsidRPr="006A0632">
                <w:rPr>
                  <w:bCs w:val="0"/>
                  <w:snapToGrid w:val="0"/>
                  <w:szCs w:val="24"/>
                  <w:lang w:eastAsia="en-US"/>
                </w:rPr>
                <w:t>-</w:t>
              </w:r>
              <w:r w:rsidR="00D7762D" w:rsidRPr="006A0632">
                <w:rPr>
                  <w:bCs w:val="0"/>
                  <w:snapToGrid w:val="0"/>
                  <w:szCs w:val="24"/>
                  <w:lang w:val="en-US" w:eastAsia="en-US"/>
                </w:rPr>
                <w:t>russia</w:t>
              </w:r>
              <w:r w:rsidR="00D7762D" w:rsidRPr="006A0632">
                <w:rPr>
                  <w:bCs w:val="0"/>
                  <w:snapToGrid w:val="0"/>
                  <w:szCs w:val="24"/>
                  <w:lang w:eastAsia="en-US"/>
                </w:rPr>
                <w:t>.</w:t>
              </w:r>
              <w:r w:rsidR="00D7762D" w:rsidRPr="006A0632">
                <w:rPr>
                  <w:bCs w:val="0"/>
                  <w:snapToGrid w:val="0"/>
                  <w:szCs w:val="24"/>
                  <w:lang w:val="en-US" w:eastAsia="en-US"/>
                </w:rPr>
                <w:t>ru</w:t>
              </w:r>
              <w:r w:rsidRPr="006A0632">
                <w:rPr>
                  <w:bCs w:val="0"/>
                  <w:snapToGrid w:val="0"/>
                  <w:lang w:val="en-US" w:eastAsia="en-US"/>
                </w:rPr>
                <w:t> </w:t>
              </w:r>
            </w:hyperlink>
          </w:p>
          <w:p w:rsidR="00E044C1" w:rsidRPr="004747FE" w:rsidRDefault="00F5764B" w:rsidP="00BA2BA0">
            <w:pPr>
              <w:pStyle w:val="Times12"/>
              <w:tabs>
                <w:tab w:val="left" w:pos="0"/>
                <w:tab w:val="left" w:pos="1140"/>
              </w:tabs>
              <w:ind w:right="153" w:firstLine="0"/>
              <w:rPr>
                <w:szCs w:val="24"/>
              </w:rPr>
            </w:pPr>
            <w:r w:rsidRPr="004747FE">
              <w:rPr>
                <w:b/>
              </w:rPr>
              <w:t>Требования к оформлению</w:t>
            </w:r>
            <w:r w:rsidR="00FA500C" w:rsidRPr="004747FE">
              <w:rPr>
                <w:b/>
              </w:rPr>
              <w:t xml:space="preserve"> </w:t>
            </w:r>
            <w:proofErr w:type="gramStart"/>
            <w:r w:rsidR="00FA500C" w:rsidRPr="004747FE">
              <w:rPr>
                <w:b/>
              </w:rPr>
              <w:t>скан-копий</w:t>
            </w:r>
            <w:proofErr w:type="gramEnd"/>
            <w:r w:rsidRPr="004747FE">
              <w:rPr>
                <w:szCs w:val="24"/>
              </w:rPr>
              <w:t>:</w:t>
            </w:r>
          </w:p>
          <w:p w:rsidR="00E044C1" w:rsidRPr="004747FE" w:rsidRDefault="00F5764B" w:rsidP="00487126">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E044C1" w:rsidRPr="004747FE" w:rsidRDefault="00F5764B" w:rsidP="00487126">
            <w:pPr>
              <w:pStyle w:val="afffa"/>
              <w:numPr>
                <w:ilvl w:val="0"/>
                <w:numId w:val="35"/>
              </w:numPr>
              <w:ind w:left="353" w:hanging="353"/>
              <w:contextualSpacing/>
              <w:jc w:val="both"/>
              <w:rPr>
                <w:i/>
              </w:rPr>
            </w:pPr>
            <w:r w:rsidRPr="004747FE">
              <w:rPr>
                <w:i/>
              </w:rPr>
              <w:t>каждый вид документа должен быть поименован в соответствии с содержимым (например, Выписка из ЕГРЮЛ от 01.07.15.</w:t>
            </w:r>
            <w:proofErr w:type="spellStart"/>
            <w:r w:rsidRPr="004747FE">
              <w:rPr>
                <w:i/>
                <w:lang w:val="en-US"/>
              </w:rPr>
              <w:t>pdf</w:t>
            </w:r>
            <w:proofErr w:type="spellEnd"/>
            <w:r w:rsidRPr="004747FE">
              <w:rPr>
                <w:i/>
              </w:rPr>
              <w:t xml:space="preserve">); </w:t>
            </w:r>
          </w:p>
          <w:p w:rsidR="00E044C1" w:rsidRPr="004747FE" w:rsidRDefault="00F5764B" w:rsidP="00487126">
            <w:pPr>
              <w:pStyle w:val="afffa"/>
              <w:numPr>
                <w:ilvl w:val="0"/>
                <w:numId w:val="35"/>
              </w:numPr>
              <w:ind w:left="353" w:hanging="353"/>
              <w:contextualSpacing/>
              <w:jc w:val="both"/>
              <w:rPr>
                <w:i/>
              </w:rPr>
            </w:pPr>
            <w:r w:rsidRPr="004747FE">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proofErr w:type="spellStart"/>
            <w:r w:rsidRPr="004747FE">
              <w:rPr>
                <w:i/>
                <w:lang w:val="en-US"/>
              </w:rPr>
              <w:t>pdf</w:t>
            </w:r>
            <w:proofErr w:type="spellEnd"/>
            <w:r w:rsidRPr="004747FE">
              <w:rPr>
                <w:i/>
              </w:rPr>
              <w:t xml:space="preserve"> (10 Мб), Устав часть 2.</w:t>
            </w:r>
            <w:proofErr w:type="spellStart"/>
            <w:r w:rsidRPr="004747FE">
              <w:rPr>
                <w:i/>
                <w:lang w:val="en-US"/>
              </w:rPr>
              <w:t>pdf</w:t>
            </w:r>
            <w:proofErr w:type="spellEnd"/>
            <w:r w:rsidRPr="004747FE">
              <w:rPr>
                <w:i/>
              </w:rPr>
              <w:t xml:space="preserve"> (3 Мб)).</w:t>
            </w:r>
          </w:p>
        </w:tc>
      </w:tr>
      <w:tr w:rsidR="00BC5425" w:rsidRPr="004747FE" w:rsidTr="00C832FC">
        <w:trPr>
          <w:trHeight w:val="391"/>
        </w:trPr>
        <w:tc>
          <w:tcPr>
            <w:tcW w:w="498" w:type="dxa"/>
          </w:tcPr>
          <w:p w:rsidR="00BC5425" w:rsidRPr="004747FE" w:rsidRDefault="00BC5425" w:rsidP="00F3026D">
            <w:pPr>
              <w:spacing w:line="276" w:lineRule="auto"/>
              <w:ind w:left="568" w:hanging="568"/>
              <w:jc w:val="left"/>
              <w:rPr>
                <w:sz w:val="24"/>
                <w:szCs w:val="24"/>
              </w:rPr>
            </w:pPr>
            <w:r w:rsidRPr="004747FE">
              <w:rPr>
                <w:b/>
                <w:sz w:val="24"/>
                <w:szCs w:val="24"/>
              </w:rPr>
              <w:t>17</w:t>
            </w:r>
            <w:r w:rsidRPr="004747FE">
              <w:rPr>
                <w:sz w:val="24"/>
                <w:szCs w:val="24"/>
              </w:rPr>
              <w:t>.</w:t>
            </w:r>
          </w:p>
          <w:p w:rsidR="00BC5425" w:rsidRPr="004747FE" w:rsidRDefault="00BC5425" w:rsidP="00F3026D">
            <w:pPr>
              <w:spacing w:line="276" w:lineRule="auto"/>
              <w:ind w:left="568" w:hanging="568"/>
              <w:jc w:val="left"/>
              <w:rPr>
                <w:sz w:val="24"/>
                <w:szCs w:val="24"/>
              </w:rPr>
            </w:pPr>
          </w:p>
        </w:tc>
        <w:tc>
          <w:tcPr>
            <w:tcW w:w="3969" w:type="dxa"/>
          </w:tcPr>
          <w:p w:rsidR="00BC5425" w:rsidRPr="004747FE" w:rsidRDefault="00BC5425" w:rsidP="00F3026D">
            <w:pPr>
              <w:pStyle w:val="Times12"/>
              <w:spacing w:line="276" w:lineRule="auto"/>
              <w:ind w:left="540" w:right="153" w:hanging="540"/>
              <w:jc w:val="left"/>
              <w:rPr>
                <w:b/>
                <w:szCs w:val="24"/>
              </w:rPr>
            </w:pPr>
            <w:r w:rsidRPr="004747FE">
              <w:rPr>
                <w:b/>
                <w:spacing w:val="-6"/>
                <w:szCs w:val="24"/>
              </w:rPr>
              <w:t>Переторжка</w:t>
            </w:r>
          </w:p>
        </w:tc>
        <w:tc>
          <w:tcPr>
            <w:tcW w:w="5811" w:type="dxa"/>
          </w:tcPr>
          <w:p w:rsidR="00BC5425" w:rsidRPr="004747FE" w:rsidRDefault="003B1A02" w:rsidP="00F3026D">
            <w:pPr>
              <w:pStyle w:val="Times12"/>
              <w:tabs>
                <w:tab w:val="left" w:pos="70"/>
              </w:tabs>
              <w:spacing w:line="276" w:lineRule="auto"/>
              <w:ind w:left="540" w:right="153" w:hanging="540"/>
              <w:rPr>
                <w:i/>
                <w:spacing w:val="-6"/>
                <w:szCs w:val="24"/>
              </w:rPr>
            </w:pPr>
            <w:r w:rsidRPr="004747FE">
              <w:rPr>
                <w:i/>
                <w:spacing w:val="-6"/>
                <w:szCs w:val="24"/>
              </w:rPr>
              <w:t>С проведением процедуры переторжки</w:t>
            </w:r>
          </w:p>
        </w:tc>
      </w:tr>
      <w:tr w:rsidR="00BC5425" w:rsidRPr="004747FE" w:rsidTr="00C832FC">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19</w:t>
            </w:r>
            <w:r w:rsidR="00BC5425" w:rsidRPr="004747FE">
              <w:rPr>
                <w:b/>
                <w:sz w:val="24"/>
                <w:szCs w:val="24"/>
              </w:rPr>
              <w:t>.</w:t>
            </w: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5811" w:type="dxa"/>
          </w:tcPr>
          <w:p w:rsidR="00BC5425" w:rsidRPr="004747FE" w:rsidRDefault="00BC5425" w:rsidP="00F3026D">
            <w:pPr>
              <w:tabs>
                <w:tab w:val="left" w:pos="284"/>
              </w:tabs>
              <w:spacing w:line="276" w:lineRule="auto"/>
              <w:ind w:firstLine="0"/>
              <w:rPr>
                <w:color w:val="000000"/>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4" w:history="1">
              <w:r w:rsidR="003B1A02" w:rsidRPr="004747FE">
                <w:rPr>
                  <w:rStyle w:val="af2"/>
                  <w:i/>
                  <w:sz w:val="24"/>
                  <w:szCs w:val="24"/>
                </w:rPr>
                <w:t>http://www.eon-russia.ru/files/117/</w:t>
              </w:r>
            </w:hyperlink>
            <w:r w:rsidR="003B1A02" w:rsidRPr="004747FE">
              <w:rPr>
                <w:i/>
                <w:sz w:val="24"/>
                <w:szCs w:val="24"/>
              </w:rPr>
              <w:t xml:space="preserve">. </w:t>
            </w:r>
          </w:p>
        </w:tc>
      </w:tr>
      <w:tr w:rsidR="00BC5425" w:rsidRPr="004747FE" w:rsidTr="00C832FC">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20</w:t>
            </w:r>
            <w:r w:rsidR="00BC5425" w:rsidRPr="004747FE">
              <w:rPr>
                <w:b/>
                <w:sz w:val="24"/>
                <w:szCs w:val="24"/>
              </w:rPr>
              <w:t>.</w:t>
            </w:r>
          </w:p>
        </w:tc>
        <w:tc>
          <w:tcPr>
            <w:tcW w:w="3969" w:type="dxa"/>
          </w:tcPr>
          <w:p w:rsidR="00BC5425" w:rsidRPr="004747FE" w:rsidRDefault="00BC5425" w:rsidP="00F3026D">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5811" w:type="dxa"/>
          </w:tcPr>
          <w:p w:rsidR="00BC5425" w:rsidRPr="004747FE" w:rsidRDefault="00BC5425" w:rsidP="00F3026D">
            <w:pPr>
              <w:autoSpaceDE w:val="0"/>
              <w:autoSpaceDN w:val="0"/>
              <w:adjustRightInd w:val="0"/>
              <w:spacing w:line="276" w:lineRule="auto"/>
              <w:ind w:firstLine="0"/>
              <w:rPr>
                <w:color w:val="FF0000"/>
                <w:sz w:val="24"/>
                <w:szCs w:val="24"/>
                <w:lang w:eastAsia="en-US"/>
              </w:rPr>
            </w:pPr>
            <w:r w:rsidRPr="004747FE">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4747FE">
              <w:rPr>
                <w:color w:val="FF0000"/>
                <w:sz w:val="24"/>
                <w:szCs w:val="24"/>
                <w:lang w:eastAsia="en-US"/>
              </w:rPr>
              <w:t xml:space="preserve"> </w:t>
            </w:r>
          </w:p>
          <w:p w:rsidR="00BC5425" w:rsidRPr="004747FE" w:rsidRDefault="00BC5425" w:rsidP="00F3026D">
            <w:pPr>
              <w:autoSpaceDE w:val="0"/>
              <w:autoSpaceDN w:val="0"/>
              <w:adjustRightInd w:val="0"/>
              <w:spacing w:line="276" w:lineRule="auto"/>
              <w:ind w:firstLine="0"/>
              <w:rPr>
                <w:color w:val="FF0000"/>
                <w:sz w:val="24"/>
                <w:szCs w:val="24"/>
                <w:lang w:eastAsia="en-US"/>
              </w:rPr>
            </w:pPr>
            <w:r w:rsidRPr="004747FE">
              <w:rPr>
                <w:sz w:val="24"/>
                <w:szCs w:val="24"/>
                <w:lang w:eastAsia="en-US"/>
              </w:rPr>
              <w:t>Информация для поставщиков МТР, работ, услуг:</w:t>
            </w:r>
            <w:r w:rsidRPr="004747FE">
              <w:rPr>
                <w:color w:val="FF0000"/>
                <w:sz w:val="24"/>
                <w:szCs w:val="24"/>
                <w:lang w:eastAsia="en-US"/>
              </w:rPr>
              <w:t xml:space="preserve"> </w:t>
            </w:r>
            <w:hyperlink r:id="rId15" w:history="1">
              <w:r w:rsidR="003B1A02" w:rsidRPr="004747FE">
                <w:rPr>
                  <w:rStyle w:val="af2"/>
                  <w:i/>
                  <w:sz w:val="24"/>
                  <w:szCs w:val="24"/>
                  <w:lang w:eastAsia="en-US"/>
                </w:rPr>
                <w:t>http://www.eon-russia.ru/purchase/interaction/services/</w:t>
              </w:r>
            </w:hyperlink>
          </w:p>
        </w:tc>
      </w:tr>
    </w:tbl>
    <w:p w:rsidR="00F3026D" w:rsidRPr="004747FE" w:rsidRDefault="00F3026D" w:rsidP="00F3026D">
      <w:pPr>
        <w:pStyle w:val="a4"/>
        <w:numPr>
          <w:ilvl w:val="0"/>
          <w:numId w:val="0"/>
        </w:numPr>
        <w:spacing w:line="276" w:lineRule="auto"/>
        <w:rPr>
          <w:sz w:val="24"/>
          <w:szCs w:val="24"/>
        </w:rPr>
      </w:pPr>
    </w:p>
    <w:p w:rsidR="00BC5425" w:rsidRPr="004747FE" w:rsidRDefault="00BC5425" w:rsidP="00F3026D">
      <w:pPr>
        <w:pStyle w:val="a4"/>
        <w:numPr>
          <w:ilvl w:val="0"/>
          <w:numId w:val="0"/>
        </w:numPr>
        <w:spacing w:line="276"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4747FE">
        <w:rPr>
          <w:sz w:val="24"/>
          <w:szCs w:val="24"/>
        </w:rPr>
        <w:t xml:space="preserve">В </w:t>
      </w:r>
      <w:proofErr w:type="gramStart"/>
      <w:r w:rsidRPr="004747FE">
        <w:rPr>
          <w:sz w:val="24"/>
          <w:szCs w:val="24"/>
        </w:rPr>
        <w:t>случае</w:t>
      </w:r>
      <w:proofErr w:type="gramEnd"/>
      <w:r w:rsidRPr="004747FE">
        <w:rPr>
          <w:sz w:val="24"/>
          <w:szCs w:val="24"/>
        </w:rPr>
        <w:t xml:space="preserve">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BC5425" w:rsidRDefault="00BC5425" w:rsidP="00BC5425">
      <w:pPr>
        <w:pStyle w:val="a4"/>
        <w:numPr>
          <w:ilvl w:val="0"/>
          <w:numId w:val="0"/>
        </w:numPr>
        <w:spacing w:line="240" w:lineRule="auto"/>
        <w:ind w:left="1134"/>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D7762D" w:rsidRDefault="001E7FD7" w:rsidP="00F3026D">
      <w:pPr>
        <w:pStyle w:val="a4"/>
        <w:numPr>
          <w:ilvl w:val="0"/>
          <w:numId w:val="0"/>
        </w:numPr>
        <w:spacing w:line="240" w:lineRule="auto"/>
        <w:rPr>
          <w:b/>
          <w:sz w:val="24"/>
          <w:szCs w:val="24"/>
        </w:rPr>
      </w:pPr>
      <w:r>
        <w:rPr>
          <w:b/>
          <w:sz w:val="24"/>
          <w:szCs w:val="24"/>
        </w:rPr>
        <w:t>Заместитель</w:t>
      </w:r>
      <w:r w:rsidR="00D7762D">
        <w:rPr>
          <w:b/>
          <w:sz w:val="24"/>
          <w:szCs w:val="24"/>
        </w:rPr>
        <w:t xml:space="preserve"> директора</w:t>
      </w:r>
      <w:r w:rsidR="00717991" w:rsidRPr="00717991">
        <w:rPr>
          <w:b/>
          <w:sz w:val="24"/>
          <w:szCs w:val="24"/>
        </w:rPr>
        <w:t xml:space="preserve"> </w:t>
      </w:r>
    </w:p>
    <w:p w:rsidR="00D7762D" w:rsidRDefault="00717991" w:rsidP="00F3026D">
      <w:pPr>
        <w:pStyle w:val="a4"/>
        <w:numPr>
          <w:ilvl w:val="0"/>
          <w:numId w:val="0"/>
        </w:numPr>
        <w:spacing w:line="240" w:lineRule="auto"/>
        <w:rPr>
          <w:b/>
          <w:sz w:val="24"/>
          <w:szCs w:val="24"/>
        </w:rPr>
      </w:pPr>
      <w:r w:rsidRPr="00717991">
        <w:rPr>
          <w:b/>
          <w:sz w:val="24"/>
          <w:szCs w:val="24"/>
        </w:rPr>
        <w:t>по закупкам</w:t>
      </w:r>
      <w:r w:rsidR="00D7762D">
        <w:rPr>
          <w:b/>
          <w:sz w:val="24"/>
          <w:szCs w:val="24"/>
        </w:rPr>
        <w:t xml:space="preserve"> и общим вопросам</w:t>
      </w:r>
    </w:p>
    <w:p w:rsidR="00717991" w:rsidRPr="00717991" w:rsidRDefault="00D7762D" w:rsidP="00F3026D">
      <w:pPr>
        <w:pStyle w:val="a4"/>
        <w:numPr>
          <w:ilvl w:val="0"/>
          <w:numId w:val="0"/>
        </w:numPr>
        <w:spacing w:line="240" w:lineRule="auto"/>
        <w:rPr>
          <w:b/>
          <w:sz w:val="24"/>
          <w:szCs w:val="24"/>
        </w:rPr>
      </w:pPr>
      <w:r>
        <w:rPr>
          <w:b/>
          <w:sz w:val="24"/>
          <w:szCs w:val="24"/>
        </w:rPr>
        <w:t xml:space="preserve">филиала «Березовская ГРЭС» </w:t>
      </w:r>
      <w:r w:rsidR="00717991" w:rsidRPr="00717991">
        <w:rPr>
          <w:b/>
          <w:sz w:val="24"/>
          <w:szCs w:val="24"/>
        </w:rPr>
        <w:t>ОАО «Э.ОН Россия»</w:t>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Pr>
          <w:b/>
          <w:sz w:val="24"/>
          <w:szCs w:val="24"/>
        </w:rPr>
        <w:t xml:space="preserve">             </w:t>
      </w:r>
      <w:r w:rsidR="001E7FD7">
        <w:rPr>
          <w:b/>
          <w:sz w:val="24"/>
          <w:szCs w:val="24"/>
        </w:rPr>
        <w:t>В.В. Ряскин</w:t>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28967878"/>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6"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с </w:t>
      </w:r>
      <w:r w:rsidR="00F377F9" w:rsidRPr="001F2C0F">
        <w:rPr>
          <w:sz w:val="24"/>
          <w:szCs w:val="24"/>
        </w:rPr>
        <w:t xml:space="preserve"> </w:t>
      </w:r>
      <w:r w:rsidR="00141345" w:rsidRPr="001F2C0F">
        <w:rPr>
          <w:sz w:val="24"/>
          <w:szCs w:val="24"/>
        </w:rPr>
        <w:t>настоящим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proofErr w:type="gramStart"/>
      <w:r w:rsidR="00D86125" w:rsidRPr="001F2C0F">
        <w:rPr>
          <w:sz w:val="24"/>
          <w:szCs w:val="24"/>
        </w:rPr>
        <w:t>являющийся</w:t>
      </w:r>
      <w:proofErr w:type="gramEnd"/>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lastRenderedPageBreak/>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имеет правовой статус оферты и действует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1E7707"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Технико-</w:t>
      </w:r>
      <w:r w:rsidR="00D7762D">
        <w:rPr>
          <w:color w:val="000000"/>
          <w:sz w:val="24"/>
          <w:szCs w:val="24"/>
        </w:rPr>
        <w:t xml:space="preserve">коммерческое предложение </w:t>
      </w:r>
      <w:r w:rsidR="00055407" w:rsidRPr="001F2C0F">
        <w:rPr>
          <w:color w:val="000000"/>
          <w:sz w:val="24"/>
          <w:szCs w:val="24"/>
        </w:rPr>
        <w:t>на ____ листах;</w:t>
      </w:r>
    </w:p>
    <w:p w:rsidR="00055407" w:rsidRPr="001F2C0F" w:rsidRDefault="008D5820" w:rsidP="00AC18D9">
      <w:pPr>
        <w:numPr>
          <w:ilvl w:val="0"/>
          <w:numId w:val="5"/>
        </w:numPr>
        <w:tabs>
          <w:tab w:val="clear" w:pos="927"/>
          <w:tab w:val="left" w:pos="567"/>
        </w:tabs>
        <w:spacing w:line="276" w:lineRule="auto"/>
        <w:ind w:left="567" w:hanging="567"/>
        <w:rPr>
          <w:color w:val="000000"/>
          <w:sz w:val="24"/>
          <w:szCs w:val="24"/>
        </w:rPr>
      </w:pPr>
      <w:fldSimple w:instr=" REF _Ref86826666 \h  \* MERGEFORMAT ">
        <w:r w:rsidR="001E7FD7" w:rsidRPr="001F2C0F">
          <w:rPr>
            <w:color w:val="000000"/>
            <w:sz w:val="24"/>
            <w:szCs w:val="24"/>
          </w:rPr>
          <w:t>График поставки товара  (форма</w:t>
        </w:r>
        <w:r w:rsidR="001E7FD7" w:rsidRPr="001F2C0F">
          <w:rPr>
            <w:noProof/>
            <w:color w:val="000000"/>
            <w:sz w:val="24"/>
            <w:szCs w:val="24"/>
          </w:rPr>
          <w:t xml:space="preserve"> 3)</w:t>
        </w:r>
      </w:fldSimple>
      <w:r w:rsidR="00CB1227" w:rsidRPr="001F2C0F">
        <w:rPr>
          <w:color w:val="000000"/>
          <w:sz w:val="24"/>
          <w:szCs w:val="24"/>
        </w:rPr>
        <w:t xml:space="preserve"> </w:t>
      </w:r>
      <w:r w:rsidR="00055407" w:rsidRPr="001F2C0F">
        <w:rPr>
          <w:color w:val="000000"/>
          <w:sz w:val="24"/>
          <w:szCs w:val="24"/>
        </w:rPr>
        <w:t xml:space="preserve"> 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r w:rsidR="00CB1227" w:rsidRPr="001F2C0F">
        <w:rPr>
          <w:color w:val="000000"/>
          <w:sz w:val="24"/>
          <w:szCs w:val="24"/>
        </w:rPr>
        <w:t xml:space="preserve">) </w:t>
      </w:r>
      <w:r w:rsidRPr="001F2C0F">
        <w:rPr>
          <w:color w:val="000000"/>
          <w:sz w:val="24"/>
          <w:szCs w:val="24"/>
        </w:rPr>
        <w:t xml:space="preserve"> на _____ листах;</w:t>
      </w:r>
    </w:p>
    <w:p w:rsidR="0038126F" w:rsidRPr="001F2C0F" w:rsidRDefault="008D5820" w:rsidP="00AC18D9">
      <w:pPr>
        <w:numPr>
          <w:ilvl w:val="0"/>
          <w:numId w:val="5"/>
        </w:numPr>
        <w:tabs>
          <w:tab w:val="clear" w:pos="927"/>
          <w:tab w:val="left" w:pos="567"/>
        </w:tabs>
        <w:spacing w:line="276" w:lineRule="auto"/>
        <w:ind w:left="567" w:hanging="567"/>
        <w:rPr>
          <w:color w:val="000000"/>
          <w:sz w:val="24"/>
          <w:szCs w:val="24"/>
        </w:rPr>
      </w:pPr>
      <w:fldSimple w:instr=" REF _Ref55335823 \h  \* MERGEFORMAT ">
        <w:r w:rsidR="001E7FD7" w:rsidRPr="001E7FD7">
          <w:rPr>
            <w:color w:val="000000"/>
            <w:sz w:val="24"/>
            <w:szCs w:val="24"/>
          </w:rPr>
          <w:t>Анкета Участника (форма 5</w:t>
        </w:r>
        <w:r w:rsidR="001E7FD7" w:rsidRPr="001E7FD7">
          <w:rPr>
            <w:noProof/>
            <w:color w:val="000000"/>
            <w:sz w:val="24"/>
            <w:szCs w:val="24"/>
          </w:rPr>
          <w:t>)</w:t>
        </w:r>
      </w:fldSimple>
      <w:r w:rsidR="00CB1227"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8D5820" w:rsidP="00AC18D9">
      <w:pPr>
        <w:numPr>
          <w:ilvl w:val="0"/>
          <w:numId w:val="5"/>
        </w:numPr>
        <w:tabs>
          <w:tab w:val="clear" w:pos="927"/>
          <w:tab w:val="left" w:pos="567"/>
        </w:tabs>
        <w:spacing w:line="240" w:lineRule="auto"/>
        <w:ind w:left="567" w:hanging="567"/>
        <w:rPr>
          <w:color w:val="000000"/>
          <w:sz w:val="24"/>
          <w:szCs w:val="24"/>
        </w:rPr>
      </w:pPr>
      <w:fldSimple w:instr=" REF _Ref55336378 \h  \* MERGEFORMAT ">
        <w:r w:rsidR="001E7FD7" w:rsidRPr="001E7FD7">
          <w:rPr>
            <w:color w:val="000000"/>
            <w:sz w:val="24"/>
            <w:szCs w:val="24"/>
          </w:rPr>
          <w:t>Справка о перечне и годовых объемах выполнения аналогичных договоров (форма 6</w:t>
        </w:r>
        <w:r w:rsidR="001E7FD7" w:rsidRPr="001E7FD7">
          <w:rPr>
            <w:noProof/>
            <w:color w:val="000000"/>
            <w:sz w:val="24"/>
            <w:szCs w:val="24"/>
          </w:rPr>
          <w:t>)</w:t>
        </w:r>
      </w:fldSimple>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r w:rsidRPr="001F2C0F">
        <w:rPr>
          <w:sz w:val="24"/>
          <w:szCs w:val="24"/>
        </w:rPr>
        <w:t>)</w:t>
      </w:r>
      <w:r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7" w:name="_Toc238285393"/>
      <w:bookmarkStart w:id="18" w:name="_Toc423378590"/>
      <w:bookmarkStart w:id="19"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17"/>
      <w:bookmarkEnd w:id="18"/>
      <w:bookmarkEnd w:id="19"/>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1F2C0F">
        <w:rPr>
          <w:sz w:val="24"/>
          <w:szCs w:val="24"/>
          <w:lang w:val="en-US"/>
        </w:rPr>
        <w:t>XXX</w:t>
      </w:r>
      <w:r w:rsidRPr="001F2C0F">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1F2C0F">
        <w:rPr>
          <w:sz w:val="24"/>
          <w:szCs w:val="24"/>
        </w:rPr>
        <w:lastRenderedPageBreak/>
        <w:t>Технико-коммерческое предложение</w:t>
      </w:r>
      <w:r w:rsidR="00537601" w:rsidRPr="001F2C0F">
        <w:rPr>
          <w:sz w:val="24"/>
          <w:szCs w:val="24"/>
        </w:rPr>
        <w:t xml:space="preserve"> (форма 2)</w:t>
      </w:r>
      <w:bookmarkEnd w:id="20"/>
      <w:bookmarkEnd w:id="21"/>
      <w:bookmarkEnd w:id="22"/>
      <w:bookmarkEnd w:id="23"/>
      <w:bookmarkEnd w:id="24"/>
      <w:bookmarkEnd w:id="25"/>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5F0F02" w:rsidRPr="001F2C0F" w:rsidRDefault="005F0F02" w:rsidP="005F0F02">
      <w:pPr>
        <w:spacing w:line="240" w:lineRule="auto"/>
        <w:ind w:firstLine="0"/>
        <w:jc w:val="left"/>
        <w:rPr>
          <w:sz w:val="24"/>
          <w:szCs w:val="24"/>
        </w:rPr>
      </w:pPr>
      <w:r w:rsidRPr="001F2C0F">
        <w:rPr>
          <w:sz w:val="24"/>
          <w:szCs w:val="24"/>
        </w:rPr>
        <w:t xml:space="preserve">Приложение </w:t>
      </w:r>
      <w:r w:rsidR="008D5820" w:rsidRPr="001F2C0F">
        <w:rPr>
          <w:sz w:val="24"/>
          <w:szCs w:val="24"/>
        </w:rPr>
        <w:fldChar w:fldCharType="begin"/>
      </w:r>
      <w:r w:rsidRPr="001F2C0F">
        <w:rPr>
          <w:sz w:val="24"/>
          <w:szCs w:val="24"/>
        </w:rPr>
        <w:instrText xml:space="preserve"> SEQ Приложение \* ARABIC </w:instrText>
      </w:r>
      <w:r w:rsidR="008D5820" w:rsidRPr="001F2C0F">
        <w:rPr>
          <w:sz w:val="24"/>
          <w:szCs w:val="24"/>
        </w:rPr>
        <w:fldChar w:fldCharType="separate"/>
      </w:r>
      <w:r w:rsidR="001E7FD7">
        <w:rPr>
          <w:noProof/>
          <w:sz w:val="24"/>
          <w:szCs w:val="24"/>
        </w:rPr>
        <w:t>1</w:t>
      </w:r>
      <w:r w:rsidR="008D5820" w:rsidRPr="001F2C0F">
        <w:rPr>
          <w:sz w:val="24"/>
          <w:szCs w:val="24"/>
        </w:rPr>
        <w:fldChar w:fldCharType="end"/>
      </w:r>
      <w:r w:rsidRPr="001F2C0F">
        <w:rPr>
          <w:sz w:val="24"/>
          <w:szCs w:val="24"/>
        </w:rPr>
        <w:t xml:space="preserve"> к письму о подаче оферты</w:t>
      </w:r>
      <w:r w:rsidRPr="001F2C0F">
        <w:rPr>
          <w:sz w:val="24"/>
          <w:szCs w:val="24"/>
        </w:rPr>
        <w:br/>
        <w:t>от «____» _____________ г. №__________</w:t>
      </w:r>
    </w:p>
    <w:p w:rsidR="005F0F02" w:rsidRPr="001F2C0F" w:rsidRDefault="005F0F02" w:rsidP="005F0F02">
      <w:pPr>
        <w:ind w:firstLine="0"/>
      </w:pPr>
    </w:p>
    <w:p w:rsidR="00537601" w:rsidRPr="001F2C0F" w:rsidRDefault="00537601" w:rsidP="00537601">
      <w:pPr>
        <w:spacing w:line="240" w:lineRule="auto"/>
        <w:ind w:right="-35" w:firstLine="0"/>
        <w:rPr>
          <w:b/>
          <w:sz w:val="24"/>
          <w:szCs w:val="24"/>
        </w:rPr>
      </w:pPr>
    </w:p>
    <w:p w:rsidR="00537601" w:rsidRPr="001F2C0F" w:rsidRDefault="00537601" w:rsidP="00537601">
      <w:pPr>
        <w:spacing w:line="240" w:lineRule="auto"/>
        <w:ind w:right="-35" w:firstLine="0"/>
        <w:jc w:val="center"/>
        <w:rPr>
          <w:sz w:val="24"/>
          <w:szCs w:val="24"/>
          <w:vertAlign w:val="superscript"/>
        </w:rPr>
      </w:pPr>
      <w:r w:rsidRPr="001F2C0F">
        <w:rPr>
          <w:b/>
          <w:sz w:val="24"/>
          <w:szCs w:val="24"/>
        </w:rPr>
        <w:t>ТЕХНИКО-КОММЕРЧЕСКОЕ ПРЕДЛОЖЕНИЕ</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p>
    <w:p w:rsidR="00537601" w:rsidRPr="001F2C0F" w:rsidRDefault="00537601" w:rsidP="00537601">
      <w:pPr>
        <w:spacing w:line="240" w:lineRule="auto"/>
        <w:ind w:firstLine="0"/>
        <w:rPr>
          <w:sz w:val="24"/>
          <w:szCs w:val="24"/>
        </w:rPr>
      </w:pPr>
      <w:r w:rsidRPr="001F2C0F">
        <w:rPr>
          <w:sz w:val="24"/>
          <w:szCs w:val="24"/>
        </w:rPr>
        <w:t>Наименование и адрес Участника: _________________________________</w:t>
      </w:r>
    </w:p>
    <w:p w:rsidR="00537601" w:rsidRPr="001F2C0F" w:rsidRDefault="00537601" w:rsidP="00537601">
      <w:pPr>
        <w:tabs>
          <w:tab w:val="left" w:pos="9214"/>
          <w:tab w:val="left" w:pos="9356"/>
        </w:tabs>
        <w:spacing w:line="240" w:lineRule="auto"/>
        <w:ind w:left="-540" w:right="-365"/>
        <w:rPr>
          <w:b/>
          <w:color w:val="000000"/>
          <w:sz w:val="24"/>
          <w:szCs w:val="24"/>
        </w:rPr>
      </w:pPr>
    </w:p>
    <w:p w:rsidR="00537601" w:rsidRPr="001F2C0F" w:rsidRDefault="00717991" w:rsidP="00537601">
      <w:pPr>
        <w:tabs>
          <w:tab w:val="left" w:pos="9214"/>
          <w:tab w:val="left" w:pos="9356"/>
        </w:tabs>
        <w:spacing w:line="240" w:lineRule="auto"/>
        <w:ind w:right="-365" w:firstLine="0"/>
        <w:rPr>
          <w:color w:val="000000"/>
          <w:sz w:val="24"/>
          <w:szCs w:val="24"/>
        </w:rPr>
      </w:pPr>
      <w:r w:rsidRPr="001F2C0F">
        <w:rPr>
          <w:color w:val="000000"/>
          <w:sz w:val="24"/>
          <w:szCs w:val="24"/>
        </w:rPr>
        <w:t>По настоящему предложению п</w:t>
      </w:r>
      <w:r w:rsidR="00537601" w:rsidRPr="001F2C0F">
        <w:rPr>
          <w:color w:val="000000"/>
          <w:sz w:val="24"/>
          <w:szCs w:val="24"/>
        </w:rPr>
        <w:t>оставляется следующая продукция:</w:t>
      </w:r>
    </w:p>
    <w:p w:rsidR="00537601" w:rsidRPr="001F2C0F"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tblPr>
      <w:tblGrid>
        <w:gridCol w:w="540"/>
        <w:gridCol w:w="2700"/>
        <w:gridCol w:w="1836"/>
        <w:gridCol w:w="900"/>
        <w:gridCol w:w="900"/>
        <w:gridCol w:w="1620"/>
        <w:gridCol w:w="1994"/>
      </w:tblGrid>
      <w:tr w:rsidR="00537601" w:rsidRPr="001F2C0F"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10" w:right="2" w:hanging="540"/>
              <w:rPr>
                <w:b/>
                <w:color w:val="000000"/>
                <w:sz w:val="24"/>
                <w:szCs w:val="24"/>
              </w:rPr>
            </w:pPr>
            <w:r w:rsidRPr="001F2C0F">
              <w:rPr>
                <w:b/>
                <w:bCs/>
                <w:sz w:val="24"/>
                <w:szCs w:val="24"/>
              </w:rPr>
              <w:t>Таблица 1.</w:t>
            </w:r>
          </w:p>
        </w:tc>
      </w:tr>
      <w:tr w:rsidR="00537601" w:rsidRPr="001F2C0F"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b/>
                <w:color w:val="000000"/>
                <w:sz w:val="24"/>
                <w:szCs w:val="24"/>
              </w:rPr>
            </w:pPr>
            <w:r w:rsidRPr="001F2C0F">
              <w:rPr>
                <w:b/>
                <w:color w:val="000000"/>
                <w:sz w:val="24"/>
                <w:szCs w:val="24"/>
              </w:rPr>
              <w:t>№</w:t>
            </w:r>
          </w:p>
          <w:p w:rsidR="00537601" w:rsidRPr="001F2C0F" w:rsidRDefault="00537601" w:rsidP="00D35A17">
            <w:pPr>
              <w:spacing w:line="240" w:lineRule="auto"/>
              <w:ind w:left="-540" w:right="-365"/>
              <w:rPr>
                <w:b/>
                <w:color w:val="000000"/>
                <w:sz w:val="24"/>
                <w:szCs w:val="24"/>
              </w:rPr>
            </w:pPr>
            <w:proofErr w:type="gramStart"/>
            <w:r w:rsidRPr="001F2C0F">
              <w:rPr>
                <w:b/>
                <w:color w:val="000000"/>
                <w:sz w:val="24"/>
                <w:szCs w:val="24"/>
              </w:rPr>
              <w:t>п</w:t>
            </w:r>
            <w:proofErr w:type="gramEnd"/>
            <w:r w:rsidRPr="001F2C0F">
              <w:rPr>
                <w:b/>
                <w:color w:val="000000"/>
                <w:sz w:val="24"/>
                <w:szCs w:val="24"/>
              </w:rPr>
              <w:t>/п</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b/>
                <w:color w:val="000000"/>
                <w:sz w:val="24"/>
                <w:szCs w:val="24"/>
              </w:rPr>
            </w:pPr>
            <w:r w:rsidRPr="001F2C0F">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right="-30" w:firstLine="0"/>
              <w:rPr>
                <w:b/>
                <w:color w:val="000000"/>
                <w:sz w:val="24"/>
                <w:szCs w:val="24"/>
              </w:rPr>
            </w:pPr>
            <w:r w:rsidRPr="001F2C0F">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1F2C0F" w:rsidRDefault="00537601" w:rsidP="00D35A17">
            <w:pPr>
              <w:spacing w:line="240" w:lineRule="auto"/>
              <w:ind w:right="-13" w:firstLine="0"/>
              <w:jc w:val="left"/>
              <w:rPr>
                <w:b/>
                <w:color w:val="000000"/>
                <w:sz w:val="24"/>
                <w:szCs w:val="24"/>
              </w:rPr>
            </w:pPr>
            <w:r w:rsidRPr="001F2C0F">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3" w:right="2" w:firstLine="0"/>
              <w:rPr>
                <w:b/>
                <w:color w:val="000000"/>
                <w:sz w:val="24"/>
                <w:szCs w:val="24"/>
              </w:rPr>
            </w:pPr>
            <w:r w:rsidRPr="001F2C0F">
              <w:rPr>
                <w:b/>
                <w:color w:val="000000"/>
                <w:sz w:val="24"/>
                <w:szCs w:val="24"/>
              </w:rPr>
              <w:t>Сумма без НДС, руб.</w:t>
            </w: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ИТОГО без 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1F2C0F"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1F2C0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ВСЕГО с 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1F2C0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1F2C0F" w:rsidRDefault="00537601" w:rsidP="00D35A17">
            <w:pPr>
              <w:spacing w:line="240" w:lineRule="auto"/>
              <w:ind w:left="-108" w:right="-108" w:firstLine="0"/>
              <w:rPr>
                <w:i/>
                <w:color w:val="000000"/>
                <w:sz w:val="24"/>
                <w:szCs w:val="24"/>
              </w:rPr>
            </w:pPr>
            <w:r w:rsidRPr="001F2C0F">
              <w:rPr>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1. Срок поставки: ____________________________________________________________________</w:t>
      </w:r>
    </w:p>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2. Способ доставки: __________________________________________________________________</w:t>
      </w:r>
    </w:p>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3. Грузополучатель: __________________________________________________________________</w:t>
      </w:r>
    </w:p>
    <w:p w:rsidR="00537601" w:rsidRPr="001F2C0F" w:rsidRDefault="00537601" w:rsidP="00537601">
      <w:pPr>
        <w:pStyle w:val="affe"/>
        <w:ind w:left="-142" w:firstLine="0"/>
        <w:jc w:val="left"/>
        <w:rPr>
          <w:sz w:val="24"/>
          <w:szCs w:val="24"/>
        </w:rPr>
      </w:pPr>
      <w:r w:rsidRPr="001F2C0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5"/>
        <w:gridCol w:w="5448"/>
        <w:gridCol w:w="9"/>
        <w:gridCol w:w="4057"/>
      </w:tblGrid>
      <w:tr w:rsidR="00537601" w:rsidRPr="001F2C0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r w:rsidRPr="001F2C0F">
              <w:rPr>
                <w:b/>
                <w:bCs/>
                <w:sz w:val="24"/>
                <w:szCs w:val="24"/>
              </w:rPr>
              <w:t>Таблица 2. Условия оплаты</w:t>
            </w:r>
          </w:p>
          <w:p w:rsidR="00537601" w:rsidRPr="001F2C0F" w:rsidRDefault="00537601" w:rsidP="00D35A17">
            <w:pPr>
              <w:spacing w:line="240" w:lineRule="auto"/>
              <w:rPr>
                <w:sz w:val="24"/>
                <w:szCs w:val="24"/>
              </w:rPr>
            </w:pPr>
          </w:p>
        </w:tc>
      </w:tr>
      <w:tr w:rsidR="00537601" w:rsidRPr="001F2C0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rPr>
              <w:t xml:space="preserve">№ </w:t>
            </w:r>
          </w:p>
          <w:p w:rsidR="00537601" w:rsidRPr="001F2C0F" w:rsidRDefault="00537601" w:rsidP="00D35A17">
            <w:pPr>
              <w:spacing w:line="240" w:lineRule="auto"/>
              <w:ind w:firstLine="0"/>
              <w:rPr>
                <w:sz w:val="24"/>
                <w:szCs w:val="24"/>
              </w:rPr>
            </w:pPr>
            <w:proofErr w:type="gramStart"/>
            <w:r w:rsidRPr="001F2C0F">
              <w:rPr>
                <w:b/>
                <w:sz w:val="24"/>
                <w:szCs w:val="24"/>
              </w:rPr>
              <w:t>п</w:t>
            </w:r>
            <w:proofErr w:type="gramEnd"/>
            <w:r w:rsidRPr="001F2C0F">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rPr>
              <w:t>Требования Заказчика</w:t>
            </w:r>
          </w:p>
          <w:p w:rsidR="00537601" w:rsidRPr="001F2C0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left="-108" w:firstLine="675"/>
              <w:jc w:val="left"/>
              <w:rPr>
                <w:b/>
                <w:sz w:val="24"/>
                <w:szCs w:val="24"/>
              </w:rPr>
            </w:pPr>
            <w:r w:rsidRPr="001F2C0F">
              <w:rPr>
                <w:b/>
                <w:sz w:val="24"/>
                <w:szCs w:val="24"/>
              </w:rPr>
              <w:t>Предложение Участника</w:t>
            </w:r>
          </w:p>
        </w:tc>
      </w:tr>
      <w:tr w:rsidR="00537601" w:rsidRPr="001F2C0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pStyle w:val="affc"/>
              <w:jc w:val="both"/>
              <w:rPr>
                <w:b w:val="0"/>
                <w:i/>
                <w:sz w:val="24"/>
                <w:szCs w:val="24"/>
              </w:rPr>
            </w:pPr>
            <w:r w:rsidRPr="001F2C0F">
              <w:rPr>
                <w:b w:val="0"/>
                <w:i/>
                <w:sz w:val="24"/>
                <w:szCs w:val="24"/>
              </w:rPr>
              <w:t>Условия оплаты в соответствии с условиями проекта договора (</w:t>
            </w:r>
            <w:r w:rsidR="004747FE" w:rsidRPr="001F2C0F">
              <w:rPr>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1F2C0F">
              <w:rPr>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F0F02" w:rsidRPr="001F2C0F" w:rsidRDefault="005F0F02" w:rsidP="00537601">
      <w:pPr>
        <w:spacing w:line="240" w:lineRule="auto"/>
        <w:rPr>
          <w:sz w:val="24"/>
          <w:szCs w:val="24"/>
        </w:rPr>
      </w:pPr>
    </w:p>
    <w:p w:rsidR="005F0F02" w:rsidRPr="001F2C0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84"/>
        <w:gridCol w:w="5453"/>
        <w:gridCol w:w="4118"/>
      </w:tblGrid>
      <w:tr w:rsidR="00537601" w:rsidRPr="001F2C0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proofErr w:type="spellStart"/>
            <w:r w:rsidRPr="001F2C0F">
              <w:rPr>
                <w:b/>
                <w:bCs/>
                <w:sz w:val="24"/>
                <w:szCs w:val="24"/>
                <w:lang w:val="en-US"/>
              </w:rPr>
              <w:t>Таблица</w:t>
            </w:r>
            <w:proofErr w:type="spellEnd"/>
            <w:r w:rsidRPr="001F2C0F">
              <w:rPr>
                <w:b/>
                <w:bCs/>
                <w:sz w:val="24"/>
                <w:szCs w:val="24"/>
              </w:rPr>
              <w:t xml:space="preserve"> </w:t>
            </w:r>
            <w:r w:rsidRPr="001F2C0F">
              <w:rPr>
                <w:b/>
                <w:bCs/>
                <w:sz w:val="24"/>
                <w:szCs w:val="24"/>
                <w:lang w:val="en-US"/>
              </w:rPr>
              <w:t xml:space="preserve">3. </w:t>
            </w:r>
            <w:proofErr w:type="spellStart"/>
            <w:r w:rsidRPr="001F2C0F">
              <w:rPr>
                <w:b/>
                <w:bCs/>
                <w:sz w:val="24"/>
                <w:szCs w:val="24"/>
                <w:lang w:val="en-US"/>
              </w:rPr>
              <w:t>Обеспечение</w:t>
            </w:r>
            <w:proofErr w:type="spellEnd"/>
            <w:r w:rsidRPr="001F2C0F">
              <w:rPr>
                <w:b/>
                <w:bCs/>
                <w:sz w:val="24"/>
                <w:szCs w:val="24"/>
                <w:lang w:val="en-US"/>
              </w:rPr>
              <w:t xml:space="preserve"> </w:t>
            </w:r>
            <w:proofErr w:type="spellStart"/>
            <w:r w:rsidRPr="001F2C0F">
              <w:rPr>
                <w:b/>
                <w:bCs/>
                <w:sz w:val="24"/>
                <w:szCs w:val="24"/>
                <w:lang w:val="en-US"/>
              </w:rPr>
              <w:t>обязательств</w:t>
            </w:r>
            <w:proofErr w:type="spellEnd"/>
          </w:p>
          <w:p w:rsidR="00537601" w:rsidRPr="001F2C0F" w:rsidRDefault="00537601" w:rsidP="00D35A17">
            <w:pPr>
              <w:spacing w:line="240" w:lineRule="auto"/>
              <w:rPr>
                <w:sz w:val="24"/>
                <w:szCs w:val="24"/>
              </w:rPr>
            </w:pPr>
          </w:p>
        </w:tc>
      </w:tr>
      <w:tr w:rsidR="00537601" w:rsidRPr="001F2C0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lang w:val="en-US"/>
              </w:rPr>
              <w:lastRenderedPageBreak/>
              <w:t>№</w:t>
            </w:r>
          </w:p>
          <w:p w:rsidR="00537601" w:rsidRPr="001F2C0F" w:rsidRDefault="00537601" w:rsidP="00D35A17">
            <w:pPr>
              <w:spacing w:line="240" w:lineRule="auto"/>
              <w:ind w:firstLine="0"/>
              <w:rPr>
                <w:b/>
                <w:sz w:val="24"/>
                <w:szCs w:val="24"/>
                <w:lang w:val="en-US"/>
              </w:rPr>
            </w:pPr>
            <w:r w:rsidRPr="001F2C0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proofErr w:type="spellStart"/>
            <w:r w:rsidRPr="001F2C0F">
              <w:rPr>
                <w:b/>
                <w:sz w:val="24"/>
                <w:szCs w:val="24"/>
                <w:lang w:val="en-US"/>
              </w:rPr>
              <w:t>Требования</w:t>
            </w:r>
            <w:proofErr w:type="spellEnd"/>
            <w:r w:rsidRPr="001F2C0F">
              <w:rPr>
                <w:b/>
                <w:sz w:val="24"/>
                <w:szCs w:val="24"/>
                <w:lang w:val="en-US"/>
              </w:rPr>
              <w:t xml:space="preserve"> </w:t>
            </w:r>
            <w:proofErr w:type="spellStart"/>
            <w:r w:rsidRPr="001F2C0F">
              <w:rPr>
                <w:b/>
                <w:sz w:val="24"/>
                <w:szCs w:val="24"/>
                <w:lang w:val="en-US"/>
              </w:rPr>
              <w:t>Заказчика</w:t>
            </w:r>
            <w:proofErr w:type="spellEnd"/>
          </w:p>
          <w:p w:rsidR="00537601" w:rsidRPr="001F2C0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jc w:val="left"/>
              <w:rPr>
                <w:b/>
                <w:sz w:val="24"/>
                <w:szCs w:val="24"/>
                <w:lang w:val="en-US"/>
              </w:rPr>
            </w:pPr>
            <w:proofErr w:type="spellStart"/>
            <w:r w:rsidRPr="001F2C0F">
              <w:rPr>
                <w:b/>
                <w:sz w:val="24"/>
                <w:szCs w:val="24"/>
                <w:lang w:val="en-US"/>
              </w:rPr>
              <w:t>Предложение</w:t>
            </w:r>
            <w:proofErr w:type="spellEnd"/>
            <w:r w:rsidRPr="001F2C0F">
              <w:rPr>
                <w:b/>
                <w:sz w:val="24"/>
                <w:szCs w:val="24"/>
              </w:rPr>
              <w:t xml:space="preserve"> </w:t>
            </w:r>
            <w:proofErr w:type="spellStart"/>
            <w:r w:rsidRPr="001F2C0F">
              <w:rPr>
                <w:b/>
                <w:sz w:val="24"/>
                <w:szCs w:val="24"/>
                <w:lang w:val="en-US"/>
              </w:rPr>
              <w:t>Участника</w:t>
            </w:r>
            <w:proofErr w:type="spellEnd"/>
          </w:p>
        </w:tc>
      </w:tr>
      <w:tr w:rsidR="00537601" w:rsidRPr="001F2C0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lang w:val="en-US"/>
              </w:rPr>
              <w:t>1</w:t>
            </w:r>
            <w:r w:rsidRPr="001F2C0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i/>
                <w:sz w:val="24"/>
                <w:szCs w:val="24"/>
              </w:rPr>
              <w:t xml:space="preserve">Обеспечение исполнения обязательств в соответствии с условиями проекта договора </w:t>
            </w:r>
            <w:r w:rsidRPr="001F2C0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37601" w:rsidRPr="001F2C0F" w:rsidRDefault="00537601" w:rsidP="00537601">
      <w:pPr>
        <w:tabs>
          <w:tab w:val="left" w:pos="567"/>
        </w:tabs>
        <w:spacing w:line="240" w:lineRule="auto"/>
        <w:ind w:firstLine="0"/>
        <w:rPr>
          <w:sz w:val="24"/>
          <w:szCs w:val="24"/>
          <w:u w:val="single"/>
        </w:rPr>
      </w:pPr>
      <w:r w:rsidRPr="001F2C0F">
        <w:rPr>
          <w:sz w:val="24"/>
          <w:szCs w:val="24"/>
          <w:u w:val="single"/>
        </w:rPr>
        <w:t>Примечания:</w:t>
      </w:r>
    </w:p>
    <w:p w:rsidR="00537601" w:rsidRPr="001F2C0F" w:rsidRDefault="00537601" w:rsidP="00537601">
      <w:pPr>
        <w:spacing w:line="240" w:lineRule="auto"/>
        <w:ind w:firstLine="0"/>
        <w:rPr>
          <w:sz w:val="24"/>
          <w:szCs w:val="24"/>
        </w:rPr>
      </w:pPr>
      <w:r w:rsidRPr="001F2C0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1F2C0F" w:rsidRDefault="00537601" w:rsidP="00537601">
      <w:pPr>
        <w:spacing w:line="240" w:lineRule="auto"/>
        <w:ind w:firstLine="0"/>
        <w:rPr>
          <w:sz w:val="24"/>
          <w:szCs w:val="24"/>
        </w:rPr>
      </w:pPr>
      <w:r w:rsidRPr="001F2C0F">
        <w:rPr>
          <w:sz w:val="24"/>
          <w:szCs w:val="24"/>
        </w:rPr>
        <w:t xml:space="preserve">2. Участник информирован о том, что те позиции, по которым в данном перечне Участником не </w:t>
      </w:r>
      <w:proofErr w:type="gramStart"/>
      <w:r w:rsidRPr="001F2C0F">
        <w:rPr>
          <w:sz w:val="24"/>
          <w:szCs w:val="24"/>
        </w:rPr>
        <w:t>указаны цены должны</w:t>
      </w:r>
      <w:proofErr w:type="gramEnd"/>
      <w:r w:rsidRPr="001F2C0F">
        <w:rPr>
          <w:sz w:val="24"/>
          <w:szCs w:val="24"/>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1F2C0F" w:rsidRDefault="00537601" w:rsidP="00537601">
      <w:pPr>
        <w:spacing w:line="240" w:lineRule="auto"/>
        <w:ind w:firstLine="0"/>
        <w:rPr>
          <w:sz w:val="24"/>
          <w:szCs w:val="24"/>
        </w:rPr>
      </w:pPr>
      <w:r w:rsidRPr="001F2C0F">
        <w:rPr>
          <w:sz w:val="24"/>
          <w:szCs w:val="24"/>
        </w:rPr>
        <w:t xml:space="preserve">3. В </w:t>
      </w:r>
      <w:proofErr w:type="gramStart"/>
      <w:r w:rsidRPr="001F2C0F">
        <w:rPr>
          <w:sz w:val="24"/>
          <w:szCs w:val="24"/>
        </w:rPr>
        <w:t>случае</w:t>
      </w:r>
      <w:proofErr w:type="gramEnd"/>
      <w:r w:rsidRPr="001F2C0F">
        <w:rPr>
          <w:sz w:val="24"/>
          <w:szCs w:val="24"/>
        </w:rPr>
        <w:t xml:space="preserve">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(подпись, М.П.)</w:t>
      </w: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F0F02" w:rsidRPr="001F2C0F" w:rsidRDefault="005F0F02"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Участник указывает свое фирменное наименование (в т.ч. организационно-правовую форму) и свой адрес согласно ЕГРЮЛ.</w:t>
      </w:r>
    </w:p>
    <w:p w:rsidR="00537601" w:rsidRPr="001F2C0F" w:rsidRDefault="00537601" w:rsidP="00537601">
      <w:pPr>
        <w:pStyle w:val="a5"/>
        <w:spacing w:line="276" w:lineRule="auto"/>
        <w:ind w:left="0" w:firstLine="0"/>
        <w:rPr>
          <w:sz w:val="24"/>
          <w:szCs w:val="24"/>
        </w:rPr>
      </w:pPr>
      <w:r w:rsidRPr="001F2C0F">
        <w:rPr>
          <w:sz w:val="24"/>
          <w:szCs w:val="24"/>
        </w:rPr>
        <w:t xml:space="preserve">В Коммерческом </w:t>
      </w:r>
      <w:proofErr w:type="gramStart"/>
      <w:r w:rsidRPr="001F2C0F">
        <w:rPr>
          <w:sz w:val="24"/>
          <w:szCs w:val="24"/>
        </w:rPr>
        <w:t>предложении</w:t>
      </w:r>
      <w:proofErr w:type="gramEnd"/>
      <w:r w:rsidRPr="001F2C0F">
        <w:rPr>
          <w:sz w:val="24"/>
          <w:szCs w:val="24"/>
        </w:rPr>
        <w:t xml:space="preserve">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B620AF" w:rsidP="00E03D2A">
      <w:pPr>
        <w:pStyle w:val="21"/>
        <w:rPr>
          <w:color w:val="000000"/>
          <w:sz w:val="24"/>
          <w:szCs w:val="24"/>
        </w:rPr>
      </w:pPr>
      <w:bookmarkStart w:id="30" w:name="_Ref86826666"/>
      <w:bookmarkStart w:id="31" w:name="_Toc90385112"/>
      <w:bookmarkStart w:id="32" w:name="_Toc428967880"/>
      <w:r w:rsidRPr="001F2C0F">
        <w:rPr>
          <w:color w:val="000000"/>
          <w:sz w:val="24"/>
          <w:szCs w:val="24"/>
        </w:rPr>
        <w:lastRenderedPageBreak/>
        <w:t xml:space="preserve">График </w:t>
      </w:r>
      <w:r w:rsidR="00B11A6F" w:rsidRPr="001F2C0F">
        <w:rPr>
          <w:color w:val="000000"/>
          <w:sz w:val="24"/>
          <w:szCs w:val="24"/>
        </w:rPr>
        <w:t>поставки това</w:t>
      </w:r>
      <w:r w:rsidR="00AF59D1" w:rsidRPr="001F2C0F">
        <w:rPr>
          <w:color w:val="000000"/>
          <w:sz w:val="24"/>
          <w:szCs w:val="24"/>
        </w:rPr>
        <w:t>ра</w:t>
      </w:r>
      <w:r w:rsidR="00B11A6F" w:rsidRPr="001F2C0F">
        <w:rPr>
          <w:color w:val="000000"/>
          <w:sz w:val="24"/>
          <w:szCs w:val="24"/>
        </w:rPr>
        <w:t xml:space="preserve"> </w:t>
      </w:r>
      <w:r w:rsidRPr="001F2C0F">
        <w:rPr>
          <w:color w:val="000000"/>
          <w:sz w:val="24"/>
          <w:szCs w:val="24"/>
        </w:rPr>
        <w:t xml:space="preserve"> (форма </w:t>
      </w:r>
      <w:r w:rsidR="00EB7E6F" w:rsidRPr="001F2C0F">
        <w:rPr>
          <w:color w:val="000000"/>
          <w:sz w:val="24"/>
          <w:szCs w:val="24"/>
        </w:rPr>
        <w:t>3</w:t>
      </w:r>
      <w:r w:rsidRPr="001F2C0F">
        <w:rPr>
          <w:color w:val="000000"/>
          <w:sz w:val="24"/>
          <w:szCs w:val="24"/>
        </w:rPr>
        <w:t>)</w:t>
      </w:r>
      <w:bookmarkStart w:id="33" w:name="_Toc90385113"/>
      <w:bookmarkEnd w:id="30"/>
      <w:bookmarkEnd w:id="31"/>
      <w:bookmarkEnd w:id="32"/>
    </w:p>
    <w:p w:rsidR="00B620AF" w:rsidRPr="001F2C0F" w:rsidRDefault="0089186F" w:rsidP="00AF59D1">
      <w:pPr>
        <w:pStyle w:val="a4"/>
        <w:tabs>
          <w:tab w:val="num" w:pos="0"/>
        </w:tabs>
        <w:ind w:left="0" w:firstLine="0"/>
        <w:rPr>
          <w:b/>
          <w:color w:val="000000"/>
          <w:sz w:val="24"/>
          <w:szCs w:val="24"/>
        </w:rPr>
      </w:pPr>
      <w:r w:rsidRPr="001F2C0F">
        <w:rPr>
          <w:b/>
          <w:sz w:val="24"/>
          <w:szCs w:val="24"/>
        </w:rPr>
        <w:t>Форма Графика</w:t>
      </w:r>
      <w:bookmarkEnd w:id="33"/>
    </w:p>
    <w:p w:rsidR="00B620AF" w:rsidRPr="001F2C0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B620AF" w:rsidRPr="001F2C0F" w:rsidRDefault="00B620AF" w:rsidP="00B320F2">
      <w:pPr>
        <w:spacing w:line="240" w:lineRule="auto"/>
        <w:ind w:firstLine="0"/>
        <w:jc w:val="left"/>
        <w:rPr>
          <w:color w:val="000000"/>
          <w:sz w:val="24"/>
          <w:szCs w:val="24"/>
        </w:rPr>
      </w:pPr>
    </w:p>
    <w:p w:rsidR="00B620AF" w:rsidRPr="001F2C0F" w:rsidRDefault="00B620AF" w:rsidP="00B320F2">
      <w:pPr>
        <w:spacing w:line="240" w:lineRule="auto"/>
        <w:ind w:firstLine="0"/>
        <w:jc w:val="left"/>
        <w:rPr>
          <w:color w:val="000000"/>
          <w:sz w:val="24"/>
          <w:szCs w:val="24"/>
        </w:rPr>
      </w:pPr>
      <w:r w:rsidRPr="001F2C0F">
        <w:rPr>
          <w:color w:val="000000"/>
          <w:sz w:val="24"/>
          <w:szCs w:val="24"/>
        </w:rPr>
        <w:t xml:space="preserve">Приложение </w:t>
      </w:r>
      <w:r w:rsidR="008D5820" w:rsidRPr="001F2C0F">
        <w:rPr>
          <w:color w:val="000000"/>
          <w:sz w:val="24"/>
          <w:szCs w:val="24"/>
        </w:rPr>
        <w:fldChar w:fldCharType="begin"/>
      </w:r>
      <w:r w:rsidRPr="001F2C0F">
        <w:rPr>
          <w:color w:val="000000"/>
          <w:sz w:val="24"/>
          <w:szCs w:val="24"/>
        </w:rPr>
        <w:instrText xml:space="preserve"> SEQ Приложение \* ARABIC </w:instrText>
      </w:r>
      <w:r w:rsidR="008D5820" w:rsidRPr="001F2C0F">
        <w:rPr>
          <w:color w:val="000000"/>
          <w:sz w:val="24"/>
          <w:szCs w:val="24"/>
        </w:rPr>
        <w:fldChar w:fldCharType="separate"/>
      </w:r>
      <w:r w:rsidR="001E7FD7">
        <w:rPr>
          <w:noProof/>
          <w:color w:val="000000"/>
          <w:sz w:val="24"/>
          <w:szCs w:val="24"/>
        </w:rPr>
        <w:t>2</w:t>
      </w:r>
      <w:r w:rsidR="008D5820" w:rsidRPr="001F2C0F">
        <w:rPr>
          <w:color w:val="000000"/>
          <w:sz w:val="24"/>
          <w:szCs w:val="24"/>
        </w:rPr>
        <w:fldChar w:fldCharType="end"/>
      </w:r>
      <w:r w:rsidRPr="001F2C0F">
        <w:rPr>
          <w:color w:val="000000"/>
          <w:sz w:val="24"/>
          <w:szCs w:val="24"/>
        </w:rPr>
        <w:t xml:space="preserve"> к письму о подаче оферты</w:t>
      </w:r>
      <w:r w:rsidRPr="001F2C0F">
        <w:rPr>
          <w:color w:val="000000"/>
          <w:sz w:val="24"/>
          <w:szCs w:val="24"/>
        </w:rPr>
        <w:br/>
        <w:t>от «___</w:t>
      </w:r>
      <w:r w:rsidR="001A797F" w:rsidRPr="001F2C0F">
        <w:rPr>
          <w:color w:val="000000"/>
          <w:sz w:val="24"/>
          <w:szCs w:val="24"/>
        </w:rPr>
        <w:t>_» _</w:t>
      </w:r>
      <w:r w:rsidRPr="001F2C0F">
        <w:rPr>
          <w:color w:val="000000"/>
          <w:sz w:val="24"/>
          <w:szCs w:val="24"/>
        </w:rPr>
        <w:t>____________ г. №__________</w:t>
      </w:r>
    </w:p>
    <w:p w:rsidR="00B620AF" w:rsidRPr="001F2C0F" w:rsidRDefault="00B620AF" w:rsidP="00B320F2">
      <w:pPr>
        <w:spacing w:line="240" w:lineRule="auto"/>
        <w:ind w:firstLine="0"/>
        <w:rPr>
          <w:color w:val="000000"/>
          <w:sz w:val="24"/>
          <w:szCs w:val="24"/>
        </w:rPr>
      </w:pPr>
    </w:p>
    <w:p w:rsidR="00872E2A" w:rsidRPr="001F2C0F" w:rsidRDefault="00B620AF" w:rsidP="00B320F2">
      <w:pPr>
        <w:suppressAutoHyphens/>
        <w:spacing w:line="240" w:lineRule="auto"/>
        <w:ind w:firstLine="0"/>
        <w:jc w:val="center"/>
        <w:rPr>
          <w:b/>
          <w:sz w:val="24"/>
          <w:szCs w:val="24"/>
        </w:rPr>
      </w:pPr>
      <w:r w:rsidRPr="001F2C0F">
        <w:rPr>
          <w:b/>
          <w:sz w:val="24"/>
          <w:szCs w:val="24"/>
        </w:rPr>
        <w:t xml:space="preserve">График </w:t>
      </w:r>
    </w:p>
    <w:p w:rsidR="00B620AF" w:rsidRPr="001F2C0F" w:rsidRDefault="00AF59D1" w:rsidP="00B320F2">
      <w:pPr>
        <w:suppressAutoHyphens/>
        <w:spacing w:line="240" w:lineRule="auto"/>
        <w:ind w:firstLine="0"/>
        <w:jc w:val="center"/>
        <w:rPr>
          <w:b/>
          <w:sz w:val="24"/>
          <w:szCs w:val="24"/>
        </w:rPr>
      </w:pPr>
      <w:r w:rsidRPr="001F2C0F">
        <w:rPr>
          <w:b/>
          <w:sz w:val="24"/>
          <w:szCs w:val="24"/>
        </w:rPr>
        <w:t>поставки товара</w:t>
      </w:r>
      <w:r w:rsidR="00B11A6F" w:rsidRPr="001F2C0F">
        <w:rPr>
          <w:b/>
          <w:sz w:val="24"/>
          <w:szCs w:val="24"/>
        </w:rPr>
        <w:t xml:space="preserve"> </w:t>
      </w:r>
    </w:p>
    <w:p w:rsidR="00B620AF" w:rsidRPr="001F2C0F" w:rsidRDefault="00B620AF"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Наименование и адрес Участника: _________________________________</w:t>
      </w:r>
    </w:p>
    <w:p w:rsidR="00AF59D1" w:rsidRPr="001F2C0F" w:rsidRDefault="00AF59D1"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Начало: «__</w:t>
      </w:r>
      <w:r w:rsidR="005838AC" w:rsidRPr="001F2C0F">
        <w:rPr>
          <w:color w:val="000000"/>
          <w:sz w:val="24"/>
          <w:szCs w:val="24"/>
        </w:rPr>
        <w:t xml:space="preserve">_» </w:t>
      </w:r>
      <w:r w:rsidR="00B11A6F" w:rsidRPr="001F2C0F">
        <w:rPr>
          <w:color w:val="000000"/>
          <w:sz w:val="24"/>
          <w:szCs w:val="24"/>
        </w:rPr>
        <w:t>_________________20___</w:t>
      </w:r>
      <w:r w:rsidRPr="001F2C0F">
        <w:rPr>
          <w:color w:val="000000"/>
          <w:sz w:val="24"/>
          <w:szCs w:val="24"/>
        </w:rPr>
        <w:t>года.</w:t>
      </w:r>
    </w:p>
    <w:p w:rsidR="00B620AF" w:rsidRPr="001F2C0F" w:rsidRDefault="00B620AF" w:rsidP="00B320F2">
      <w:pPr>
        <w:spacing w:line="240" w:lineRule="auto"/>
        <w:ind w:firstLine="0"/>
        <w:rPr>
          <w:color w:val="000000"/>
          <w:sz w:val="24"/>
          <w:szCs w:val="24"/>
        </w:rPr>
      </w:pPr>
      <w:r w:rsidRPr="001F2C0F">
        <w:rPr>
          <w:color w:val="000000"/>
          <w:sz w:val="24"/>
          <w:szCs w:val="24"/>
        </w:rPr>
        <w:t>Окончание: «__</w:t>
      </w:r>
      <w:r w:rsidR="005838AC" w:rsidRPr="001F2C0F">
        <w:rPr>
          <w:color w:val="000000"/>
          <w:sz w:val="24"/>
          <w:szCs w:val="24"/>
        </w:rPr>
        <w:t>_</w:t>
      </w:r>
      <w:r w:rsidR="00B11A6F" w:rsidRPr="001F2C0F">
        <w:rPr>
          <w:color w:val="000000"/>
          <w:sz w:val="24"/>
          <w:szCs w:val="24"/>
        </w:rPr>
        <w:t>_</w:t>
      </w:r>
      <w:r w:rsidR="005838AC" w:rsidRPr="001F2C0F">
        <w:rPr>
          <w:color w:val="000000"/>
          <w:sz w:val="24"/>
          <w:szCs w:val="24"/>
        </w:rPr>
        <w:t>»</w:t>
      </w:r>
      <w:r w:rsidR="00B11A6F" w:rsidRPr="001F2C0F">
        <w:rPr>
          <w:color w:val="000000"/>
          <w:sz w:val="24"/>
          <w:szCs w:val="24"/>
        </w:rPr>
        <w:t xml:space="preserve"> ________________20___</w:t>
      </w:r>
      <w:r w:rsidRPr="001F2C0F">
        <w:rPr>
          <w:color w:val="000000"/>
          <w:sz w:val="24"/>
          <w:szCs w:val="24"/>
        </w:rPr>
        <w:t>года.</w:t>
      </w:r>
    </w:p>
    <w:p w:rsidR="00B620AF" w:rsidRPr="001F2C0F" w:rsidRDefault="00B620AF" w:rsidP="00B320F2">
      <w:pPr>
        <w:spacing w:line="240" w:lineRule="auto"/>
        <w:rPr>
          <w:color w:val="000000"/>
          <w:sz w:val="24"/>
          <w:szCs w:val="24"/>
        </w:rPr>
      </w:pPr>
    </w:p>
    <w:p w:rsidR="00AF59D1" w:rsidRPr="001F2C0F"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1980"/>
        <w:gridCol w:w="845"/>
        <w:gridCol w:w="846"/>
        <w:gridCol w:w="846"/>
        <w:gridCol w:w="846"/>
        <w:gridCol w:w="846"/>
        <w:gridCol w:w="846"/>
        <w:gridCol w:w="846"/>
        <w:gridCol w:w="846"/>
        <w:gridCol w:w="846"/>
      </w:tblGrid>
      <w:tr w:rsidR="00B620AF" w:rsidRPr="001F2C0F"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 xml:space="preserve">№ </w:t>
            </w:r>
            <w:proofErr w:type="gramStart"/>
            <w:r w:rsidRPr="001F2C0F">
              <w:rPr>
                <w:color w:val="000000"/>
                <w:sz w:val="24"/>
                <w:szCs w:val="24"/>
              </w:rPr>
              <w:t>п</w:t>
            </w:r>
            <w:proofErr w:type="gramEnd"/>
            <w:r w:rsidRPr="001F2C0F">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1F2C0F" w:rsidRDefault="00B620AF" w:rsidP="00976DF7">
            <w:pPr>
              <w:pStyle w:val="af8"/>
              <w:spacing w:before="0" w:after="0"/>
              <w:rPr>
                <w:color w:val="000000"/>
                <w:sz w:val="24"/>
                <w:szCs w:val="24"/>
              </w:rPr>
            </w:pPr>
            <w:r w:rsidRPr="001F2C0F">
              <w:rPr>
                <w:color w:val="000000"/>
                <w:sz w:val="24"/>
                <w:szCs w:val="24"/>
              </w:rPr>
              <w:t xml:space="preserve">График </w:t>
            </w:r>
            <w:r w:rsidR="00976DF7" w:rsidRPr="001F2C0F">
              <w:rPr>
                <w:color w:val="000000"/>
                <w:sz w:val="24"/>
                <w:szCs w:val="24"/>
              </w:rPr>
              <w:t>выполнения</w:t>
            </w:r>
            <w:r w:rsidRPr="001F2C0F">
              <w:rPr>
                <w:color w:val="000000"/>
                <w:sz w:val="24"/>
                <w:szCs w:val="24"/>
              </w:rPr>
              <w:t>, в неделях</w:t>
            </w:r>
            <w:r w:rsidR="007441D4" w:rsidRPr="001F2C0F">
              <w:rPr>
                <w:color w:val="000000"/>
                <w:sz w:val="24"/>
                <w:szCs w:val="24"/>
              </w:rPr>
              <w:t xml:space="preserve"> </w:t>
            </w:r>
            <w:r w:rsidR="007441D4" w:rsidRPr="001F2C0F">
              <w:rPr>
                <w:i/>
                <w:color w:val="000000"/>
                <w:sz w:val="24"/>
                <w:szCs w:val="24"/>
              </w:rPr>
              <w:t>(месяцах)</w:t>
            </w:r>
            <w:r w:rsidRPr="001F2C0F">
              <w:rPr>
                <w:color w:val="000000"/>
                <w:sz w:val="24"/>
                <w:szCs w:val="24"/>
              </w:rPr>
              <w:t xml:space="preserve"> с момента подписания Договора</w:t>
            </w:r>
            <w:r w:rsidR="00891EC2">
              <w:rPr>
                <w:color w:val="000000"/>
                <w:sz w:val="24"/>
                <w:szCs w:val="24"/>
              </w:rPr>
              <w:t xml:space="preserve"> или </w:t>
            </w:r>
            <w:proofErr w:type="gramStart"/>
            <w:r w:rsidR="00891EC2">
              <w:rPr>
                <w:color w:val="000000"/>
                <w:sz w:val="24"/>
                <w:szCs w:val="24"/>
              </w:rPr>
              <w:t>с даты получения</w:t>
            </w:r>
            <w:proofErr w:type="gramEnd"/>
            <w:r w:rsidR="00891EC2">
              <w:rPr>
                <w:color w:val="000000"/>
                <w:sz w:val="24"/>
                <w:szCs w:val="24"/>
              </w:rPr>
              <w:t xml:space="preserve"> гарантийного письма</w:t>
            </w:r>
          </w:p>
        </w:tc>
      </w:tr>
      <w:tr w:rsidR="00B620AF" w:rsidRPr="001F2C0F"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w:t>
            </w: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r w:rsidRPr="001F2C0F">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bl>
    <w:p w:rsidR="00B620AF" w:rsidRPr="001F2C0F" w:rsidRDefault="00B620AF"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w:t>
      </w:r>
      <w:r w:rsidR="00E431C6" w:rsidRPr="001F2C0F">
        <w:rPr>
          <w:color w:val="000000"/>
          <w:sz w:val="24"/>
          <w:szCs w:val="24"/>
        </w:rPr>
        <w:t>___________</w:t>
      </w:r>
      <w:r w:rsidRPr="001F2C0F">
        <w:rPr>
          <w:color w:val="000000"/>
          <w:sz w:val="24"/>
          <w:szCs w:val="24"/>
        </w:rPr>
        <w:t>_</w:t>
      </w:r>
    </w:p>
    <w:p w:rsidR="00B620AF" w:rsidRPr="001F2C0F" w:rsidRDefault="00B620AF" w:rsidP="00B320F2">
      <w:pPr>
        <w:spacing w:line="240" w:lineRule="auto"/>
        <w:ind w:right="3684"/>
        <w:jc w:val="center"/>
        <w:rPr>
          <w:color w:val="000000"/>
          <w:sz w:val="24"/>
          <w:szCs w:val="24"/>
          <w:vertAlign w:val="superscript"/>
        </w:rPr>
      </w:pPr>
      <w:r w:rsidRPr="001F2C0F">
        <w:rPr>
          <w:color w:val="000000"/>
          <w:sz w:val="24"/>
          <w:szCs w:val="24"/>
          <w:vertAlign w:val="superscript"/>
        </w:rPr>
        <w:t>(подпись, М.П.)</w:t>
      </w: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____________________________________</w:t>
      </w:r>
      <w:r w:rsidR="00E431C6" w:rsidRPr="001F2C0F">
        <w:rPr>
          <w:color w:val="000000"/>
          <w:sz w:val="24"/>
          <w:szCs w:val="24"/>
        </w:rPr>
        <w:t>___________</w:t>
      </w:r>
    </w:p>
    <w:p w:rsidR="00CC6391" w:rsidRPr="001F2C0F" w:rsidRDefault="00CC6391" w:rsidP="00CC6391">
      <w:pPr>
        <w:spacing w:line="240" w:lineRule="auto"/>
        <w:ind w:right="3684"/>
        <w:jc w:val="center"/>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AF59D1" w:rsidRPr="001F2C0F" w:rsidRDefault="00AF59D1"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71570F" w:rsidRPr="001F2C0F"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34" w:name="_Toc90385114"/>
      <w:bookmarkStart w:id="35" w:name="_Toc423378596"/>
    </w:p>
    <w:p w:rsidR="00AF59D1" w:rsidRPr="001F2C0F" w:rsidRDefault="00B620AF" w:rsidP="0071570F">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34"/>
      <w:bookmarkEnd w:id="35"/>
    </w:p>
    <w:p w:rsidR="0071570F" w:rsidRPr="001F2C0F" w:rsidRDefault="0071570F" w:rsidP="0071570F">
      <w:pPr>
        <w:pStyle w:val="a4"/>
        <w:numPr>
          <w:ilvl w:val="0"/>
          <w:numId w:val="0"/>
        </w:numPr>
        <w:tabs>
          <w:tab w:val="num" w:pos="1134"/>
        </w:tabs>
        <w:spacing w:line="276" w:lineRule="auto"/>
        <w:rPr>
          <w:b/>
          <w:sz w:val="24"/>
          <w:szCs w:val="24"/>
        </w:rPr>
      </w:pP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дату и номер Предложения в соответствии с письмом о подаче оферты (форма 1).</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свое фирменное наименование (в т.ч. организационно-правовую форму) и свой адрес согласно ЕГРЮЛ.</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В данном Графике </w:t>
      </w:r>
      <w:r w:rsidR="00717991" w:rsidRPr="001F2C0F">
        <w:rPr>
          <w:sz w:val="24"/>
          <w:szCs w:val="24"/>
        </w:rPr>
        <w:t>поставки товара</w:t>
      </w:r>
      <w:r w:rsidRPr="001F2C0F">
        <w:rPr>
          <w:sz w:val="24"/>
          <w:szCs w:val="24"/>
        </w:rPr>
        <w:t xml:space="preserve"> приводятся расчетные сроки выполнения всех </w:t>
      </w:r>
      <w:r w:rsidR="005F0F02" w:rsidRPr="001F2C0F">
        <w:rPr>
          <w:sz w:val="24"/>
          <w:szCs w:val="24"/>
        </w:rPr>
        <w:t>сроков</w:t>
      </w:r>
      <w:r w:rsidRPr="001F2C0F">
        <w:rPr>
          <w:sz w:val="24"/>
          <w:szCs w:val="24"/>
        </w:rPr>
        <w:t xml:space="preserve"> поставки продукции в рамках Договора, перечисленных в </w:t>
      </w:r>
      <w:r w:rsidR="005F0F02" w:rsidRPr="001F2C0F">
        <w:rPr>
          <w:sz w:val="24"/>
          <w:szCs w:val="24"/>
        </w:rPr>
        <w:t>Технико-коммерческом</w:t>
      </w:r>
      <w:r w:rsidRPr="001F2C0F">
        <w:rPr>
          <w:sz w:val="24"/>
          <w:szCs w:val="24"/>
        </w:rPr>
        <w:t xml:space="preserve"> предложении (форма </w:t>
      </w:r>
      <w:r w:rsidR="005F0F02" w:rsidRPr="001F2C0F">
        <w:rPr>
          <w:sz w:val="24"/>
          <w:szCs w:val="24"/>
        </w:rPr>
        <w:t>2</w:t>
      </w:r>
      <w:r w:rsidRPr="001F2C0F">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1F2C0F">
        <w:rPr>
          <w:sz w:val="24"/>
          <w:szCs w:val="24"/>
        </w:rPr>
        <w:t>Для указания с</w:t>
      </w:r>
      <w:r w:rsidRPr="00CC6391">
        <w:rPr>
          <w:sz w:val="24"/>
          <w:szCs w:val="24"/>
        </w:rPr>
        <w:t>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487126">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Pr="00CC6391" w:rsidRDefault="004747F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6" w:name="_Ref89649494"/>
      <w:bookmarkStart w:id="37"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CC6391" w:rsidRDefault="00B620AF" w:rsidP="00FF6AB5">
      <w:pPr>
        <w:pStyle w:val="21"/>
        <w:spacing w:line="276" w:lineRule="auto"/>
        <w:rPr>
          <w:sz w:val="24"/>
          <w:szCs w:val="24"/>
        </w:rPr>
      </w:pPr>
      <w:bookmarkStart w:id="44" w:name="_Toc428967881"/>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5" w:name="_Toc90385119"/>
      <w:bookmarkEnd w:id="38"/>
      <w:bookmarkEnd w:id="39"/>
      <w:bookmarkEnd w:id="40"/>
      <w:bookmarkEnd w:id="44"/>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1"/>
    <w:bookmarkEnd w:id="42"/>
    <w:bookmarkEnd w:id="4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6" w:name="_Toc90385120"/>
      <w:bookmarkStart w:id="47" w:name="_Toc423378605"/>
      <w:bookmarkStart w:id="48"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6"/>
      <w:bookmarkEnd w:id="47"/>
      <w:bookmarkEnd w:id="48"/>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 xml:space="preserve">В </w:t>
      </w:r>
      <w:proofErr w:type="gramStart"/>
      <w:r w:rsidRPr="00CC6391">
        <w:rPr>
          <w:sz w:val="24"/>
          <w:szCs w:val="24"/>
        </w:rPr>
        <w:t>случае</w:t>
      </w:r>
      <w:proofErr w:type="gramEnd"/>
      <w:r w:rsidRPr="00CC6391">
        <w:rPr>
          <w:sz w:val="24"/>
          <w:szCs w:val="24"/>
        </w:rPr>
        <w:t xml:space="preserve">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w:t>
      </w:r>
      <w:proofErr w:type="gramStart"/>
      <w:r w:rsidRPr="00CC6391">
        <w:rPr>
          <w:sz w:val="24"/>
          <w:szCs w:val="24"/>
        </w:rPr>
        <w:t>протоколе</w:t>
      </w:r>
      <w:proofErr w:type="gramEnd"/>
      <w:r w:rsidRPr="00CC6391">
        <w:rPr>
          <w:sz w:val="24"/>
          <w:szCs w:val="24"/>
        </w:rPr>
        <w:t xml:space="preserve">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 xml:space="preserve">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w:t>
      </w:r>
      <w:proofErr w:type="gramStart"/>
      <w:r w:rsidRPr="00CC6391">
        <w:rPr>
          <w:sz w:val="24"/>
          <w:szCs w:val="24"/>
        </w:rPr>
        <w:t>случае</w:t>
      </w:r>
      <w:proofErr w:type="gramEnd"/>
      <w:r w:rsidRPr="00CC6391">
        <w:rPr>
          <w:sz w:val="24"/>
          <w:szCs w:val="24"/>
        </w:rPr>
        <w:t xml:space="preserve">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 xml:space="preserve">В </w:t>
      </w:r>
      <w:proofErr w:type="gramStart"/>
      <w:r w:rsidR="00B620AF" w:rsidRPr="00CC6391">
        <w:rPr>
          <w:sz w:val="24"/>
          <w:szCs w:val="24"/>
        </w:rPr>
        <w:t>любом</w:t>
      </w:r>
      <w:proofErr w:type="gramEnd"/>
      <w:r w:rsidR="00B620AF" w:rsidRPr="00CC6391">
        <w:rPr>
          <w:sz w:val="24"/>
          <w:szCs w:val="24"/>
        </w:rPr>
        <w:t xml:space="preserve">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9" w:name="_Ref55335823"/>
      <w:bookmarkStart w:id="50" w:name="_Ref55336359"/>
      <w:bookmarkStart w:id="51" w:name="_Toc57314675"/>
      <w:bookmarkStart w:id="52" w:name="_Toc69728989"/>
      <w:bookmarkStart w:id="53" w:name="_Toc428967882"/>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9"/>
      <w:bookmarkEnd w:id="50"/>
      <w:bookmarkEnd w:id="51"/>
      <w:bookmarkEnd w:id="52"/>
      <w:bookmarkEnd w:id="53"/>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proofErr w:type="gramStart"/>
            <w:r w:rsidRPr="00CC6391">
              <w:rPr>
                <w:i/>
                <w:szCs w:val="24"/>
              </w:rPr>
              <w:t>(да/нет, если да - указать вид ценных бумаг, биржевую площадку и торговый код.</w:t>
            </w:r>
            <w:proofErr w:type="gramEnd"/>
            <w:r w:rsidRPr="00CC6391">
              <w:rPr>
                <w:i/>
                <w:szCs w:val="24"/>
              </w:rPr>
              <w:t xml:space="preserve"> </w:t>
            </w:r>
            <w:proofErr w:type="gramStart"/>
            <w:r w:rsidRPr="00CC6391">
              <w:rPr>
                <w:i/>
                <w:szCs w:val="24"/>
              </w:rPr>
              <w:t>Для облигаций дополнительно указать срок погашения)</w:t>
            </w:r>
            <w:proofErr w:type="gramEnd"/>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w:t>
      </w:r>
      <w:proofErr w:type="spellStart"/>
      <w:r w:rsidR="00824F6A" w:rsidRPr="00CC6391">
        <w:rPr>
          <w:i/>
          <w:sz w:val="24"/>
          <w:szCs w:val="24"/>
        </w:rPr>
        <w:t>энд</w:t>
      </w:r>
      <w:proofErr w:type="spellEnd"/>
      <w:r w:rsidR="00824F6A" w:rsidRPr="00CC6391">
        <w:rPr>
          <w:i/>
          <w:sz w:val="24"/>
          <w:szCs w:val="24"/>
        </w:rPr>
        <w:t xml:space="preserve">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7"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w:t>
      </w:r>
      <w:proofErr w:type="gramStart"/>
      <w:r w:rsidRPr="00CC6391">
        <w:rPr>
          <w:i/>
          <w:sz w:val="24"/>
          <w:szCs w:val="24"/>
        </w:rPr>
        <w:t>любом</w:t>
      </w:r>
      <w:proofErr w:type="gramEnd"/>
      <w:r w:rsidRPr="00CC6391">
        <w:rPr>
          <w:i/>
          <w:sz w:val="24"/>
          <w:szCs w:val="24"/>
        </w:rPr>
        <w:t xml:space="preserve">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4" w:name="_Toc423378614"/>
      <w:bookmarkStart w:id="55" w:name="_Toc423421117"/>
      <w:r w:rsidRPr="00CC6391">
        <w:rPr>
          <w:sz w:val="24"/>
          <w:szCs w:val="24"/>
        </w:rPr>
        <w:br w:type="page"/>
      </w:r>
      <w:r w:rsidR="0089186F" w:rsidRPr="00CC6391">
        <w:rPr>
          <w:b/>
          <w:sz w:val="24"/>
          <w:szCs w:val="24"/>
        </w:rPr>
        <w:lastRenderedPageBreak/>
        <w:t>Инструкции по заполнению</w:t>
      </w:r>
      <w:bookmarkEnd w:id="54"/>
      <w:bookmarkEnd w:id="55"/>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 xml:space="preserve">Участники должны заполнить приведенную выше таблицу по всем позициям. В </w:t>
      </w:r>
      <w:proofErr w:type="gramStart"/>
      <w:r w:rsidRPr="00CC6391">
        <w:rPr>
          <w:sz w:val="24"/>
          <w:szCs w:val="24"/>
        </w:rPr>
        <w:t>случае</w:t>
      </w:r>
      <w:proofErr w:type="gramEnd"/>
      <w:r w:rsidRPr="00CC6391">
        <w:rPr>
          <w:sz w:val="24"/>
          <w:szCs w:val="24"/>
        </w:rPr>
        <w:t xml:space="preserve">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6" w:name="_Ref55336378"/>
      <w:bookmarkStart w:id="57" w:name="_Toc57314676"/>
      <w:bookmarkStart w:id="58" w:name="_Toc69728990"/>
      <w:bookmarkStart w:id="59" w:name="_Toc428967883"/>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6"/>
      <w:bookmarkEnd w:id="57"/>
      <w:bookmarkEnd w:id="58"/>
      <w:bookmarkEnd w:id="59"/>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60" w:name="_Ref55336389"/>
      <w:bookmarkStart w:id="61" w:name="_Toc57314677"/>
      <w:bookmarkStart w:id="62"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3" w:name="_Toc207796007"/>
      <w:bookmarkStart w:id="64" w:name="_Toc423378617"/>
      <w:bookmarkStart w:id="65"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63"/>
      <w:bookmarkEnd w:id="64"/>
      <w:bookmarkEnd w:id="65"/>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lastRenderedPageBreak/>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Pr="00CC6391" w:rsidRDefault="004747FE"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6" w:name="_Ref209512344"/>
      <w:bookmarkStart w:id="67" w:name="_Toc428967884"/>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60"/>
      <w:bookmarkEnd w:id="61"/>
      <w:bookmarkEnd w:id="62"/>
      <w:bookmarkEnd w:id="66"/>
      <w:bookmarkEnd w:id="67"/>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8" w:name="_Toc423378620"/>
      <w:bookmarkStart w:id="69"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8"/>
      <w:bookmarkEnd w:id="69"/>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70" w:name="_Ref55336398"/>
      <w:bookmarkStart w:id="71" w:name="_Toc57314678"/>
      <w:bookmarkStart w:id="72" w:name="_Toc69728992"/>
      <w:bookmarkStart w:id="73" w:name="_Toc428967885"/>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70"/>
      <w:bookmarkEnd w:id="71"/>
      <w:bookmarkEnd w:id="72"/>
      <w:bookmarkEnd w:id="73"/>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r>
            <w:proofErr w:type="gramStart"/>
            <w:r w:rsidRPr="00CC6391">
              <w:rPr>
                <w:sz w:val="24"/>
                <w:szCs w:val="24"/>
              </w:rPr>
              <w:t>п</w:t>
            </w:r>
            <w:proofErr w:type="gramEnd"/>
            <w:r w:rsidRPr="00CC6391">
              <w:rPr>
                <w:sz w:val="24"/>
                <w:szCs w:val="24"/>
              </w:rPr>
              <w:t>/п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4747FE" w:rsidRPr="00CC6391" w:rsidRDefault="004747FE"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4" w:name="_Toc423378623"/>
      <w:bookmarkStart w:id="75" w:name="_Toc423421126"/>
      <w:r w:rsidRPr="00CC6391">
        <w:rPr>
          <w:b/>
          <w:sz w:val="24"/>
          <w:szCs w:val="24"/>
        </w:rPr>
        <w:lastRenderedPageBreak/>
        <w:t>Инструкции по заполнению</w:t>
      </w:r>
      <w:bookmarkEnd w:id="74"/>
      <w:bookmarkEnd w:id="75"/>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4747FE" w:rsidRPr="00CC6391" w:rsidRDefault="004747FE"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6" w:name="_Ref285092299"/>
      <w:bookmarkStart w:id="77" w:name="_Toc42896788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6"/>
      <w:bookmarkEnd w:id="77"/>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proofErr w:type="gramStart"/>
      <w:r w:rsidRPr="00CC6391">
        <w:rPr>
          <w:b/>
          <w:i/>
          <w:sz w:val="24"/>
          <w:szCs w:val="24"/>
        </w:rPr>
        <w:t>(</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roofErr w:type="gramEnd"/>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8" w:name="_Toc423378626"/>
      <w:bookmarkStart w:id="79"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8"/>
      <w:bookmarkEnd w:id="79"/>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w:t>
      </w:r>
      <w:proofErr w:type="gramStart"/>
      <w:r w:rsidRPr="00CC6391">
        <w:rPr>
          <w:sz w:val="24"/>
          <w:szCs w:val="24"/>
        </w:rPr>
        <w:t>случае</w:t>
      </w:r>
      <w:proofErr w:type="gramEnd"/>
      <w:r w:rsidRPr="00CC6391">
        <w:rPr>
          <w:sz w:val="24"/>
          <w:szCs w:val="24"/>
        </w:rPr>
        <w:t xml:space="preserve">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80" w:name="_Toc428967887"/>
      <w:r w:rsidRPr="000E2B07">
        <w:rPr>
          <w:rFonts w:ascii="Times New Roman" w:hAnsi="Times New Roman"/>
          <w:sz w:val="28"/>
          <w:szCs w:val="28"/>
        </w:rPr>
        <w:lastRenderedPageBreak/>
        <w:t>ПРОЕКТ  ДОГОВОРА (с приложениями)</w:t>
      </w:r>
      <w:bookmarkEnd w:id="80"/>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81" w:name="_Toc428967888"/>
      <w:r w:rsidRPr="000E2B07">
        <w:rPr>
          <w:rFonts w:ascii="Times New Roman" w:hAnsi="Times New Roman"/>
          <w:sz w:val="28"/>
          <w:szCs w:val="28"/>
        </w:rPr>
        <w:lastRenderedPageBreak/>
        <w:t>Т</w:t>
      </w:r>
      <w:r w:rsidR="00B1053C" w:rsidRPr="000E2B07">
        <w:rPr>
          <w:rFonts w:ascii="Times New Roman" w:hAnsi="Times New Roman"/>
          <w:sz w:val="28"/>
          <w:szCs w:val="28"/>
        </w:rPr>
        <w:t>ЕХНИЧЕСКАЯ ЧАСТЬ</w:t>
      </w:r>
      <w:bookmarkEnd w:id="81"/>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4747FE">
      <w:headerReference w:type="default" r:id="rId18"/>
      <w:footerReference w:type="default" r:id="rId19"/>
      <w:pgSz w:w="11906" w:h="16838" w:code="9"/>
      <w:pgMar w:top="1135" w:right="707" w:bottom="993"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35C2" w:rsidRDefault="00A535C2">
      <w:r>
        <w:separator/>
      </w:r>
    </w:p>
  </w:endnote>
  <w:endnote w:type="continuationSeparator" w:id="0">
    <w:p w:rsidR="00A535C2" w:rsidRDefault="00A535C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77753"/>
      <w:docPartObj>
        <w:docPartGallery w:val="Page Numbers (Bottom of Page)"/>
        <w:docPartUnique/>
      </w:docPartObj>
    </w:sdtPr>
    <w:sdtContent>
      <w:p w:rsidR="00A80ED2" w:rsidRDefault="008D5820">
        <w:pPr>
          <w:pStyle w:val="af0"/>
          <w:jc w:val="right"/>
        </w:pPr>
        <w:fldSimple w:instr=" PAGE   \* MERGEFORMAT ">
          <w:r w:rsidR="001E7FD7">
            <w:rPr>
              <w:noProof/>
            </w:rPr>
            <w:t>6</w:t>
          </w:r>
        </w:fldSimple>
      </w:p>
    </w:sdtContent>
  </w:sdt>
  <w:p w:rsidR="00A80ED2" w:rsidRDefault="00A80ED2">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35C2" w:rsidRDefault="00A535C2">
      <w:r>
        <w:separator/>
      </w:r>
    </w:p>
  </w:footnote>
  <w:footnote w:type="continuationSeparator" w:id="0">
    <w:p w:rsidR="00A535C2" w:rsidRDefault="00A535C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0ED2" w:rsidRPr="00F01080" w:rsidRDefault="00A80ED2"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IdMacAtCleanup w:val="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ru-RU" w:vendorID="1" w:dllVersion="512" w:checkStyle="1"/>
  <w:proofState w:spelling="clean" w:grammar="clean"/>
  <w:stylePaneFormatFilter w:val="3F01"/>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35842"/>
  </w:hdrShapeDefaults>
  <w:footnotePr>
    <w:footnote w:id="-1"/>
    <w:footnote w:id="0"/>
  </w:footnotePr>
  <w:endnotePr>
    <w:endnote w:id="-1"/>
    <w:endnote w:id="0"/>
  </w:endnotePr>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563"/>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849"/>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19E6"/>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E7FD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54E0"/>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293E"/>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274"/>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6AB"/>
    <w:rsid w:val="00332A18"/>
    <w:rsid w:val="0033329B"/>
    <w:rsid w:val="00333761"/>
    <w:rsid w:val="0033392E"/>
    <w:rsid w:val="00333FC9"/>
    <w:rsid w:val="00335E9B"/>
    <w:rsid w:val="00336B8B"/>
    <w:rsid w:val="00336E1B"/>
    <w:rsid w:val="00336F54"/>
    <w:rsid w:val="003373B2"/>
    <w:rsid w:val="003403C4"/>
    <w:rsid w:val="00340576"/>
    <w:rsid w:val="00340F2F"/>
    <w:rsid w:val="00341EE2"/>
    <w:rsid w:val="00343970"/>
    <w:rsid w:val="003444C0"/>
    <w:rsid w:val="0034591D"/>
    <w:rsid w:val="00345D37"/>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2822"/>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24"/>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426"/>
    <w:rsid w:val="00444CE8"/>
    <w:rsid w:val="00447487"/>
    <w:rsid w:val="0044759F"/>
    <w:rsid w:val="00447AD9"/>
    <w:rsid w:val="00452B63"/>
    <w:rsid w:val="004530AE"/>
    <w:rsid w:val="004538E6"/>
    <w:rsid w:val="0045493C"/>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6E2F"/>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2D4"/>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5F6C40"/>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4D3D"/>
    <w:rsid w:val="00646434"/>
    <w:rsid w:val="006465A6"/>
    <w:rsid w:val="00646A9A"/>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E0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6646"/>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0632"/>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1E7"/>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5DCB"/>
    <w:rsid w:val="006D6F21"/>
    <w:rsid w:val="006D6FAA"/>
    <w:rsid w:val="006E0F14"/>
    <w:rsid w:val="006E48B5"/>
    <w:rsid w:val="006E499A"/>
    <w:rsid w:val="006E4FE6"/>
    <w:rsid w:val="006E515E"/>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122F"/>
    <w:rsid w:val="00783BE7"/>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AF7"/>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327D"/>
    <w:rsid w:val="0085454F"/>
    <w:rsid w:val="008564D2"/>
    <w:rsid w:val="00856965"/>
    <w:rsid w:val="0085746C"/>
    <w:rsid w:val="00860438"/>
    <w:rsid w:val="00860AB2"/>
    <w:rsid w:val="00860D9F"/>
    <w:rsid w:val="008617CE"/>
    <w:rsid w:val="00861FCD"/>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809"/>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41A3"/>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820"/>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4EEF"/>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1CBC"/>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0CF"/>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5C2"/>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0ED2"/>
    <w:rsid w:val="00A812E3"/>
    <w:rsid w:val="00A82299"/>
    <w:rsid w:val="00A826C4"/>
    <w:rsid w:val="00A832C7"/>
    <w:rsid w:val="00A8374D"/>
    <w:rsid w:val="00A837DF"/>
    <w:rsid w:val="00A8529A"/>
    <w:rsid w:val="00A8587C"/>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C74C5"/>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A66B9"/>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073A2"/>
    <w:rsid w:val="00C10148"/>
    <w:rsid w:val="00C10442"/>
    <w:rsid w:val="00C10526"/>
    <w:rsid w:val="00C11BF1"/>
    <w:rsid w:val="00C11E88"/>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13C4"/>
    <w:rsid w:val="00D7256E"/>
    <w:rsid w:val="00D72A6D"/>
    <w:rsid w:val="00D733CF"/>
    <w:rsid w:val="00D75832"/>
    <w:rsid w:val="00D76594"/>
    <w:rsid w:val="00D772A0"/>
    <w:rsid w:val="00D77533"/>
    <w:rsid w:val="00D7762D"/>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0C7D"/>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1CBB"/>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26BEC"/>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1FAF"/>
    <w:rsid w:val="00EA20EC"/>
    <w:rsid w:val="00EA2C4D"/>
    <w:rsid w:val="00EA3F8C"/>
    <w:rsid w:val="00EA4CB3"/>
    <w:rsid w:val="00EA5C7B"/>
    <w:rsid w:val="00EA615F"/>
    <w:rsid w:val="00EA6A30"/>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0FA8"/>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828"/>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qFormat/>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6">
    <w:name w:val="Table Grid 1"/>
    <w:basedOn w:val="ac"/>
    <w:rsid w:val="003D4FBC"/>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sukanova_e@eon-russia.ru&#160;" TargetMode="External"/><Relationship Id="rId18" Type="http://schemas.openxmlformats.org/officeDocument/2006/relationships/header" Target="header1.xml"/><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20Tartachakova_N@eon-russia.ru" TargetMode="External"/><Relationship Id="rId17" Type="http://schemas.openxmlformats.org/officeDocument/2006/relationships/hyperlink" Target="http://www.dnb.ru/rbr.asp?rbr=25" TargetMode="External"/><Relationship Id="rId2" Type="http://schemas.openxmlformats.org/officeDocument/2006/relationships/customXml" Target="../customXml/item1.xml"/><Relationship Id="rId16" Type="http://schemas.openxmlformats.org/officeDocument/2006/relationships/hyperlink" Target="http://www.eon-russia.ru"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eon-russia.ru/purchase/announcement/" TargetMode="External"/><Relationship Id="rId5" Type="http://schemas.openxmlformats.org/officeDocument/2006/relationships/settings" Target="settings.xml"/><Relationship Id="rId15" Type="http://schemas.openxmlformats.org/officeDocument/2006/relationships/hyperlink" Target="http://www.eon-russia.ru/purchase/interaction/services/" TargetMode="External"/><Relationship Id="rId10" Type="http://schemas.openxmlformats.org/officeDocument/2006/relationships/hyperlink" Target="mailto:Tartachakova_N@eon-russia.ru"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eon-russia.ru/purchase/documents/" TargetMode="External"/><Relationship Id="rId14" Type="http://schemas.openxmlformats.org/officeDocument/2006/relationships/hyperlink" Target="http://www.eon-russia.ru/files/117/" TargetMode="External"/><Relationship Id="rId27"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E08173-B80B-47C7-ABE3-3FEC9C506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30</Pages>
  <Words>4959</Words>
  <Characters>28267</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33160</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Tartachakova_N</cp:lastModifiedBy>
  <cp:revision>17</cp:revision>
  <cp:lastPrinted>2016-01-14T02:20:00Z</cp:lastPrinted>
  <dcterms:created xsi:type="dcterms:W3CDTF">2015-09-15T02:37:00Z</dcterms:created>
  <dcterms:modified xsi:type="dcterms:W3CDTF">2016-01-14T02:21:00Z</dcterms:modified>
</cp:coreProperties>
</file>