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bookmarkStart w:id="3" w:name="_GoBack"/>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a"/>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336F54" w:rsidP="00D27E5D">
      <w:pPr>
        <w:ind w:firstLine="0"/>
        <w:jc w:val="center"/>
      </w:pPr>
      <w:r w:rsidRPr="004A7AB5">
        <w:rPr>
          <w:sz w:val="24"/>
          <w:szCs w:val="24"/>
        </w:rPr>
        <w:t>Шарыпово</w:t>
      </w:r>
      <w:r w:rsidR="00D345E3" w:rsidRPr="00CC1D59">
        <w:rPr>
          <w:sz w:val="24"/>
          <w:szCs w:val="24"/>
          <w:highlight w:val="lightGray"/>
        </w:rPr>
        <w:br/>
      </w:r>
      <w:r w:rsidR="00D27E5D">
        <w:rPr>
          <w:sz w:val="24"/>
          <w:szCs w:val="24"/>
        </w:rPr>
        <w:t>201</w:t>
      </w:r>
      <w:r w:rsidR="00974867">
        <w:rPr>
          <w:sz w:val="24"/>
          <w:szCs w:val="24"/>
          <w:lang w:val="en-US"/>
        </w:rPr>
        <w:t>6</w:t>
      </w:r>
      <w:r w:rsidR="00D27E5D">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AF57FA">
          <w:rPr>
            <w:webHidden/>
          </w:rPr>
          <w:t>3</w:t>
        </w:r>
        <w:r w:rsidR="001F2C0F">
          <w:rPr>
            <w:webHidden/>
          </w:rPr>
          <w:fldChar w:fldCharType="end"/>
        </w:r>
      </w:hyperlink>
    </w:p>
    <w:p w:rsidR="001F2C0F" w:rsidRDefault="00062F50">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AF57FA">
          <w:rPr>
            <w:webHidden/>
          </w:rPr>
          <w:t>7</w:t>
        </w:r>
        <w:r w:rsidR="001F2C0F">
          <w:rPr>
            <w:webHidden/>
          </w:rPr>
          <w:fldChar w:fldCharType="end"/>
        </w:r>
      </w:hyperlink>
    </w:p>
    <w:p w:rsidR="001F2C0F" w:rsidRDefault="00062F50">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AF57FA">
          <w:rPr>
            <w:webHidden/>
          </w:rPr>
          <w:t>7</w:t>
        </w:r>
        <w:r w:rsidR="001F2C0F">
          <w:rPr>
            <w:webHidden/>
          </w:rPr>
          <w:fldChar w:fldCharType="end"/>
        </w:r>
      </w:hyperlink>
    </w:p>
    <w:p w:rsidR="001F2C0F" w:rsidRDefault="00062F50">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AF57FA">
          <w:rPr>
            <w:webHidden/>
          </w:rPr>
          <w:t>10</w:t>
        </w:r>
        <w:r w:rsidR="001F2C0F">
          <w:rPr>
            <w:webHidden/>
          </w:rPr>
          <w:fldChar w:fldCharType="end"/>
        </w:r>
      </w:hyperlink>
    </w:p>
    <w:p w:rsidR="001F2C0F" w:rsidRDefault="00062F50">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AF57FA">
          <w:rPr>
            <w:webHidden/>
          </w:rPr>
          <w:t>13</w:t>
        </w:r>
        <w:r w:rsidR="001F2C0F">
          <w:rPr>
            <w:webHidden/>
          </w:rPr>
          <w:fldChar w:fldCharType="end"/>
        </w:r>
      </w:hyperlink>
    </w:p>
    <w:p w:rsidR="001F2C0F" w:rsidRDefault="00062F50">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AF57FA">
          <w:rPr>
            <w:webHidden/>
          </w:rPr>
          <w:t>15</w:t>
        </w:r>
        <w:r w:rsidR="001F2C0F">
          <w:rPr>
            <w:webHidden/>
          </w:rPr>
          <w:fldChar w:fldCharType="end"/>
        </w:r>
      </w:hyperlink>
    </w:p>
    <w:p w:rsidR="001F2C0F" w:rsidRDefault="00062F50">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AF57FA">
          <w:rPr>
            <w:webHidden/>
          </w:rPr>
          <w:t>17</w:t>
        </w:r>
        <w:r w:rsidR="001F2C0F">
          <w:rPr>
            <w:webHidden/>
          </w:rPr>
          <w:fldChar w:fldCharType="end"/>
        </w:r>
      </w:hyperlink>
    </w:p>
    <w:p w:rsidR="001F2C0F" w:rsidRDefault="00062F50">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AF57FA">
          <w:rPr>
            <w:webHidden/>
          </w:rPr>
          <w:t>21</w:t>
        </w:r>
        <w:r w:rsidR="001F2C0F">
          <w:rPr>
            <w:webHidden/>
          </w:rPr>
          <w:fldChar w:fldCharType="end"/>
        </w:r>
      </w:hyperlink>
    </w:p>
    <w:p w:rsidR="001F2C0F" w:rsidRDefault="00062F50">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AF57FA">
          <w:rPr>
            <w:webHidden/>
          </w:rPr>
          <w:t>23</w:t>
        </w:r>
        <w:r w:rsidR="001F2C0F">
          <w:rPr>
            <w:webHidden/>
          </w:rPr>
          <w:fldChar w:fldCharType="end"/>
        </w:r>
      </w:hyperlink>
    </w:p>
    <w:p w:rsidR="001F2C0F" w:rsidRDefault="00062F50">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AF57FA">
          <w:rPr>
            <w:webHidden/>
          </w:rPr>
          <w:t>25</w:t>
        </w:r>
        <w:r w:rsidR="001F2C0F">
          <w:rPr>
            <w:webHidden/>
          </w:rPr>
          <w:fldChar w:fldCharType="end"/>
        </w:r>
      </w:hyperlink>
    </w:p>
    <w:p w:rsidR="001F2C0F" w:rsidRDefault="00062F50">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AF57FA">
          <w:rPr>
            <w:webHidden/>
          </w:rPr>
          <w:t>27</w:t>
        </w:r>
        <w:r w:rsidR="001F2C0F">
          <w:rPr>
            <w:webHidden/>
          </w:rPr>
          <w:fldChar w:fldCharType="end"/>
        </w:r>
      </w:hyperlink>
    </w:p>
    <w:p w:rsidR="001F2C0F" w:rsidRDefault="00062F50">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AF57FA">
          <w:rPr>
            <w:webHidden/>
          </w:rPr>
          <w:t>29</w:t>
        </w:r>
        <w:r w:rsidR="001F2C0F">
          <w:rPr>
            <w:webHidden/>
          </w:rPr>
          <w:fldChar w:fldCharType="end"/>
        </w:r>
      </w:hyperlink>
    </w:p>
    <w:p w:rsidR="001F2C0F" w:rsidRDefault="00062F50">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AF57FA">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4" w:name="_Toc428967876"/>
      <w:bookmarkEnd w:id="2"/>
      <w:r w:rsidRPr="001F12B3">
        <w:rPr>
          <w:rFonts w:ascii="Times New Roman" w:hAnsi="Times New Roman"/>
          <w:sz w:val="24"/>
          <w:szCs w:val="24"/>
        </w:rPr>
        <w:lastRenderedPageBreak/>
        <w:t>Информационная карта документации</w:t>
      </w:r>
      <w:bookmarkEnd w:id="4"/>
    </w:p>
    <w:p w:rsidR="00BC5425" w:rsidRDefault="00BC5425" w:rsidP="00BC5425">
      <w:pPr>
        <w:autoSpaceDE w:val="0"/>
        <w:autoSpaceDN w:val="0"/>
        <w:adjustRightInd w:val="0"/>
        <w:spacing w:line="240" w:lineRule="auto"/>
        <w:ind w:right="-72" w:firstLine="0"/>
        <w:jc w:val="left"/>
        <w:rPr>
          <w:b/>
          <w:bCs/>
          <w:sz w:val="24"/>
          <w:szCs w:val="24"/>
        </w:rPr>
      </w:pPr>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062F50">
        <w:rPr>
          <w:sz w:val="24"/>
          <w:szCs w:val="24"/>
        </w:rPr>
        <w:t xml:space="preserve">предложений </w:t>
      </w:r>
      <w:r w:rsidRPr="00062F50">
        <w:rPr>
          <w:color w:val="000000"/>
          <w:sz w:val="24"/>
          <w:szCs w:val="24"/>
        </w:rPr>
        <w:t xml:space="preserve">№ </w:t>
      </w:r>
      <w:r w:rsidR="003444C0" w:rsidRPr="00062F50">
        <w:rPr>
          <w:color w:val="000000"/>
          <w:sz w:val="24"/>
          <w:szCs w:val="24"/>
        </w:rPr>
        <w:t>1</w:t>
      </w:r>
      <w:r w:rsidR="009F59C8" w:rsidRPr="00062F50">
        <w:rPr>
          <w:color w:val="000000"/>
          <w:sz w:val="24"/>
          <w:szCs w:val="24"/>
        </w:rPr>
        <w:t>1</w:t>
      </w:r>
      <w:r w:rsidR="00F615D3" w:rsidRPr="00062F50">
        <w:rPr>
          <w:sz w:val="24"/>
          <w:szCs w:val="24"/>
        </w:rPr>
        <w:t xml:space="preserve"> от </w:t>
      </w:r>
      <w:r w:rsidR="0046573B" w:rsidRPr="00062F50">
        <w:rPr>
          <w:sz w:val="24"/>
          <w:szCs w:val="24"/>
        </w:rPr>
        <w:t>1</w:t>
      </w:r>
      <w:r w:rsidR="00062F50" w:rsidRPr="00062F50">
        <w:rPr>
          <w:sz w:val="24"/>
          <w:szCs w:val="24"/>
        </w:rPr>
        <w:t>5</w:t>
      </w:r>
      <w:r w:rsidR="00F615D3" w:rsidRPr="00062F50">
        <w:rPr>
          <w:sz w:val="24"/>
          <w:szCs w:val="24"/>
        </w:rPr>
        <w:t>.</w:t>
      </w:r>
      <w:r w:rsidR="000C1156" w:rsidRPr="00062F50">
        <w:rPr>
          <w:sz w:val="24"/>
          <w:szCs w:val="24"/>
        </w:rPr>
        <w:t>0</w:t>
      </w:r>
      <w:r w:rsidR="0046573B" w:rsidRPr="00062F50">
        <w:rPr>
          <w:sz w:val="24"/>
          <w:szCs w:val="24"/>
        </w:rPr>
        <w:t>1</w:t>
      </w:r>
      <w:r w:rsidR="00F615D3" w:rsidRPr="00062F50">
        <w:rPr>
          <w:sz w:val="24"/>
          <w:szCs w:val="24"/>
        </w:rPr>
        <w:t>.201</w:t>
      </w:r>
      <w:r w:rsidR="000C1156" w:rsidRPr="00062F50">
        <w:rPr>
          <w:sz w:val="24"/>
          <w:szCs w:val="24"/>
        </w:rPr>
        <w:t>6</w:t>
      </w:r>
      <w:r w:rsidR="00F615D3" w:rsidRPr="00062F50">
        <w:rPr>
          <w:sz w:val="24"/>
          <w:szCs w:val="24"/>
        </w:rPr>
        <w:t xml:space="preserve"> г.</w:t>
      </w:r>
      <w:r w:rsidRPr="00062F50">
        <w:rPr>
          <w:color w:val="000000"/>
          <w:sz w:val="24"/>
          <w:szCs w:val="24"/>
        </w:rPr>
        <w:t>,</w:t>
      </w:r>
      <w:r w:rsidRPr="00062F50">
        <w:rPr>
          <w:sz w:val="24"/>
          <w:szCs w:val="24"/>
        </w:rPr>
        <w:t xml:space="preserve"> в</w:t>
      </w:r>
      <w:r w:rsidRPr="004747FE">
        <w:rPr>
          <w:sz w:val="24"/>
          <w:szCs w:val="24"/>
        </w:rPr>
        <w:t xml:space="preserve">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99030E" w:rsidRPr="004747FE">
          <w:rPr>
            <w:rStyle w:val="af2"/>
            <w:sz w:val="24"/>
            <w:szCs w:val="24"/>
          </w:rPr>
          <w:t>http://www.eon-russia.ru/purchase/documents/</w:t>
        </w:r>
      </w:hyperlink>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595792">
        <w:trPr>
          <w:trHeight w:val="680"/>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п/п п</w:t>
            </w:r>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595792" w:rsidRDefault="00EA7394" w:rsidP="000C1156">
            <w:pPr>
              <w:autoSpaceDE w:val="0"/>
              <w:autoSpaceDN w:val="0"/>
              <w:adjustRightInd w:val="0"/>
              <w:spacing w:line="276" w:lineRule="auto"/>
              <w:ind w:right="-72" w:firstLine="0"/>
              <w:jc w:val="left"/>
              <w:rPr>
                <w:bCs/>
                <w:sz w:val="24"/>
                <w:szCs w:val="24"/>
              </w:rPr>
            </w:pPr>
            <w:r w:rsidRPr="006C01E7">
              <w:rPr>
                <w:bCs/>
                <w:sz w:val="24"/>
                <w:szCs w:val="24"/>
              </w:rPr>
              <w:t xml:space="preserve">Поставка </w:t>
            </w:r>
            <w:r w:rsidR="000C1156">
              <w:rPr>
                <w:b/>
                <w:color w:val="000000"/>
                <w:sz w:val="24"/>
                <w:szCs w:val="24"/>
              </w:rPr>
              <w:t>труб из полиэтилена</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5811" w:type="dxa"/>
          </w:tcPr>
          <w:p w:rsidR="00BC5425" w:rsidRPr="004747FE" w:rsidRDefault="00AE6B18" w:rsidP="00336F54">
            <w:pPr>
              <w:autoSpaceDE w:val="0"/>
              <w:autoSpaceDN w:val="0"/>
              <w:adjustRightInd w:val="0"/>
              <w:spacing w:line="276" w:lineRule="auto"/>
              <w:ind w:firstLine="0"/>
              <w:jc w:val="left"/>
              <w:rPr>
                <w:sz w:val="24"/>
                <w:szCs w:val="24"/>
                <w:lang w:eastAsia="en-US"/>
              </w:rPr>
            </w:pPr>
            <w:r w:rsidRPr="004747FE">
              <w:rPr>
                <w:b/>
                <w:sz w:val="24"/>
                <w:szCs w:val="24"/>
                <w:lang w:eastAsia="en-US"/>
              </w:rPr>
              <w:t>Филиал «Берёзовская ГРЭС»</w:t>
            </w:r>
            <w:r w:rsidRPr="004747FE">
              <w:rPr>
                <w:sz w:val="24"/>
                <w:szCs w:val="24"/>
                <w:lang w:eastAsia="en-US"/>
              </w:rPr>
              <w:t xml:space="preserve"> ОАО «Э.ОН РОССИЯ»</w:t>
            </w:r>
            <w:r w:rsidR="0070246B" w:rsidRPr="004747FE">
              <w:rPr>
                <w:sz w:val="24"/>
                <w:szCs w:val="24"/>
                <w:lang w:eastAsia="en-US"/>
              </w:rPr>
              <w:t xml:space="preserve">, </w:t>
            </w:r>
            <w:r w:rsidRPr="004747FE">
              <w:rPr>
                <w:sz w:val="24"/>
                <w:szCs w:val="24"/>
                <w:lang w:eastAsia="en-US"/>
              </w:rPr>
              <w:t xml:space="preserve">Красноярский край, </w:t>
            </w:r>
            <w:r w:rsidR="00336F54">
              <w:rPr>
                <w:sz w:val="24"/>
                <w:szCs w:val="24"/>
                <w:lang w:eastAsia="en-US"/>
              </w:rPr>
              <w:t>Шарыповский район</w:t>
            </w:r>
            <w:r w:rsidRPr="004747FE">
              <w:rPr>
                <w:sz w:val="24"/>
                <w:szCs w:val="24"/>
                <w:lang w:eastAsia="en-US"/>
              </w:rPr>
              <w:t>, промбаза «Энергетиков», строение 1/15;</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336F54" w:rsidP="00F3026D">
            <w:pPr>
              <w:autoSpaceDE w:val="0"/>
              <w:autoSpaceDN w:val="0"/>
              <w:adjustRightInd w:val="0"/>
              <w:spacing w:line="276" w:lineRule="auto"/>
              <w:ind w:firstLine="0"/>
              <w:jc w:val="left"/>
              <w:rPr>
                <w:sz w:val="24"/>
                <w:szCs w:val="24"/>
                <w:lang w:eastAsia="en-US"/>
              </w:rPr>
            </w:pPr>
            <w:r>
              <w:rPr>
                <w:sz w:val="24"/>
                <w:szCs w:val="24"/>
                <w:lang w:eastAsia="en-US"/>
              </w:rPr>
              <w:t>Отдел ресурсообеспечения</w:t>
            </w:r>
            <w:r w:rsidR="00BC5425" w:rsidRPr="004747FE">
              <w:rPr>
                <w:sz w:val="24"/>
                <w:szCs w:val="24"/>
                <w:lang w:eastAsia="en-US"/>
              </w:rPr>
              <w:t xml:space="preserve"> </w:t>
            </w:r>
            <w:r>
              <w:rPr>
                <w:sz w:val="24"/>
                <w:szCs w:val="24"/>
                <w:lang w:eastAsia="en-US"/>
              </w:rPr>
              <w:t>филиала «Березовская ГРЭС»</w:t>
            </w:r>
            <w:r w:rsidR="00D92B0A" w:rsidRPr="004747FE">
              <w:rPr>
                <w:sz w:val="24"/>
                <w:szCs w:val="24"/>
                <w:lang w:eastAsia="en-US"/>
              </w:rPr>
              <w:t xml:space="preserve"> ОАО «Э.ОН Россия»</w:t>
            </w:r>
          </w:p>
          <w:p w:rsidR="00D7762D"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336F54">
              <w:rPr>
                <w:sz w:val="24"/>
                <w:szCs w:val="24"/>
                <w:lang w:eastAsia="en-US"/>
              </w:rPr>
              <w:t xml:space="preserve">662313, Красноярский край, </w:t>
            </w:r>
          </w:p>
          <w:p w:rsidR="00BC5425" w:rsidRPr="004747FE" w:rsidRDefault="00336F54" w:rsidP="00F3026D">
            <w:pPr>
              <w:autoSpaceDE w:val="0"/>
              <w:autoSpaceDN w:val="0"/>
              <w:adjustRightInd w:val="0"/>
              <w:spacing w:line="276" w:lineRule="auto"/>
              <w:ind w:firstLine="0"/>
              <w:jc w:val="left"/>
              <w:rPr>
                <w:sz w:val="24"/>
                <w:szCs w:val="24"/>
                <w:lang w:eastAsia="en-US"/>
              </w:rPr>
            </w:pPr>
            <w:r>
              <w:rPr>
                <w:sz w:val="24"/>
                <w:szCs w:val="24"/>
                <w:lang w:eastAsia="en-US"/>
              </w:rPr>
              <w:t>г. Шарыпово, а/я 6-3/40</w:t>
            </w:r>
          </w:p>
          <w:p w:rsidR="00BC5425" w:rsidRPr="004747FE" w:rsidRDefault="00336F54" w:rsidP="00F3026D">
            <w:pPr>
              <w:autoSpaceDE w:val="0"/>
              <w:autoSpaceDN w:val="0"/>
              <w:adjustRightInd w:val="0"/>
              <w:spacing w:line="276" w:lineRule="auto"/>
              <w:ind w:firstLine="0"/>
              <w:jc w:val="left"/>
              <w:rPr>
                <w:sz w:val="24"/>
                <w:szCs w:val="24"/>
                <w:lang w:eastAsia="en-US"/>
              </w:rPr>
            </w:pPr>
            <w:r w:rsidRPr="006C01E7">
              <w:rPr>
                <w:sz w:val="24"/>
                <w:szCs w:val="24"/>
                <w:lang w:eastAsia="en-US"/>
              </w:rPr>
              <w:t>Ведущий специалист</w:t>
            </w:r>
            <w:r w:rsidR="00BC5425" w:rsidRPr="006C01E7">
              <w:rPr>
                <w:sz w:val="24"/>
                <w:szCs w:val="24"/>
                <w:lang w:eastAsia="en-US"/>
              </w:rPr>
              <w:t>:</w:t>
            </w:r>
            <w:r w:rsidR="00BC5425" w:rsidRPr="004747FE">
              <w:rPr>
                <w:sz w:val="24"/>
                <w:szCs w:val="24"/>
                <w:lang w:eastAsia="en-US"/>
              </w:rPr>
              <w:t xml:space="preserve"> </w:t>
            </w:r>
            <w:r w:rsidR="00595792">
              <w:rPr>
                <w:sz w:val="24"/>
                <w:szCs w:val="24"/>
                <w:lang w:eastAsia="en-US"/>
              </w:rPr>
              <w:t>Титаренко Нина Алексеевна</w:t>
            </w:r>
          </w:p>
          <w:p w:rsidR="00BC5425" w:rsidRPr="00336F54"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адрес электронной почты:</w:t>
            </w:r>
            <w:r w:rsidR="00336F54">
              <w:rPr>
                <w:sz w:val="24"/>
                <w:szCs w:val="24"/>
                <w:lang w:eastAsia="en-US"/>
              </w:rPr>
              <w:t xml:space="preserve"> </w:t>
            </w:r>
            <w:hyperlink r:id="rId10" w:history="1">
              <w:r w:rsidR="00595792" w:rsidRPr="00E1464A">
                <w:rPr>
                  <w:rStyle w:val="af2"/>
                  <w:sz w:val="24"/>
                  <w:szCs w:val="24"/>
                  <w:lang w:val="en-US" w:eastAsia="en-US"/>
                </w:rPr>
                <w:t>Titarenko</w:t>
              </w:r>
              <w:r w:rsidR="00595792" w:rsidRPr="00E1464A">
                <w:rPr>
                  <w:rStyle w:val="af2"/>
                  <w:sz w:val="24"/>
                  <w:szCs w:val="24"/>
                  <w:lang w:eastAsia="en-US"/>
                </w:rPr>
                <w:t>_</w:t>
              </w:r>
              <w:r w:rsidR="00595792" w:rsidRPr="00E1464A">
                <w:rPr>
                  <w:rStyle w:val="af2"/>
                  <w:sz w:val="24"/>
                  <w:szCs w:val="24"/>
                  <w:lang w:val="en-US" w:eastAsia="en-US"/>
                </w:rPr>
                <w:t>N</w:t>
              </w:r>
              <w:r w:rsidR="00595792" w:rsidRPr="00E1464A">
                <w:rPr>
                  <w:rStyle w:val="af2"/>
                  <w:sz w:val="24"/>
                  <w:szCs w:val="24"/>
                  <w:lang w:eastAsia="en-US"/>
                </w:rPr>
                <w:t>@</w:t>
              </w:r>
              <w:r w:rsidR="00595792" w:rsidRPr="00E1464A">
                <w:rPr>
                  <w:rStyle w:val="af2"/>
                  <w:sz w:val="24"/>
                  <w:szCs w:val="24"/>
                  <w:lang w:val="en-US" w:eastAsia="en-US"/>
                </w:rPr>
                <w:t>eon</w:t>
              </w:r>
              <w:r w:rsidR="00595792" w:rsidRPr="00E1464A">
                <w:rPr>
                  <w:rStyle w:val="af2"/>
                  <w:sz w:val="24"/>
                  <w:szCs w:val="24"/>
                  <w:lang w:eastAsia="en-US"/>
                </w:rPr>
                <w:t>-</w:t>
              </w:r>
              <w:r w:rsidR="00595792" w:rsidRPr="00E1464A">
                <w:rPr>
                  <w:rStyle w:val="af2"/>
                  <w:sz w:val="24"/>
                  <w:szCs w:val="24"/>
                  <w:lang w:val="en-US" w:eastAsia="en-US"/>
                </w:rPr>
                <w:t>russia</w:t>
              </w:r>
              <w:r w:rsidR="00595792" w:rsidRPr="00E1464A">
                <w:rPr>
                  <w:rStyle w:val="af2"/>
                  <w:sz w:val="24"/>
                  <w:szCs w:val="24"/>
                  <w:lang w:eastAsia="en-US"/>
                </w:rPr>
                <w:t>.</w:t>
              </w:r>
              <w:r w:rsidR="00595792" w:rsidRPr="00E1464A">
                <w:rPr>
                  <w:rStyle w:val="af2"/>
                  <w:sz w:val="24"/>
                  <w:szCs w:val="24"/>
                  <w:lang w:val="en-US" w:eastAsia="en-US"/>
                </w:rPr>
                <w:t>ru</w:t>
              </w:r>
            </w:hyperlink>
          </w:p>
          <w:p w:rsidR="00BC5425" w:rsidRPr="004747FE" w:rsidRDefault="00BC5425" w:rsidP="00336F54">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336F54">
              <w:rPr>
                <w:sz w:val="24"/>
                <w:szCs w:val="24"/>
                <w:lang w:val="en-US" w:eastAsia="en-US"/>
              </w:rPr>
              <w:t>39153</w:t>
            </w:r>
            <w:r w:rsidR="00D92B0A" w:rsidRPr="004747FE">
              <w:rPr>
                <w:sz w:val="24"/>
                <w:szCs w:val="24"/>
                <w:lang w:val="en-US" w:eastAsia="en-US"/>
              </w:rPr>
              <w:t> </w:t>
            </w:r>
            <w:r w:rsidR="00336F54">
              <w:rPr>
                <w:sz w:val="24"/>
                <w:szCs w:val="24"/>
                <w:lang w:val="en-US" w:eastAsia="en-US"/>
              </w:rPr>
              <w:t>71-</w:t>
            </w:r>
            <w:r w:rsidR="00595792">
              <w:rPr>
                <w:sz w:val="24"/>
                <w:szCs w:val="24"/>
                <w:lang w:val="en-US" w:eastAsia="en-US"/>
              </w:rPr>
              <w:t>3-21</w:t>
            </w:r>
          </w:p>
        </w:tc>
      </w:tr>
      <w:tr w:rsidR="00BC5425" w:rsidRPr="004747FE" w:rsidTr="00336F54">
        <w:trPr>
          <w:trHeight w:val="143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1" w:history="1">
              <w:r w:rsidR="00336F54" w:rsidRPr="004A0378">
                <w:rPr>
                  <w:rStyle w:val="af2"/>
                  <w:sz w:val="24"/>
                  <w:szCs w:val="24"/>
                  <w:lang w:eastAsia="en-US"/>
                </w:rPr>
                <w:t>http://www.eon-russia.ru/purchase/announcement/</w:t>
              </w:r>
            </w:hyperlink>
            <w:r w:rsidRPr="004747FE">
              <w:rPr>
                <w:sz w:val="24"/>
                <w:szCs w:val="24"/>
                <w:lang w:eastAsia="en-US"/>
              </w:rPr>
              <w:t>)</w:t>
            </w:r>
          </w:p>
          <w:p w:rsidR="00BC5425" w:rsidRPr="0046573B" w:rsidRDefault="00BC5425" w:rsidP="00062F50">
            <w:pPr>
              <w:tabs>
                <w:tab w:val="left" w:pos="386"/>
              </w:tabs>
              <w:spacing w:line="276" w:lineRule="auto"/>
              <w:ind w:firstLine="0"/>
              <w:jc w:val="left"/>
              <w:rPr>
                <w:sz w:val="24"/>
                <w:szCs w:val="24"/>
                <w:lang w:eastAsia="en-US"/>
              </w:rPr>
            </w:pPr>
            <w:r w:rsidRPr="004747FE">
              <w:rPr>
                <w:sz w:val="24"/>
                <w:szCs w:val="24"/>
                <w:lang w:eastAsia="en-US"/>
              </w:rPr>
              <w:t xml:space="preserve">Дата публикации </w:t>
            </w:r>
            <w:r w:rsidRPr="00062F50">
              <w:rPr>
                <w:sz w:val="24"/>
                <w:szCs w:val="24"/>
                <w:lang w:eastAsia="en-US"/>
              </w:rPr>
              <w:t>Уведомления:</w:t>
            </w:r>
            <w:r w:rsidR="00D92B0A" w:rsidRPr="00062F50">
              <w:rPr>
                <w:sz w:val="24"/>
                <w:szCs w:val="24"/>
                <w:lang w:eastAsia="en-US"/>
              </w:rPr>
              <w:t xml:space="preserve"> </w:t>
            </w:r>
            <w:r w:rsidR="0046573B" w:rsidRPr="00062F50">
              <w:rPr>
                <w:sz w:val="24"/>
                <w:szCs w:val="24"/>
                <w:lang w:eastAsia="en-US"/>
              </w:rPr>
              <w:t>1</w:t>
            </w:r>
            <w:r w:rsidR="00062F50" w:rsidRPr="00062F50">
              <w:rPr>
                <w:sz w:val="24"/>
                <w:szCs w:val="24"/>
                <w:lang w:val="en-US" w:eastAsia="en-US"/>
              </w:rPr>
              <w:t>5</w:t>
            </w:r>
            <w:r w:rsidR="000C1156" w:rsidRPr="00062F50">
              <w:rPr>
                <w:sz w:val="24"/>
                <w:szCs w:val="24"/>
                <w:lang w:eastAsia="en-US"/>
              </w:rPr>
              <w:t>.01</w:t>
            </w:r>
            <w:r w:rsidR="0046573B" w:rsidRPr="00062F50">
              <w:rPr>
                <w:sz w:val="24"/>
                <w:szCs w:val="24"/>
                <w:lang w:eastAsia="en-US"/>
              </w:rPr>
              <w:t>.201</w:t>
            </w:r>
            <w:r w:rsidR="000C1156" w:rsidRPr="00062F50">
              <w:rPr>
                <w:sz w:val="24"/>
                <w:szCs w:val="24"/>
                <w:lang w:eastAsia="en-US"/>
              </w:rPr>
              <w:t>6</w:t>
            </w:r>
            <w:r w:rsidR="0046573B" w:rsidRPr="00062F50">
              <w:rPr>
                <w:sz w:val="24"/>
                <w:szCs w:val="24"/>
                <w:lang w:eastAsia="en-US"/>
              </w:rPr>
              <w:t xml:space="preserve"> г.</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0046573B" w:rsidRPr="0046573B">
              <w:rPr>
                <w:b/>
                <w:color w:val="000000"/>
                <w:sz w:val="24"/>
                <w:szCs w:val="24"/>
              </w:rPr>
              <w:t>до</w:t>
            </w:r>
            <w:r w:rsidR="000C1156">
              <w:rPr>
                <w:b/>
                <w:bCs/>
                <w:sz w:val="24"/>
                <w:szCs w:val="24"/>
              </w:rPr>
              <w:t xml:space="preserve"> 16:00 часов  10.02.</w:t>
            </w:r>
            <w:r w:rsidR="0046573B" w:rsidRPr="0046573B">
              <w:rPr>
                <w:b/>
                <w:bCs/>
                <w:sz w:val="24"/>
                <w:szCs w:val="24"/>
              </w:rPr>
              <w:t>201</w:t>
            </w:r>
            <w:r w:rsidR="000C1156">
              <w:rPr>
                <w:b/>
                <w:bCs/>
                <w:sz w:val="24"/>
                <w:szCs w:val="24"/>
              </w:rPr>
              <w:t>6</w:t>
            </w:r>
            <w:r w:rsidR="0046573B" w:rsidRPr="0046573B">
              <w:rPr>
                <w:b/>
                <w:bCs/>
                <w:sz w:val="24"/>
                <w:szCs w:val="24"/>
              </w:rPr>
              <w:t xml:space="preserve"> года (местное время Красноярск, +4 часа)</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0C1156" w:rsidRDefault="000C1156" w:rsidP="000C1156">
            <w:pPr>
              <w:autoSpaceDE w:val="0"/>
              <w:autoSpaceDN w:val="0"/>
              <w:adjustRightInd w:val="0"/>
              <w:spacing w:line="276" w:lineRule="auto"/>
              <w:ind w:firstLine="0"/>
              <w:jc w:val="left"/>
              <w:rPr>
                <w:sz w:val="22"/>
                <w:szCs w:val="22"/>
                <w:lang w:eastAsia="en-US"/>
              </w:rPr>
            </w:pPr>
            <w:r w:rsidRPr="00766590">
              <w:rPr>
                <w:b/>
                <w:sz w:val="22"/>
                <w:szCs w:val="22"/>
                <w:lang w:eastAsia="en-US"/>
              </w:rPr>
              <w:t>Форма подачи Предложения:</w:t>
            </w:r>
            <w:r w:rsidRPr="00766590">
              <w:rPr>
                <w:sz w:val="22"/>
                <w:szCs w:val="22"/>
                <w:lang w:eastAsia="en-US"/>
              </w:rPr>
              <w:t xml:space="preserve"> запечатанный конверт, </w:t>
            </w:r>
          </w:p>
          <w:p w:rsidR="000C1156" w:rsidRPr="009B50BE" w:rsidRDefault="000C1156" w:rsidP="000C1156">
            <w:pPr>
              <w:autoSpaceDE w:val="0"/>
              <w:autoSpaceDN w:val="0"/>
              <w:adjustRightInd w:val="0"/>
              <w:spacing w:line="276" w:lineRule="auto"/>
              <w:ind w:firstLine="0"/>
              <w:jc w:val="left"/>
              <w:rPr>
                <w:i/>
                <w:color w:val="0033CC"/>
                <w:sz w:val="22"/>
                <w:szCs w:val="22"/>
                <w:lang w:eastAsia="en-US"/>
              </w:rPr>
            </w:pPr>
            <w:r w:rsidRPr="00062F50">
              <w:rPr>
                <w:b/>
                <w:color w:val="FF0000"/>
                <w:sz w:val="22"/>
                <w:szCs w:val="22"/>
                <w:lang w:eastAsia="en-US"/>
              </w:rPr>
              <w:t>Не допускается предварительная отправка на факс или адрес электронной почты</w:t>
            </w:r>
            <w:r w:rsidR="00062F50" w:rsidRPr="00062F50">
              <w:rPr>
                <w:b/>
                <w:color w:val="FF0000"/>
                <w:sz w:val="22"/>
                <w:szCs w:val="22"/>
                <w:lang w:eastAsia="en-US"/>
              </w:rPr>
              <w:t>.</w:t>
            </w:r>
            <w:hyperlink r:id="rId12" w:history="1">
              <w:r w:rsidRPr="00062F50">
                <w:rPr>
                  <w:rStyle w:val="af2"/>
                  <w:color w:val="FFFFFF" w:themeColor="background1"/>
                  <w:sz w:val="22"/>
                  <w:szCs w:val="22"/>
                  <w:lang w:val="en-US"/>
                </w:rPr>
                <w:t>Usacheva</w:t>
              </w:r>
              <w:r w:rsidRPr="00062F50">
                <w:rPr>
                  <w:rStyle w:val="af2"/>
                  <w:color w:val="FFFFFF" w:themeColor="background1"/>
                  <w:sz w:val="22"/>
                  <w:szCs w:val="22"/>
                </w:rPr>
                <w:t>_</w:t>
              </w:r>
              <w:r w:rsidRPr="00062F50">
                <w:rPr>
                  <w:rStyle w:val="af2"/>
                  <w:color w:val="FFFFFF" w:themeColor="background1"/>
                  <w:sz w:val="22"/>
                  <w:szCs w:val="22"/>
                  <w:lang w:val="en-US"/>
                </w:rPr>
                <w:t>L</w:t>
              </w:r>
              <w:r w:rsidRPr="00062F50">
                <w:rPr>
                  <w:rStyle w:val="af2"/>
                  <w:color w:val="FFFFFF" w:themeColor="background1"/>
                  <w:sz w:val="22"/>
                  <w:szCs w:val="22"/>
                </w:rPr>
                <w:t>@eon-russia.ru</w:t>
              </w:r>
            </w:hyperlink>
            <w:r w:rsidRPr="006E3E5B">
              <w:rPr>
                <w:i/>
                <w:color w:val="0033CC"/>
                <w:sz w:val="22"/>
                <w:szCs w:val="22"/>
                <w:lang w:eastAsia="en-US"/>
              </w:rPr>
              <w:t xml:space="preserve"> </w:t>
            </w:r>
          </w:p>
          <w:p w:rsidR="00BC5425" w:rsidRPr="004747FE" w:rsidRDefault="000C1156" w:rsidP="000C1156">
            <w:pPr>
              <w:tabs>
                <w:tab w:val="left" w:pos="142"/>
                <w:tab w:val="left" w:pos="284"/>
                <w:tab w:val="left" w:pos="426"/>
                <w:tab w:val="left" w:pos="567"/>
              </w:tabs>
              <w:spacing w:line="276" w:lineRule="auto"/>
              <w:ind w:firstLine="0"/>
              <w:contextualSpacing/>
              <w:jc w:val="left"/>
              <w:rPr>
                <w:sz w:val="24"/>
                <w:szCs w:val="24"/>
                <w:lang w:eastAsia="en-US"/>
              </w:rPr>
            </w:pPr>
            <w:r w:rsidRPr="00766590">
              <w:rPr>
                <w:b/>
                <w:sz w:val="22"/>
                <w:szCs w:val="22"/>
                <w:lang w:eastAsia="en-US"/>
              </w:rPr>
              <w:t>Место приема предложений:</w:t>
            </w:r>
            <w:r w:rsidRPr="00766590">
              <w:rPr>
                <w:b/>
                <w:sz w:val="22"/>
                <w:szCs w:val="22"/>
              </w:rPr>
              <w:t xml:space="preserve"> </w:t>
            </w:r>
            <w:r w:rsidRPr="00766590">
              <w:rPr>
                <w:sz w:val="22"/>
                <w:szCs w:val="22"/>
              </w:rPr>
              <w:t xml:space="preserve">662328, Красноярский край,  г. Шарыпово, </w:t>
            </w:r>
            <w:r w:rsidRPr="00766590">
              <w:rPr>
                <w:color w:val="000000"/>
                <w:sz w:val="22"/>
                <w:szCs w:val="22"/>
              </w:rPr>
              <w:t>Промбаза Энергетиков, 1/15</w:t>
            </w:r>
            <w:r>
              <w:rPr>
                <w:sz w:val="22"/>
                <w:szCs w:val="22"/>
              </w:rPr>
              <w:t>, здание ИЛК, кабинет 228.</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Pr="00D252E9" w:rsidRDefault="00BC5425" w:rsidP="00D252E9">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70246B" w:rsidRPr="004747FE" w:rsidRDefault="0070246B" w:rsidP="0070246B">
            <w:pPr>
              <w:tabs>
                <w:tab w:val="left" w:pos="709"/>
              </w:tabs>
              <w:spacing w:line="240" w:lineRule="auto"/>
              <w:ind w:firstLine="0"/>
              <w:rPr>
                <w:sz w:val="24"/>
                <w:szCs w:val="24"/>
              </w:rPr>
            </w:pPr>
            <w:r w:rsidRPr="004747FE">
              <w:rPr>
                <w:color w:val="000000"/>
                <w:sz w:val="24"/>
                <w:szCs w:val="24"/>
              </w:rPr>
              <w:t>Филиал «Берёзовская ГРЭС» ОАО</w:t>
            </w:r>
            <w:r w:rsidR="0004396A" w:rsidRPr="004747FE">
              <w:rPr>
                <w:color w:val="000000"/>
                <w:sz w:val="24"/>
                <w:szCs w:val="24"/>
              </w:rPr>
              <w:t> </w:t>
            </w:r>
            <w:r w:rsidRPr="004747FE">
              <w:rPr>
                <w:color w:val="000000"/>
                <w:sz w:val="24"/>
                <w:szCs w:val="24"/>
              </w:rPr>
              <w:t>«Э</w:t>
            </w:r>
            <w:r w:rsidR="00D7762D">
              <w:rPr>
                <w:color w:val="000000"/>
                <w:sz w:val="24"/>
                <w:szCs w:val="24"/>
              </w:rPr>
              <w:t>.ОН РОССИЯ», Красноярский край, Шарыповский район</w:t>
            </w:r>
            <w:r w:rsidRPr="004747FE">
              <w:rPr>
                <w:color w:val="000000"/>
                <w:sz w:val="24"/>
                <w:szCs w:val="24"/>
              </w:rPr>
              <w:t>, промбаза «Энергетиков», строение 1/15;</w:t>
            </w:r>
          </w:p>
          <w:p w:rsidR="00BC5425" w:rsidRPr="004747FE" w:rsidRDefault="0070246B" w:rsidP="0070246B">
            <w:pPr>
              <w:tabs>
                <w:tab w:val="left" w:pos="0"/>
              </w:tabs>
              <w:autoSpaceDE w:val="0"/>
              <w:autoSpaceDN w:val="0"/>
              <w:adjustRightInd w:val="0"/>
              <w:spacing w:line="276" w:lineRule="auto"/>
              <w:ind w:left="69" w:hanging="69"/>
              <w:rPr>
                <w:color w:val="000000"/>
                <w:sz w:val="24"/>
                <w:szCs w:val="24"/>
              </w:rPr>
            </w:pPr>
            <w:r w:rsidRPr="004747FE">
              <w:rPr>
                <w:b/>
                <w:color w:val="000000"/>
                <w:sz w:val="24"/>
                <w:szCs w:val="24"/>
              </w:rPr>
              <w:t>Автотранспортом:</w:t>
            </w:r>
            <w:r w:rsidRPr="004747FE">
              <w:rPr>
                <w:color w:val="000000"/>
                <w:sz w:val="24"/>
                <w:szCs w:val="24"/>
              </w:rPr>
              <w:t xml:space="preserve"> </w:t>
            </w:r>
            <w:r w:rsidR="00D7762D" w:rsidRPr="004747FE">
              <w:rPr>
                <w:color w:val="000000"/>
                <w:sz w:val="24"/>
                <w:szCs w:val="24"/>
              </w:rPr>
              <w:t>Филиал «Берёзовская ГРЭС» ОАО «Э</w:t>
            </w:r>
            <w:r w:rsidR="00D7762D">
              <w:rPr>
                <w:color w:val="000000"/>
                <w:sz w:val="24"/>
                <w:szCs w:val="24"/>
              </w:rPr>
              <w:t>.ОН РОССИЯ», Красноярский край, Шарыповский район</w:t>
            </w:r>
            <w:r w:rsidR="00D7762D" w:rsidRPr="004747FE">
              <w:rPr>
                <w:color w:val="000000"/>
                <w:sz w:val="24"/>
                <w:szCs w:val="24"/>
              </w:rPr>
              <w:t xml:space="preserve">, промбаза «Энергетиков», </w:t>
            </w:r>
            <w:r w:rsidR="00D7762D" w:rsidRPr="004747FE">
              <w:rPr>
                <w:color w:val="000000"/>
                <w:sz w:val="24"/>
                <w:szCs w:val="24"/>
              </w:rPr>
              <w:lastRenderedPageBreak/>
              <w:t>строение 1/15</w:t>
            </w:r>
            <w:r w:rsidRPr="004747FE">
              <w:rPr>
                <w:color w:val="000000"/>
                <w:sz w:val="24"/>
                <w:szCs w:val="24"/>
              </w:rPr>
              <w:t>.</w:t>
            </w:r>
          </w:p>
          <w:p w:rsidR="0070246B" w:rsidRPr="004747FE" w:rsidRDefault="00D7762D" w:rsidP="00D7762D">
            <w:pPr>
              <w:tabs>
                <w:tab w:val="left" w:pos="2410"/>
              </w:tabs>
              <w:spacing w:line="240" w:lineRule="auto"/>
              <w:ind w:firstLine="0"/>
              <w:rPr>
                <w:sz w:val="24"/>
                <w:szCs w:val="24"/>
                <w:lang w:eastAsia="en-US"/>
              </w:rPr>
            </w:pPr>
            <w:r w:rsidRPr="004747FE">
              <w:rPr>
                <w:b/>
                <w:color w:val="000000"/>
                <w:sz w:val="24"/>
                <w:szCs w:val="24"/>
              </w:rPr>
              <w:t>Ж/Д реквизиты:</w:t>
            </w:r>
            <w:r w:rsidRPr="004747FE">
              <w:rPr>
                <w:color w:val="000000"/>
                <w:sz w:val="24"/>
                <w:szCs w:val="24"/>
              </w:rPr>
              <w:t xml:space="preserve"> для вагонной отгрузки – ст. </w:t>
            </w:r>
            <w:r>
              <w:rPr>
                <w:color w:val="000000"/>
                <w:sz w:val="24"/>
                <w:szCs w:val="24"/>
              </w:rPr>
              <w:t>Шарыпово</w:t>
            </w:r>
            <w:r w:rsidRPr="004747FE">
              <w:rPr>
                <w:color w:val="000000"/>
                <w:sz w:val="24"/>
                <w:szCs w:val="24"/>
              </w:rPr>
              <w:t xml:space="preserve">, </w:t>
            </w:r>
            <w:r>
              <w:rPr>
                <w:color w:val="000000"/>
                <w:sz w:val="24"/>
                <w:szCs w:val="24"/>
              </w:rPr>
              <w:t>Красноярской ж/д</w:t>
            </w:r>
            <w:r w:rsidRPr="004747FE">
              <w:rPr>
                <w:color w:val="000000"/>
                <w:sz w:val="24"/>
                <w:szCs w:val="24"/>
              </w:rPr>
              <w:t xml:space="preserve">, код </w:t>
            </w:r>
            <w:r w:rsidRPr="00B57EEC">
              <w:rPr>
                <w:sz w:val="24"/>
              </w:rPr>
              <w:t>3571</w:t>
            </w:r>
            <w:r w:rsidRPr="004747FE">
              <w:rPr>
                <w:color w:val="000000"/>
                <w:sz w:val="24"/>
                <w:szCs w:val="24"/>
              </w:rPr>
              <w:t xml:space="preserve">, ОКПО </w:t>
            </w:r>
            <w:r w:rsidRPr="00B57EEC">
              <w:rPr>
                <w:sz w:val="24"/>
              </w:rPr>
              <w:t>04622709</w:t>
            </w:r>
            <w:r w:rsidRPr="004747FE">
              <w:rPr>
                <w:color w:val="000000"/>
                <w:sz w:val="24"/>
                <w:szCs w:val="24"/>
              </w:rPr>
              <w:t>;</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9"/>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D252E9" w:rsidRDefault="00D252E9"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два</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w:t>
            </w:r>
            <w:r w:rsidR="00062F50">
              <w:rPr>
                <w:sz w:val="24"/>
                <w:szCs w:val="24"/>
              </w:rPr>
              <w:t>и</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B2205A"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B2205A" w:rsidRDefault="00BC5425" w:rsidP="00F3026D">
            <w:pPr>
              <w:pStyle w:val="3b"/>
              <w:tabs>
                <w:tab w:val="left" w:pos="708"/>
              </w:tabs>
              <w:spacing w:line="276" w:lineRule="auto"/>
              <w:ind w:left="0" w:right="153"/>
              <w:jc w:val="left"/>
              <w:rPr>
                <w:b/>
                <w:szCs w:val="24"/>
              </w:rPr>
            </w:pPr>
            <w:r w:rsidRPr="00B2205A">
              <w:rPr>
                <w:b/>
                <w:szCs w:val="24"/>
              </w:rPr>
              <w:t>Требования к продукции</w:t>
            </w:r>
          </w:p>
        </w:tc>
        <w:tc>
          <w:tcPr>
            <w:tcW w:w="5811" w:type="dxa"/>
          </w:tcPr>
          <w:p w:rsidR="00BC5425" w:rsidRPr="00B2205A" w:rsidRDefault="00160575" w:rsidP="00AC3132">
            <w:pPr>
              <w:tabs>
                <w:tab w:val="left" w:pos="0"/>
                <w:tab w:val="left" w:pos="5657"/>
              </w:tabs>
              <w:spacing w:line="276" w:lineRule="auto"/>
              <w:ind w:right="153" w:firstLine="0"/>
              <w:jc w:val="left"/>
              <w:rPr>
                <w:sz w:val="24"/>
                <w:szCs w:val="24"/>
              </w:rPr>
            </w:pPr>
            <w:r w:rsidRPr="00B2205A">
              <w:rPr>
                <w:sz w:val="24"/>
                <w:szCs w:val="24"/>
              </w:rPr>
              <w:t xml:space="preserve">В соответствии с Разделом </w:t>
            </w:r>
            <w:r w:rsidR="00664FC7" w:rsidRPr="00B2205A">
              <w:rPr>
                <w:sz w:val="24"/>
                <w:szCs w:val="24"/>
              </w:rPr>
              <w:t xml:space="preserve">6 </w:t>
            </w:r>
            <w:r w:rsidRPr="00B2205A">
              <w:rPr>
                <w:sz w:val="24"/>
                <w:szCs w:val="24"/>
              </w:rPr>
              <w:t xml:space="preserve"> «Техническая часть»</w:t>
            </w:r>
            <w:r w:rsidR="00AC3132" w:rsidRPr="00B2205A">
              <w:rPr>
                <w:sz w:val="24"/>
                <w:szCs w:val="24"/>
              </w:rPr>
              <w:t>, при этом:</w:t>
            </w:r>
          </w:p>
          <w:p w:rsidR="00AC3132" w:rsidRPr="00B2205A" w:rsidRDefault="00AC3132" w:rsidP="00AC3132">
            <w:pPr>
              <w:tabs>
                <w:tab w:val="left" w:pos="0"/>
                <w:tab w:val="left" w:pos="5657"/>
              </w:tabs>
              <w:spacing w:line="276" w:lineRule="auto"/>
              <w:ind w:right="153" w:firstLine="0"/>
              <w:rPr>
                <w:sz w:val="24"/>
                <w:szCs w:val="24"/>
              </w:rPr>
            </w:pPr>
            <w:r w:rsidRPr="00B2205A">
              <w:rPr>
                <w:sz w:val="24"/>
                <w:szCs w:val="24"/>
              </w:rPr>
              <w:t>- Поставляемая продукция должна быть новой, не бывшей в употреблении (в эксплуатации, в консервации);</w:t>
            </w:r>
          </w:p>
          <w:p w:rsidR="00AC3132" w:rsidRPr="00B2205A" w:rsidRDefault="00AC3132" w:rsidP="00AC3132">
            <w:pPr>
              <w:tabs>
                <w:tab w:val="left" w:pos="0"/>
                <w:tab w:val="left" w:pos="5657"/>
              </w:tabs>
              <w:spacing w:line="276" w:lineRule="auto"/>
              <w:ind w:right="153" w:firstLine="0"/>
              <w:rPr>
                <w:sz w:val="24"/>
                <w:szCs w:val="24"/>
              </w:rPr>
            </w:pPr>
            <w:r w:rsidRPr="00B2205A">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2205A" w:rsidRDefault="00AC3132" w:rsidP="00AC3132">
            <w:pPr>
              <w:tabs>
                <w:tab w:val="left" w:pos="0"/>
                <w:tab w:val="left" w:pos="5657"/>
              </w:tabs>
              <w:spacing w:line="276" w:lineRule="auto"/>
              <w:ind w:right="153" w:firstLine="0"/>
              <w:rPr>
                <w:sz w:val="24"/>
                <w:szCs w:val="24"/>
              </w:rPr>
            </w:pPr>
            <w:r w:rsidRPr="00B2205A">
              <w:rPr>
                <w:sz w:val="24"/>
                <w:szCs w:val="24"/>
              </w:rPr>
              <w:t xml:space="preserve">-     Качество продукции должно подтверждаться: </w:t>
            </w:r>
          </w:p>
          <w:p w:rsidR="00AC3132" w:rsidRPr="00B2205A" w:rsidRDefault="00AC3132" w:rsidP="00487126">
            <w:pPr>
              <w:pStyle w:val="afff9"/>
              <w:numPr>
                <w:ilvl w:val="0"/>
                <w:numId w:val="36"/>
              </w:numPr>
              <w:tabs>
                <w:tab w:val="left" w:pos="0"/>
                <w:tab w:val="left" w:pos="5657"/>
              </w:tabs>
              <w:spacing w:line="276" w:lineRule="auto"/>
              <w:ind w:right="153"/>
            </w:pPr>
            <w:r w:rsidRPr="00B2205A">
              <w:t>паспортом на изделие;</w:t>
            </w:r>
          </w:p>
          <w:p w:rsidR="00AC3132" w:rsidRPr="00B2205A" w:rsidRDefault="00AC3132" w:rsidP="00487126">
            <w:pPr>
              <w:pStyle w:val="afff9"/>
              <w:numPr>
                <w:ilvl w:val="0"/>
                <w:numId w:val="37"/>
              </w:numPr>
              <w:tabs>
                <w:tab w:val="left" w:pos="0"/>
                <w:tab w:val="left" w:pos="5657"/>
              </w:tabs>
              <w:spacing w:line="276" w:lineRule="auto"/>
              <w:ind w:right="153"/>
            </w:pPr>
            <w:r w:rsidRPr="00B2205A">
              <w:t xml:space="preserve">сертификатом соответствия, лицензий и </w:t>
            </w:r>
            <w:r w:rsidRPr="00B2205A">
              <w:lastRenderedPageBreak/>
              <w:t>другой сопроводительной документацией предприятия-изготовителя;</w:t>
            </w:r>
          </w:p>
          <w:p w:rsidR="00AC3132" w:rsidRPr="00B2205A" w:rsidRDefault="00AC3132" w:rsidP="00487126">
            <w:pPr>
              <w:pStyle w:val="afff9"/>
              <w:numPr>
                <w:ilvl w:val="0"/>
                <w:numId w:val="37"/>
              </w:numPr>
              <w:tabs>
                <w:tab w:val="left" w:pos="0"/>
                <w:tab w:val="left" w:pos="5657"/>
              </w:tabs>
              <w:spacing w:line="276" w:lineRule="auto"/>
              <w:ind w:right="153"/>
            </w:pPr>
            <w:r w:rsidRPr="00B2205A">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2205A" w:rsidRDefault="00AC3132" w:rsidP="00AC3132">
            <w:pPr>
              <w:tabs>
                <w:tab w:val="left" w:pos="0"/>
                <w:tab w:val="left" w:pos="5657"/>
              </w:tabs>
              <w:spacing w:line="276" w:lineRule="auto"/>
              <w:ind w:right="153" w:firstLine="0"/>
              <w:rPr>
                <w:sz w:val="24"/>
                <w:szCs w:val="24"/>
              </w:rPr>
            </w:pPr>
            <w:r w:rsidRPr="00B2205A">
              <w:rPr>
                <w:sz w:val="24"/>
                <w:szCs w:val="24"/>
              </w:rPr>
              <w:t>- Закупаемая продукция должна быть заводского производства;</w:t>
            </w:r>
          </w:p>
          <w:p w:rsidR="004A7AB5" w:rsidRDefault="00AD12CC" w:rsidP="004A7AB5">
            <w:pPr>
              <w:tabs>
                <w:tab w:val="left" w:pos="0"/>
                <w:tab w:val="left" w:pos="5657"/>
              </w:tabs>
              <w:spacing w:line="276" w:lineRule="auto"/>
              <w:ind w:right="153" w:firstLine="0"/>
              <w:rPr>
                <w:sz w:val="24"/>
                <w:szCs w:val="24"/>
              </w:rPr>
            </w:pPr>
            <w:r>
              <w:rPr>
                <w:sz w:val="24"/>
                <w:szCs w:val="24"/>
              </w:rPr>
              <w:t xml:space="preserve">- </w:t>
            </w:r>
            <w:r w:rsidR="00AC3132" w:rsidRPr="00B2205A">
              <w:rPr>
                <w:sz w:val="24"/>
                <w:szCs w:val="24"/>
              </w:rPr>
              <w:t>Продукция должна иметь разрешение на применение Ростехнадзора (при необходимости)</w:t>
            </w:r>
          </w:p>
          <w:p w:rsidR="00724DA3" w:rsidRPr="00724DA3" w:rsidRDefault="004A7AB5" w:rsidP="004A7AB5">
            <w:pPr>
              <w:tabs>
                <w:tab w:val="left" w:pos="0"/>
                <w:tab w:val="left" w:pos="5657"/>
              </w:tabs>
              <w:spacing w:line="276" w:lineRule="auto"/>
              <w:ind w:right="153" w:firstLine="0"/>
              <w:rPr>
                <w:sz w:val="24"/>
                <w:szCs w:val="24"/>
              </w:rPr>
            </w:pPr>
            <w:r>
              <w:rPr>
                <w:sz w:val="24"/>
                <w:szCs w:val="24"/>
              </w:rPr>
              <w:t>- Продукция должна поставляться на паллетах, упаковка ТМЦ должна быть прикреплена к паллете пластиковой или металлической упаковочной лентой и при необходимости обмотана стрейч-пленкой</w:t>
            </w:r>
            <w:r w:rsidR="00166D69">
              <w:rPr>
                <w:sz w:val="24"/>
                <w:szCs w:val="24"/>
              </w:rPr>
              <w:t>.</w:t>
            </w:r>
            <w:r>
              <w:rPr>
                <w:sz w:val="24"/>
                <w:szCs w:val="24"/>
              </w:rPr>
              <w:t xml:space="preserve"> </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062F50" w:rsidRPr="00766590" w:rsidRDefault="00062F50" w:rsidP="00062F50">
            <w:pPr>
              <w:pStyle w:val="Times12"/>
              <w:tabs>
                <w:tab w:val="left" w:pos="0"/>
                <w:tab w:val="left" w:pos="1140"/>
              </w:tabs>
              <w:spacing w:line="276" w:lineRule="auto"/>
              <w:ind w:left="69" w:right="153" w:firstLine="0"/>
              <w:rPr>
                <w:sz w:val="22"/>
              </w:rPr>
            </w:pPr>
            <w:r w:rsidRPr="00766590">
              <w:rPr>
                <w:b/>
                <w:sz w:val="22"/>
              </w:rPr>
              <w:t>Часть №1</w:t>
            </w:r>
            <w:r w:rsidRPr="00766590">
              <w:rPr>
                <w:sz w:val="22"/>
              </w:rPr>
              <w:t xml:space="preserve"> «</w:t>
            </w:r>
            <w:r>
              <w:rPr>
                <w:sz w:val="22"/>
              </w:rPr>
              <w:t>Технико-коммерческое п</w:t>
            </w:r>
            <w:r w:rsidRPr="00766590">
              <w:rPr>
                <w:sz w:val="22"/>
              </w:rPr>
              <w:t xml:space="preserve">редложение с коммерческой составляющей» - оригинал </w:t>
            </w:r>
            <w:r w:rsidR="0090651C">
              <w:rPr>
                <w:sz w:val="22"/>
              </w:rPr>
              <w:t>ТКП</w:t>
            </w:r>
            <w:r w:rsidRPr="00766590">
              <w:rPr>
                <w:sz w:val="22"/>
              </w:rPr>
              <w:t xml:space="preserve"> на бумажном носителе </w:t>
            </w:r>
            <w:r w:rsidRPr="00766590">
              <w:rPr>
                <w:sz w:val="22"/>
              </w:rPr>
              <w:t xml:space="preserve">и точная копия на диске </w:t>
            </w:r>
            <w:r w:rsidR="00AF57FA" w:rsidRPr="004747FE">
              <w:rPr>
                <w:b/>
                <w:color w:val="000000"/>
                <w:szCs w:val="24"/>
              </w:rPr>
              <w:t xml:space="preserve">в формате </w:t>
            </w:r>
            <w:r w:rsidR="00AF57FA" w:rsidRPr="004747FE">
              <w:rPr>
                <w:b/>
                <w:color w:val="000000"/>
                <w:szCs w:val="24"/>
                <w:lang w:val="en-US"/>
              </w:rPr>
              <w:t>Word</w:t>
            </w:r>
            <w:r w:rsidR="00AF57FA" w:rsidRPr="004747FE">
              <w:rPr>
                <w:b/>
                <w:color w:val="000000"/>
                <w:szCs w:val="24"/>
              </w:rPr>
              <w:t xml:space="preserve"> или </w:t>
            </w:r>
            <w:r w:rsidR="00AF57FA" w:rsidRPr="004747FE">
              <w:rPr>
                <w:b/>
                <w:color w:val="000000"/>
                <w:szCs w:val="24"/>
                <w:lang w:val="en-US"/>
              </w:rPr>
              <w:t>Excel</w:t>
            </w:r>
            <w:r w:rsidR="00AF57FA">
              <w:rPr>
                <w:sz w:val="22"/>
              </w:rPr>
              <w:t xml:space="preserve">, а также  </w:t>
            </w:r>
            <w:r w:rsidRPr="00766590">
              <w:rPr>
                <w:sz w:val="22"/>
              </w:rPr>
              <w:t xml:space="preserve">в сканированном виде </w:t>
            </w:r>
            <w:r w:rsidRPr="00766590">
              <w:rPr>
                <w:sz w:val="22"/>
              </w:rPr>
              <w:t>с указанием к</w:t>
            </w:r>
            <w:r>
              <w:rPr>
                <w:sz w:val="22"/>
              </w:rPr>
              <w:t>оммерческой составляющей (цены)</w:t>
            </w:r>
            <w:r w:rsidR="00AF57FA">
              <w:rPr>
                <w:sz w:val="22"/>
              </w:rPr>
              <w:t>.</w:t>
            </w:r>
            <w:r w:rsidR="0090651C">
              <w:rPr>
                <w:sz w:val="22"/>
              </w:rPr>
              <w:t xml:space="preserve"> </w:t>
            </w:r>
          </w:p>
          <w:p w:rsidR="00062F50" w:rsidRPr="00766590" w:rsidRDefault="00062F50" w:rsidP="00062F50">
            <w:pPr>
              <w:pStyle w:val="Times12"/>
              <w:tabs>
                <w:tab w:val="left" w:pos="0"/>
                <w:tab w:val="left" w:pos="1140"/>
              </w:tabs>
              <w:spacing w:line="276" w:lineRule="auto"/>
              <w:ind w:left="69" w:right="153" w:firstLine="0"/>
              <w:rPr>
                <w:sz w:val="22"/>
              </w:rPr>
            </w:pPr>
            <w:r w:rsidRPr="00766590">
              <w:rPr>
                <w:b/>
                <w:sz w:val="22"/>
              </w:rPr>
              <w:t>Часть №2</w:t>
            </w:r>
            <w:r w:rsidRPr="00766590">
              <w:rPr>
                <w:sz w:val="22"/>
              </w:rPr>
              <w:t xml:space="preserve"> «</w:t>
            </w:r>
            <w:r>
              <w:rPr>
                <w:sz w:val="22"/>
              </w:rPr>
              <w:t>Технико-коммерческое п</w:t>
            </w:r>
            <w:r w:rsidRPr="00766590">
              <w:rPr>
                <w:sz w:val="22"/>
              </w:rPr>
              <w:t xml:space="preserve">редложение без коммерческой составляющей» - </w:t>
            </w:r>
            <w:r>
              <w:rPr>
                <w:sz w:val="22"/>
              </w:rPr>
              <w:t>ТКП</w:t>
            </w:r>
            <w:r w:rsidRPr="00766590">
              <w:rPr>
                <w:sz w:val="22"/>
              </w:rPr>
              <w:t xml:space="preserve"> на бумажном носителе и точная копия на диске </w:t>
            </w:r>
            <w:r w:rsidR="00AF57FA">
              <w:rPr>
                <w:sz w:val="22"/>
              </w:rPr>
              <w:t xml:space="preserve"> </w:t>
            </w:r>
            <w:r w:rsidR="00AF57FA" w:rsidRPr="004747FE">
              <w:rPr>
                <w:b/>
                <w:color w:val="000000"/>
                <w:szCs w:val="24"/>
              </w:rPr>
              <w:t xml:space="preserve">в формате </w:t>
            </w:r>
            <w:r w:rsidR="00AF57FA" w:rsidRPr="004747FE">
              <w:rPr>
                <w:b/>
                <w:color w:val="000000"/>
                <w:szCs w:val="24"/>
                <w:lang w:val="en-US"/>
              </w:rPr>
              <w:t>Word</w:t>
            </w:r>
            <w:r w:rsidR="00AF57FA" w:rsidRPr="004747FE">
              <w:rPr>
                <w:b/>
                <w:color w:val="000000"/>
                <w:szCs w:val="24"/>
              </w:rPr>
              <w:t xml:space="preserve"> или </w:t>
            </w:r>
            <w:r w:rsidR="00AF57FA" w:rsidRPr="004747FE">
              <w:rPr>
                <w:b/>
                <w:color w:val="000000"/>
                <w:szCs w:val="24"/>
                <w:lang w:val="en-US"/>
              </w:rPr>
              <w:t>Excel</w:t>
            </w:r>
            <w:r w:rsidR="00AF57FA">
              <w:rPr>
                <w:b/>
                <w:color w:val="000000"/>
                <w:szCs w:val="24"/>
              </w:rPr>
              <w:t xml:space="preserve">, </w:t>
            </w:r>
            <w:r w:rsidR="00AF57FA" w:rsidRPr="00AF57FA">
              <w:rPr>
                <w:color w:val="000000"/>
                <w:szCs w:val="24"/>
              </w:rPr>
              <w:t xml:space="preserve">а также </w:t>
            </w:r>
            <w:r w:rsidR="00AF57FA" w:rsidRPr="00AF57FA">
              <w:rPr>
                <w:sz w:val="22"/>
              </w:rPr>
              <w:t xml:space="preserve"> </w:t>
            </w:r>
            <w:r w:rsidRPr="00766590">
              <w:rPr>
                <w:sz w:val="22"/>
              </w:rPr>
              <w:t xml:space="preserve">в сканированном виде без указания цен (комплект документов предназначен для проведения Технической экспертизы); </w:t>
            </w:r>
          </w:p>
          <w:p w:rsidR="00974867" w:rsidRPr="008D131F" w:rsidRDefault="00974867" w:rsidP="00974867">
            <w:pPr>
              <w:pStyle w:val="Times12"/>
              <w:tabs>
                <w:tab w:val="left" w:pos="0"/>
                <w:tab w:val="left" w:pos="1140"/>
              </w:tabs>
              <w:ind w:right="153" w:firstLine="0"/>
              <w:rPr>
                <w:szCs w:val="24"/>
              </w:rPr>
            </w:pPr>
            <w:r w:rsidRPr="008D131F">
              <w:rPr>
                <w:b/>
                <w:szCs w:val="24"/>
              </w:rPr>
              <w:t>Требования к оформлению скан-копий</w:t>
            </w:r>
            <w:r w:rsidRPr="008D131F">
              <w:rPr>
                <w:szCs w:val="24"/>
              </w:rPr>
              <w:t>:</w:t>
            </w:r>
          </w:p>
          <w:p w:rsidR="00974867" w:rsidRPr="008D131F" w:rsidRDefault="00974867" w:rsidP="00974867">
            <w:pPr>
              <w:pStyle w:val="afff9"/>
              <w:numPr>
                <w:ilvl w:val="0"/>
                <w:numId w:val="35"/>
              </w:numPr>
              <w:ind w:left="353" w:hanging="353"/>
              <w:contextualSpacing/>
              <w:rPr>
                <w:i/>
              </w:rPr>
            </w:pPr>
            <w:r w:rsidRPr="008D131F">
              <w:rPr>
                <w:i/>
              </w:rPr>
              <w:t xml:space="preserve">формат файлов </w:t>
            </w:r>
            <w:r w:rsidRPr="008D131F">
              <w:rPr>
                <w:i/>
                <w:lang w:val="en-US"/>
              </w:rPr>
              <w:t>PDF</w:t>
            </w:r>
            <w:r w:rsidRPr="008D131F">
              <w:rPr>
                <w:i/>
              </w:rPr>
              <w:t xml:space="preserve"> (архивирование не допускается);</w:t>
            </w:r>
          </w:p>
          <w:p w:rsidR="00974867" w:rsidRPr="008D131F" w:rsidRDefault="00974867" w:rsidP="00974867">
            <w:pPr>
              <w:pStyle w:val="afff9"/>
              <w:numPr>
                <w:ilvl w:val="0"/>
                <w:numId w:val="35"/>
              </w:numPr>
              <w:ind w:left="353" w:hanging="353"/>
              <w:contextualSpacing/>
              <w:jc w:val="both"/>
              <w:rPr>
                <w:i/>
              </w:rPr>
            </w:pPr>
            <w:r w:rsidRPr="008D131F">
              <w:rPr>
                <w:i/>
              </w:rPr>
              <w:t xml:space="preserve">каждый вид документа должен быть поименован в соответствии с содержимым (например, </w:t>
            </w:r>
            <w:r w:rsidR="0090651C">
              <w:rPr>
                <w:i/>
              </w:rPr>
              <w:t>Письмо о подаче оферты (форма №1)</w:t>
            </w:r>
            <w:r w:rsidRPr="008D131F">
              <w:rPr>
                <w:i/>
              </w:rPr>
              <w:t>.</w:t>
            </w:r>
            <w:r w:rsidRPr="008D131F">
              <w:rPr>
                <w:i/>
                <w:lang w:val="en-US"/>
              </w:rPr>
              <w:t>pdf</w:t>
            </w:r>
            <w:r w:rsidR="0090651C">
              <w:rPr>
                <w:i/>
              </w:rPr>
              <w:t xml:space="preserve"> </w:t>
            </w:r>
            <w:r w:rsidRPr="008D131F">
              <w:rPr>
                <w:i/>
              </w:rPr>
              <w:t xml:space="preserve">); </w:t>
            </w:r>
          </w:p>
          <w:p w:rsidR="00E044C1" w:rsidRPr="004747FE" w:rsidRDefault="00974867" w:rsidP="0090651C">
            <w:pPr>
              <w:pStyle w:val="afff9"/>
              <w:numPr>
                <w:ilvl w:val="0"/>
                <w:numId w:val="35"/>
              </w:numPr>
              <w:ind w:left="353" w:hanging="353"/>
              <w:contextualSpacing/>
              <w:jc w:val="both"/>
              <w:rPr>
                <w:i/>
              </w:rPr>
            </w:pPr>
            <w:r w:rsidRPr="008D131F">
              <w:rPr>
                <w:i/>
              </w:rPr>
              <w:t xml:space="preserve">размер одного </w:t>
            </w:r>
            <w:r w:rsidR="0090651C">
              <w:rPr>
                <w:i/>
              </w:rPr>
              <w:t>файла не должен превышать 10 Мб.</w:t>
            </w:r>
            <w:r w:rsidRPr="008D131F">
              <w:rPr>
                <w:i/>
              </w:rPr>
              <w:t xml:space="preserve"> </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w:t>
            </w:r>
            <w:r w:rsidR="00974867">
              <w:rPr>
                <w:b/>
                <w:sz w:val="24"/>
                <w:szCs w:val="24"/>
                <w:lang w:val="en-US"/>
              </w:rPr>
              <w:t>5</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974867">
            <w:pPr>
              <w:spacing w:line="276" w:lineRule="auto"/>
              <w:ind w:left="568" w:hanging="568"/>
              <w:jc w:val="left"/>
              <w:rPr>
                <w:b/>
                <w:sz w:val="24"/>
                <w:szCs w:val="24"/>
              </w:rPr>
            </w:pPr>
            <w:r w:rsidRPr="004747FE">
              <w:rPr>
                <w:b/>
                <w:sz w:val="24"/>
                <w:szCs w:val="24"/>
              </w:rPr>
              <w:t>1</w:t>
            </w:r>
            <w:r w:rsidR="00974867">
              <w:rPr>
                <w:b/>
                <w:sz w:val="24"/>
                <w:szCs w:val="24"/>
                <w:lang w:val="en-US"/>
              </w:rPr>
              <w:t>6</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Pr="004747FE" w:rsidRDefault="00BC5425" w:rsidP="00F3026D">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Pr="004747FE">
              <w:rPr>
                <w:sz w:val="24"/>
                <w:szCs w:val="24"/>
              </w:rPr>
              <w:lastRenderedPageBreak/>
              <w:t xml:space="preserve">среды и борьбы с коррупцией: </w:t>
            </w:r>
            <w:hyperlink r:id="rId13" w:history="1">
              <w:r w:rsidR="003B1A02" w:rsidRPr="004747FE">
                <w:rPr>
                  <w:rStyle w:val="af2"/>
                  <w:i/>
                  <w:sz w:val="24"/>
                  <w:szCs w:val="24"/>
                </w:rPr>
                <w:t>http://www.eon-russia.ru/files/117/</w:t>
              </w:r>
            </w:hyperlink>
            <w:r w:rsidR="003B1A02" w:rsidRPr="004747FE">
              <w:rPr>
                <w:i/>
                <w:sz w:val="24"/>
                <w:szCs w:val="24"/>
              </w:rPr>
              <w:t xml:space="preserve">. </w:t>
            </w:r>
          </w:p>
        </w:tc>
      </w:tr>
      <w:tr w:rsidR="00BC5425" w:rsidRPr="004747FE" w:rsidTr="00C832FC">
        <w:trPr>
          <w:trHeight w:val="391"/>
        </w:trPr>
        <w:tc>
          <w:tcPr>
            <w:tcW w:w="498" w:type="dxa"/>
          </w:tcPr>
          <w:p w:rsidR="00BC5425" w:rsidRPr="004747FE" w:rsidRDefault="00974867" w:rsidP="00974867">
            <w:pPr>
              <w:spacing w:line="276" w:lineRule="auto"/>
              <w:ind w:left="568" w:hanging="568"/>
              <w:jc w:val="left"/>
              <w:rPr>
                <w:b/>
                <w:sz w:val="24"/>
                <w:szCs w:val="24"/>
              </w:rPr>
            </w:pPr>
            <w:r>
              <w:rPr>
                <w:b/>
                <w:sz w:val="24"/>
                <w:szCs w:val="24"/>
                <w:lang w:val="en-US"/>
              </w:rPr>
              <w:lastRenderedPageBreak/>
              <w:t>17</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4" w:history="1">
              <w:r w:rsidR="003B1A02" w:rsidRPr="004747FE">
                <w:rPr>
                  <w:rStyle w:val="af2"/>
                  <w:i/>
                  <w:sz w:val="24"/>
                  <w:szCs w:val="24"/>
                  <w:lang w:eastAsia="en-US"/>
                </w:rPr>
                <w:t>http://www.eon-russia.ru/purchase/interaction/services/</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D7762D" w:rsidRDefault="00D7762D" w:rsidP="00F3026D">
      <w:pPr>
        <w:pStyle w:val="a4"/>
        <w:numPr>
          <w:ilvl w:val="0"/>
          <w:numId w:val="0"/>
        </w:numPr>
        <w:spacing w:line="240" w:lineRule="auto"/>
        <w:rPr>
          <w:b/>
          <w:sz w:val="24"/>
          <w:szCs w:val="24"/>
        </w:rPr>
      </w:pPr>
      <w:r>
        <w:rPr>
          <w:b/>
          <w:sz w:val="24"/>
          <w:szCs w:val="24"/>
        </w:rPr>
        <w:t>Заместитель директора</w:t>
      </w:r>
      <w:r w:rsidR="00717991" w:rsidRPr="00717991">
        <w:rPr>
          <w:b/>
          <w:sz w:val="24"/>
          <w:szCs w:val="24"/>
        </w:rPr>
        <w:t xml:space="preserve"> </w:t>
      </w:r>
    </w:p>
    <w:p w:rsidR="00D7762D" w:rsidRDefault="00717991" w:rsidP="00F3026D">
      <w:pPr>
        <w:pStyle w:val="a4"/>
        <w:numPr>
          <w:ilvl w:val="0"/>
          <w:numId w:val="0"/>
        </w:numPr>
        <w:spacing w:line="240" w:lineRule="auto"/>
        <w:rPr>
          <w:b/>
          <w:sz w:val="24"/>
          <w:szCs w:val="24"/>
        </w:rPr>
      </w:pPr>
      <w:r w:rsidRPr="00717991">
        <w:rPr>
          <w:b/>
          <w:sz w:val="24"/>
          <w:szCs w:val="24"/>
        </w:rPr>
        <w:t>по закупкам</w:t>
      </w:r>
      <w:r w:rsidR="00D7762D">
        <w:rPr>
          <w:b/>
          <w:sz w:val="24"/>
          <w:szCs w:val="24"/>
        </w:rPr>
        <w:t xml:space="preserve"> и общим вопросам</w:t>
      </w:r>
    </w:p>
    <w:p w:rsidR="0090651C" w:rsidRDefault="00D7762D" w:rsidP="00F3026D">
      <w:pPr>
        <w:pStyle w:val="a4"/>
        <w:numPr>
          <w:ilvl w:val="0"/>
          <w:numId w:val="0"/>
        </w:numPr>
        <w:spacing w:line="240" w:lineRule="auto"/>
        <w:rPr>
          <w:b/>
          <w:sz w:val="24"/>
          <w:szCs w:val="24"/>
        </w:rPr>
      </w:pPr>
      <w:r>
        <w:rPr>
          <w:b/>
          <w:sz w:val="24"/>
          <w:szCs w:val="24"/>
        </w:rPr>
        <w:t xml:space="preserve">филиала «Березовская ГРЭС» </w:t>
      </w:r>
      <w:r w:rsidR="00717991" w:rsidRPr="00717991">
        <w:rPr>
          <w:b/>
          <w:sz w:val="24"/>
          <w:szCs w:val="24"/>
        </w:rPr>
        <w:t>ОАО «Э.ОН Россия»</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 xml:space="preserve">             В.В. Ряскин</w:t>
      </w:r>
      <w:r w:rsidR="00717991" w:rsidRPr="00717991">
        <w:rPr>
          <w:b/>
          <w:sz w:val="24"/>
          <w:szCs w:val="24"/>
        </w:rPr>
        <w:tab/>
      </w:r>
    </w:p>
    <w:p w:rsidR="0090651C" w:rsidRDefault="0090651C" w:rsidP="00F3026D">
      <w:pPr>
        <w:pStyle w:val="a4"/>
        <w:numPr>
          <w:ilvl w:val="0"/>
          <w:numId w:val="0"/>
        </w:numPr>
        <w:spacing w:line="240" w:lineRule="auto"/>
        <w:rPr>
          <w:b/>
          <w:sz w:val="24"/>
          <w:szCs w:val="24"/>
        </w:rPr>
      </w:pPr>
    </w:p>
    <w:p w:rsidR="00717991" w:rsidRPr="00717991" w:rsidRDefault="00717991" w:rsidP="00F3026D">
      <w:pPr>
        <w:pStyle w:val="a4"/>
        <w:numPr>
          <w:ilvl w:val="0"/>
          <w:numId w:val="0"/>
        </w:numPr>
        <w:spacing w:line="240" w:lineRule="auto"/>
        <w:rPr>
          <w:b/>
          <w:sz w:val="24"/>
          <w:szCs w:val="24"/>
        </w:rPr>
      </w:pPr>
      <w:r w:rsidRPr="00717991">
        <w:rPr>
          <w:b/>
          <w:sz w:val="24"/>
          <w:szCs w:val="24"/>
        </w:rPr>
        <w:tab/>
      </w:r>
      <w:r w:rsidRPr="00717991">
        <w:rPr>
          <w:b/>
          <w:sz w:val="24"/>
          <w:szCs w:val="24"/>
        </w:rPr>
        <w:tab/>
      </w:r>
      <w:bookmarkEnd w:id="3"/>
      <w:r w:rsidRPr="00717991">
        <w:rPr>
          <w:b/>
          <w:sz w:val="24"/>
          <w:szCs w:val="24"/>
        </w:rPr>
        <w:tab/>
      </w:r>
      <w:r w:rsidRPr="00717991">
        <w:rPr>
          <w:b/>
          <w:sz w:val="24"/>
          <w:szCs w:val="24"/>
        </w:rPr>
        <w:tab/>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5"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lastRenderedPageBreak/>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D7762D">
        <w:rPr>
          <w:color w:val="000000"/>
          <w:sz w:val="24"/>
          <w:szCs w:val="24"/>
        </w:rPr>
        <w:t xml:space="preserve">коммерческое предложение </w:t>
      </w:r>
      <w:r w:rsidR="00055407" w:rsidRPr="001F2C0F">
        <w:rPr>
          <w:color w:val="000000"/>
          <w:sz w:val="24"/>
          <w:szCs w:val="24"/>
        </w:rPr>
        <w:t>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AF57FA" w:rsidRPr="001F2C0F">
        <w:rPr>
          <w:color w:val="000000"/>
          <w:sz w:val="24"/>
          <w:szCs w:val="24"/>
        </w:rPr>
        <w:t>График поставки товара  (форма</w:t>
      </w:r>
      <w:r w:rsidR="00AF57FA"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AF57FA" w:rsidRPr="00AF57FA">
        <w:rPr>
          <w:color w:val="000000"/>
          <w:sz w:val="24"/>
          <w:szCs w:val="24"/>
        </w:rPr>
        <w:t>Анкета Участника (форма 5</w:t>
      </w:r>
      <w:r w:rsidR="00AF57FA" w:rsidRPr="00AF57FA">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AF57FA" w:rsidRPr="00AF57FA">
        <w:rPr>
          <w:color w:val="000000"/>
          <w:sz w:val="24"/>
          <w:szCs w:val="24"/>
        </w:rPr>
        <w:t>Справка о перечне и годовых объемах выполнения аналогичных договоров (форма 6</w:t>
      </w:r>
      <w:r w:rsidR="00AF57FA" w:rsidRPr="00AF57FA">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AF57FA">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1F2C0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10" w:right="2" w:hanging="540"/>
              <w:rPr>
                <w:b/>
                <w:color w:val="000000"/>
                <w:sz w:val="24"/>
                <w:szCs w:val="24"/>
              </w:rPr>
            </w:pPr>
            <w:r w:rsidRPr="001F2C0F">
              <w:rPr>
                <w:b/>
                <w:bCs/>
                <w:sz w:val="24"/>
                <w:szCs w:val="24"/>
              </w:rPr>
              <w:t>Таблица 1.</w:t>
            </w:r>
          </w:p>
        </w:tc>
      </w:tr>
      <w:tr w:rsidR="00537601" w:rsidRPr="001F2C0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w:t>
            </w:r>
          </w:p>
          <w:p w:rsidR="00537601" w:rsidRPr="001F2C0F" w:rsidRDefault="00537601" w:rsidP="00D35A17">
            <w:pPr>
              <w:spacing w:line="240" w:lineRule="auto"/>
              <w:ind w:left="-540" w:right="-365"/>
              <w:rPr>
                <w:b/>
                <w:color w:val="000000"/>
                <w:sz w:val="24"/>
                <w:szCs w:val="24"/>
              </w:rPr>
            </w:pPr>
            <w:r w:rsidRPr="001F2C0F">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1F2C0F" w:rsidRDefault="00537601"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ИТОГО без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1F2C0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ВСЕГО с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1F2C0F" w:rsidRDefault="00537601"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1. Срок поставки: ____________________________________________________________________</w:t>
      </w:r>
    </w:p>
    <w:p w:rsidR="00AD12CC" w:rsidRPr="0007003D" w:rsidRDefault="00537601" w:rsidP="00AD12CC">
      <w:pPr>
        <w:spacing w:line="240" w:lineRule="auto"/>
        <w:ind w:left="-142" w:right="-365" w:firstLine="0"/>
        <w:jc w:val="left"/>
        <w:rPr>
          <w:b/>
          <w:color w:val="000000"/>
          <w:sz w:val="24"/>
          <w:szCs w:val="24"/>
        </w:rPr>
      </w:pPr>
      <w:r w:rsidRPr="001F2C0F">
        <w:rPr>
          <w:b/>
          <w:color w:val="000000"/>
          <w:sz w:val="24"/>
          <w:szCs w:val="24"/>
        </w:rPr>
        <w:t>2. Способ доставки: 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3. Грузополучатель: __________________________________________________________________</w:t>
      </w: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lang w:val="en-US"/>
              </w:rPr>
              <w:t>Таблица</w:t>
            </w:r>
            <w:r w:rsidRPr="001F2C0F">
              <w:rPr>
                <w:b/>
                <w:bCs/>
                <w:sz w:val="24"/>
                <w:szCs w:val="24"/>
              </w:rPr>
              <w:t xml:space="preserve"> </w:t>
            </w:r>
            <w:r w:rsidRPr="001F2C0F">
              <w:rPr>
                <w:b/>
                <w:bCs/>
                <w:sz w:val="24"/>
                <w:szCs w:val="24"/>
                <w:lang w:val="en-US"/>
              </w:rPr>
              <w:t>3. Обеспечение обязательств</w:t>
            </w:r>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lastRenderedPageBreak/>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lang w:val="en-US"/>
              </w:rPr>
              <w:t>Требования Заказчика</w:t>
            </w:r>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r w:rsidRPr="001F2C0F">
              <w:rPr>
                <w:b/>
                <w:sz w:val="24"/>
                <w:szCs w:val="24"/>
                <w:lang w:val="en-US"/>
              </w:rPr>
              <w:t>Предложение</w:t>
            </w:r>
            <w:r w:rsidRPr="001F2C0F">
              <w:rPr>
                <w:b/>
                <w:sz w:val="24"/>
                <w:szCs w:val="24"/>
              </w:rPr>
              <w:t xml:space="preserve"> </w:t>
            </w:r>
            <w:r w:rsidRPr="001F2C0F">
              <w:rPr>
                <w:b/>
                <w:sz w:val="24"/>
                <w:szCs w:val="24"/>
                <w:lang w:val="en-US"/>
              </w:rPr>
              <w:t>Участника</w:t>
            </w:r>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(фамилия, имя, отчество подписавшего,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AF57FA">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a"/>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7"/>
      <w:footerReference w:type="default" r:id="rId18"/>
      <w:pgSz w:w="11906" w:h="16838" w:code="9"/>
      <w:pgMar w:top="1135" w:right="707" w:bottom="993" w:left="1080" w:header="567" w:footer="294"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485" w:rsidRDefault="00974485">
      <w:r>
        <w:separator/>
      </w:r>
    </w:p>
  </w:endnote>
  <w:endnote w:type="continuationSeparator" w:id="0">
    <w:p w:rsidR="00974485" w:rsidRDefault="00974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Content>
      <w:p w:rsidR="00062F50" w:rsidRDefault="00062F50">
        <w:pPr>
          <w:pStyle w:val="af0"/>
          <w:jc w:val="right"/>
        </w:pPr>
        <w:r>
          <w:fldChar w:fldCharType="begin"/>
        </w:r>
        <w:r>
          <w:instrText xml:space="preserve"> PAGE   \* MERGEFORMAT </w:instrText>
        </w:r>
        <w:r>
          <w:fldChar w:fldCharType="separate"/>
        </w:r>
        <w:r w:rsidR="00AF57FA">
          <w:rPr>
            <w:noProof/>
          </w:rPr>
          <w:t>2</w:t>
        </w:r>
        <w:r>
          <w:rPr>
            <w:noProof/>
          </w:rPr>
          <w:fldChar w:fldCharType="end"/>
        </w:r>
      </w:p>
    </w:sdtContent>
  </w:sdt>
  <w:p w:rsidR="00062F50" w:rsidRDefault="00062F5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485" w:rsidRDefault="00974485">
      <w:r>
        <w:separator/>
      </w:r>
    </w:p>
  </w:footnote>
  <w:footnote w:type="continuationSeparator" w:id="0">
    <w:p w:rsidR="00974485" w:rsidRDefault="009744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F50" w:rsidRPr="00F01080" w:rsidRDefault="00062F50"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2F50"/>
    <w:rsid w:val="00063649"/>
    <w:rsid w:val="000654C0"/>
    <w:rsid w:val="0006643E"/>
    <w:rsid w:val="00066CF3"/>
    <w:rsid w:val="0006715E"/>
    <w:rsid w:val="0007003D"/>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2FD3"/>
    <w:rsid w:val="000B3178"/>
    <w:rsid w:val="000B4A04"/>
    <w:rsid w:val="000B5851"/>
    <w:rsid w:val="000B5D47"/>
    <w:rsid w:val="000B60AE"/>
    <w:rsid w:val="000B6798"/>
    <w:rsid w:val="000B6AC2"/>
    <w:rsid w:val="000C0A09"/>
    <w:rsid w:val="000C0F02"/>
    <w:rsid w:val="000C1156"/>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541"/>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D69"/>
    <w:rsid w:val="00166E36"/>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5A91"/>
    <w:rsid w:val="001E6111"/>
    <w:rsid w:val="001E6BBB"/>
    <w:rsid w:val="001E6D5B"/>
    <w:rsid w:val="001E6EF3"/>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3D31"/>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4E0C"/>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916"/>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44C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6C8"/>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C5F"/>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24"/>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2594"/>
    <w:rsid w:val="00433051"/>
    <w:rsid w:val="00433F9D"/>
    <w:rsid w:val="004345B5"/>
    <w:rsid w:val="004356CC"/>
    <w:rsid w:val="00435AE1"/>
    <w:rsid w:val="00436CC9"/>
    <w:rsid w:val="00436EE7"/>
    <w:rsid w:val="00437483"/>
    <w:rsid w:val="00437B68"/>
    <w:rsid w:val="00442A59"/>
    <w:rsid w:val="004432FC"/>
    <w:rsid w:val="00444426"/>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73B"/>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A7AB5"/>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4DE6"/>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5792"/>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E0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1E7"/>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4DA3"/>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18D"/>
    <w:rsid w:val="007728E5"/>
    <w:rsid w:val="00772C27"/>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2766"/>
    <w:rsid w:val="007A326F"/>
    <w:rsid w:val="007A3742"/>
    <w:rsid w:val="007A63F9"/>
    <w:rsid w:val="007A739F"/>
    <w:rsid w:val="007B044C"/>
    <w:rsid w:val="007B071B"/>
    <w:rsid w:val="007B08B3"/>
    <w:rsid w:val="007B112B"/>
    <w:rsid w:val="007B182F"/>
    <w:rsid w:val="007B2464"/>
    <w:rsid w:val="007B31DD"/>
    <w:rsid w:val="007B3364"/>
    <w:rsid w:val="007B451F"/>
    <w:rsid w:val="007B521A"/>
    <w:rsid w:val="007B62BA"/>
    <w:rsid w:val="007B667C"/>
    <w:rsid w:val="007C02C5"/>
    <w:rsid w:val="007C096B"/>
    <w:rsid w:val="007C175D"/>
    <w:rsid w:val="007C2FDC"/>
    <w:rsid w:val="007C36F9"/>
    <w:rsid w:val="007C3F4F"/>
    <w:rsid w:val="007C44CD"/>
    <w:rsid w:val="007C4723"/>
    <w:rsid w:val="007C4825"/>
    <w:rsid w:val="007C6662"/>
    <w:rsid w:val="007C6867"/>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5EF"/>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327D"/>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2AA9"/>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651C"/>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58BA"/>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485"/>
    <w:rsid w:val="0097486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1CBC"/>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59C8"/>
    <w:rsid w:val="009F76CD"/>
    <w:rsid w:val="009F79C9"/>
    <w:rsid w:val="00A00C54"/>
    <w:rsid w:val="00A00C62"/>
    <w:rsid w:val="00A01925"/>
    <w:rsid w:val="00A02524"/>
    <w:rsid w:val="00A04FB9"/>
    <w:rsid w:val="00A050A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6923"/>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3D3B"/>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2CC"/>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7FA"/>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05A"/>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0526"/>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1A7"/>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2E9"/>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416"/>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6A30"/>
    <w:rsid w:val="00EA7394"/>
    <w:rsid w:val="00EA770B"/>
    <w:rsid w:val="00EB08FA"/>
    <w:rsid w:val="00EB0F98"/>
    <w:rsid w:val="00EB11DB"/>
    <w:rsid w:val="00EB1785"/>
    <w:rsid w:val="00EB1D97"/>
    <w:rsid w:val="00EB1E78"/>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C3E"/>
    <w:rsid w:val="00F82F4E"/>
    <w:rsid w:val="00F848F4"/>
    <w:rsid w:val="00F9154B"/>
    <w:rsid w:val="00F929BF"/>
    <w:rsid w:val="00F92AD0"/>
    <w:rsid w:val="00F934EC"/>
    <w:rsid w:val="00F9480D"/>
    <w:rsid w:val="00F95412"/>
    <w:rsid w:val="00F95828"/>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07C"/>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19">
    <w:name w:val="Знак Знак Знак Знак Знак Знак Знак1"/>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9">
    <w:name w:val="List Paragraph"/>
    <w:basedOn w:val="aa"/>
    <w:link w:val="afffa"/>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a">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b">
    <w:name w:val="Обычный1"/>
    <w:link w:val="1c"/>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b">
    <w:name w:val="Знак Знак"/>
    <w:basedOn w:val="ab"/>
    <w:locked/>
    <w:rsid w:val="00C84FA9"/>
    <w:rPr>
      <w:b/>
      <w:sz w:val="28"/>
      <w:lang w:val="ru-RU" w:eastAsia="ru-RU" w:bidi="ar-SA"/>
    </w:rPr>
  </w:style>
  <w:style w:type="character" w:customStyle="1" w:styleId="1d">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c">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d">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e">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0">
    <w:name w:val="Signature"/>
    <w:basedOn w:val="aa"/>
    <w:link w:val="affff1"/>
    <w:rsid w:val="0015216F"/>
    <w:pPr>
      <w:spacing w:line="240" w:lineRule="auto"/>
      <w:ind w:left="4252" w:firstLine="0"/>
      <w:jc w:val="left"/>
    </w:pPr>
    <w:rPr>
      <w:snapToGrid/>
      <w:sz w:val="24"/>
    </w:rPr>
  </w:style>
  <w:style w:type="character" w:customStyle="1" w:styleId="affff1">
    <w:name w:val="Подпись Знак"/>
    <w:basedOn w:val="ab"/>
    <w:link w:val="affff0"/>
    <w:rsid w:val="0015216F"/>
    <w:rPr>
      <w:sz w:val="24"/>
      <w:lang w:val="ru-RU" w:eastAsia="ru-RU" w:bidi="ar-SA"/>
    </w:rPr>
  </w:style>
  <w:style w:type="paragraph" w:customStyle="1" w:styleId="PP">
    <w:name w:val="Строка PP"/>
    <w:basedOn w:val="affff0"/>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2">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3">
    <w:name w:val="Normal (Web)"/>
    <w:aliases w:val="Обычный (Web),Обычный (веб) Знак Знак,Обычный (Web) Знак Знак Знак"/>
    <w:basedOn w:val="aa"/>
    <w:link w:val="affff4"/>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5">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e">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6">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f">
    <w:name w:val="Нумерованный список 1"/>
    <w:autoRedefine/>
    <w:rsid w:val="0082663D"/>
    <w:pPr>
      <w:tabs>
        <w:tab w:val="left" w:pos="851"/>
      </w:tabs>
      <w:jc w:val="both"/>
    </w:pPr>
    <w:rPr>
      <w:rFonts w:ascii="Arial" w:hAnsi="Arial" w:cs="Arial"/>
      <w:sz w:val="22"/>
      <w:szCs w:val="22"/>
    </w:rPr>
  </w:style>
  <w:style w:type="paragraph" w:styleId="affff7">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8">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0">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9">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a">
    <w:name w:val="No Spacing"/>
    <w:link w:val="affffb"/>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2a">
    <w:name w:val="Знак2"/>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c">
    <w:name w:val="Emphasis"/>
    <w:basedOn w:val="ab"/>
    <w:qFormat/>
    <w:rsid w:val="00271F65"/>
    <w:rPr>
      <w:i/>
      <w:iCs/>
    </w:rPr>
  </w:style>
  <w:style w:type="paragraph" w:styleId="2b">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10">
    <w:name w:val="Знак Знак11"/>
    <w:basedOn w:val="ab"/>
    <w:locked/>
    <w:rsid w:val="008824CD"/>
    <w:rPr>
      <w:b/>
      <w:sz w:val="28"/>
      <w:lang w:val="ru-RU" w:eastAsia="ru-RU" w:bidi="ar-SA"/>
    </w:rPr>
  </w:style>
  <w:style w:type="paragraph" w:customStyle="1" w:styleId="111">
    <w:name w:val="Знак1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1">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d">
    <w:name w:val="Стиль По центру"/>
    <w:basedOn w:val="aa"/>
    <w:rsid w:val="00405182"/>
    <w:pPr>
      <w:spacing w:before="60" w:after="60" w:line="240" w:lineRule="auto"/>
      <w:ind w:firstLine="0"/>
      <w:jc w:val="center"/>
    </w:pPr>
    <w:rPr>
      <w:snapToGrid/>
      <w:color w:val="000000"/>
      <w:sz w:val="16"/>
    </w:rPr>
  </w:style>
  <w:style w:type="character" w:styleId="affffe">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a">
    <w:name w:val="Абзац списка Знак"/>
    <w:basedOn w:val="ab"/>
    <w:link w:val="afff9"/>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c">
    <w:name w:val="Обычный1 Знак"/>
    <w:basedOn w:val="ab"/>
    <w:link w:val="1b"/>
    <w:uiPriority w:val="99"/>
    <w:locked/>
    <w:rsid w:val="001C5AC8"/>
    <w:rPr>
      <w:lang w:val="ru-RU" w:eastAsia="ru-RU" w:bidi="ar-SA"/>
    </w:rPr>
  </w:style>
  <w:style w:type="character" w:customStyle="1" w:styleId="afffff0">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0"/>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c">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b">
    <w:name w:val="Без интервала Знак"/>
    <w:basedOn w:val="ab"/>
    <w:link w:val="affffa"/>
    <w:uiPriority w:val="1"/>
    <w:rsid w:val="00293B72"/>
    <w:rPr>
      <w:snapToGrid w:val="0"/>
      <w:sz w:val="28"/>
      <w:lang w:val="ru-RU" w:eastAsia="ru-RU" w:bidi="ar-SA"/>
    </w:rPr>
  </w:style>
  <w:style w:type="paragraph" w:customStyle="1" w:styleId="afffff1">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d">
    <w:name w:val="Заголовок №2_"/>
    <w:link w:val="2e"/>
    <w:rsid w:val="00E85C97"/>
    <w:rPr>
      <w:rFonts w:ascii="Verdana" w:eastAsia="Verdana" w:hAnsi="Verdana" w:cs="Verdana"/>
      <w:sz w:val="19"/>
      <w:szCs w:val="19"/>
      <w:shd w:val="clear" w:color="auto" w:fill="FFFFFF"/>
    </w:rPr>
  </w:style>
  <w:style w:type="paragraph" w:customStyle="1" w:styleId="2e">
    <w:name w:val="Заголовок №2"/>
    <w:basedOn w:val="aa"/>
    <w:link w:val="2d"/>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4">
    <w:name w:val="Обычный (веб) Знак"/>
    <w:aliases w:val="Обычный (Web) Знак,Обычный (веб) Знак Знак Знак,Обычный (Web) Знак Знак Знак Знак"/>
    <w:link w:val="affff3"/>
    <w:rsid w:val="00DD24C7"/>
    <w:rPr>
      <w:sz w:val="24"/>
      <w:szCs w:val="24"/>
    </w:rPr>
  </w:style>
  <w:style w:type="paragraph" w:customStyle="1" w:styleId="afffff2">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19">
    <w:name w:val="Знак Знак Знак Знак Знак Знак Знак1"/>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9">
    <w:name w:val="List Paragraph"/>
    <w:basedOn w:val="aa"/>
    <w:link w:val="afffa"/>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a">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b">
    <w:name w:val="Обычный1"/>
    <w:link w:val="1c"/>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b">
    <w:name w:val="Знак Знак"/>
    <w:basedOn w:val="ab"/>
    <w:locked/>
    <w:rsid w:val="00C84FA9"/>
    <w:rPr>
      <w:b/>
      <w:sz w:val="28"/>
      <w:lang w:val="ru-RU" w:eastAsia="ru-RU" w:bidi="ar-SA"/>
    </w:rPr>
  </w:style>
  <w:style w:type="character" w:customStyle="1" w:styleId="1d">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c">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d">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e">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0">
    <w:name w:val="Signature"/>
    <w:basedOn w:val="aa"/>
    <w:link w:val="affff1"/>
    <w:rsid w:val="0015216F"/>
    <w:pPr>
      <w:spacing w:line="240" w:lineRule="auto"/>
      <w:ind w:left="4252" w:firstLine="0"/>
      <w:jc w:val="left"/>
    </w:pPr>
    <w:rPr>
      <w:snapToGrid/>
      <w:sz w:val="24"/>
    </w:rPr>
  </w:style>
  <w:style w:type="character" w:customStyle="1" w:styleId="affff1">
    <w:name w:val="Подпись Знак"/>
    <w:basedOn w:val="ab"/>
    <w:link w:val="affff0"/>
    <w:rsid w:val="0015216F"/>
    <w:rPr>
      <w:sz w:val="24"/>
      <w:lang w:val="ru-RU" w:eastAsia="ru-RU" w:bidi="ar-SA"/>
    </w:rPr>
  </w:style>
  <w:style w:type="paragraph" w:customStyle="1" w:styleId="PP">
    <w:name w:val="Строка PP"/>
    <w:basedOn w:val="affff0"/>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2">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3">
    <w:name w:val="Normal (Web)"/>
    <w:aliases w:val="Обычный (Web),Обычный (веб) Знак Знак,Обычный (Web) Знак Знак Знак"/>
    <w:basedOn w:val="aa"/>
    <w:link w:val="affff4"/>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5">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e">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6">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f">
    <w:name w:val="Нумерованный список 1"/>
    <w:autoRedefine/>
    <w:rsid w:val="0082663D"/>
    <w:pPr>
      <w:tabs>
        <w:tab w:val="left" w:pos="851"/>
      </w:tabs>
      <w:jc w:val="both"/>
    </w:pPr>
    <w:rPr>
      <w:rFonts w:ascii="Arial" w:hAnsi="Arial" w:cs="Arial"/>
      <w:sz w:val="22"/>
      <w:szCs w:val="22"/>
    </w:rPr>
  </w:style>
  <w:style w:type="paragraph" w:styleId="affff7">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8">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0">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9">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a">
    <w:name w:val="No Spacing"/>
    <w:link w:val="affffb"/>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2a">
    <w:name w:val="Знак2"/>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c">
    <w:name w:val="Emphasis"/>
    <w:basedOn w:val="ab"/>
    <w:qFormat/>
    <w:rsid w:val="00271F65"/>
    <w:rPr>
      <w:i/>
      <w:iCs/>
    </w:rPr>
  </w:style>
  <w:style w:type="paragraph" w:styleId="2b">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10">
    <w:name w:val="Знак Знак11"/>
    <w:basedOn w:val="ab"/>
    <w:locked/>
    <w:rsid w:val="008824CD"/>
    <w:rPr>
      <w:b/>
      <w:sz w:val="28"/>
      <w:lang w:val="ru-RU" w:eastAsia="ru-RU" w:bidi="ar-SA"/>
    </w:rPr>
  </w:style>
  <w:style w:type="paragraph" w:customStyle="1" w:styleId="111">
    <w:name w:val="Знак1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1">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d">
    <w:name w:val="Стиль По центру"/>
    <w:basedOn w:val="aa"/>
    <w:rsid w:val="00405182"/>
    <w:pPr>
      <w:spacing w:before="60" w:after="60" w:line="240" w:lineRule="auto"/>
      <w:ind w:firstLine="0"/>
      <w:jc w:val="center"/>
    </w:pPr>
    <w:rPr>
      <w:snapToGrid/>
      <w:color w:val="000000"/>
      <w:sz w:val="16"/>
    </w:rPr>
  </w:style>
  <w:style w:type="character" w:styleId="affffe">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a">
    <w:name w:val="Абзац списка Знак"/>
    <w:basedOn w:val="ab"/>
    <w:link w:val="afff9"/>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c">
    <w:name w:val="Обычный1 Знак"/>
    <w:basedOn w:val="ab"/>
    <w:link w:val="1b"/>
    <w:uiPriority w:val="99"/>
    <w:locked/>
    <w:rsid w:val="001C5AC8"/>
    <w:rPr>
      <w:lang w:val="ru-RU" w:eastAsia="ru-RU" w:bidi="ar-SA"/>
    </w:rPr>
  </w:style>
  <w:style w:type="character" w:customStyle="1" w:styleId="afffff0">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0"/>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c">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b">
    <w:name w:val="Без интервала Знак"/>
    <w:basedOn w:val="ab"/>
    <w:link w:val="affffa"/>
    <w:uiPriority w:val="1"/>
    <w:rsid w:val="00293B72"/>
    <w:rPr>
      <w:snapToGrid w:val="0"/>
      <w:sz w:val="28"/>
      <w:lang w:val="ru-RU" w:eastAsia="ru-RU" w:bidi="ar-SA"/>
    </w:rPr>
  </w:style>
  <w:style w:type="paragraph" w:customStyle="1" w:styleId="afffff1">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d">
    <w:name w:val="Заголовок №2_"/>
    <w:link w:val="2e"/>
    <w:rsid w:val="00E85C97"/>
    <w:rPr>
      <w:rFonts w:ascii="Verdana" w:eastAsia="Verdana" w:hAnsi="Verdana" w:cs="Verdana"/>
      <w:sz w:val="19"/>
      <w:szCs w:val="19"/>
      <w:shd w:val="clear" w:color="auto" w:fill="FFFFFF"/>
    </w:rPr>
  </w:style>
  <w:style w:type="paragraph" w:customStyle="1" w:styleId="2e">
    <w:name w:val="Заголовок №2"/>
    <w:basedOn w:val="aa"/>
    <w:link w:val="2d"/>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4">
    <w:name w:val="Обычный (веб) Знак"/>
    <w:aliases w:val="Обычный (Web) Знак,Обычный (веб) Знак Знак Знак,Обычный (Web) Знак Знак Знак Знак"/>
    <w:link w:val="affff3"/>
    <w:rsid w:val="00DD24C7"/>
    <w:rPr>
      <w:sz w:val="24"/>
      <w:szCs w:val="24"/>
    </w:rPr>
  </w:style>
  <w:style w:type="paragraph" w:customStyle="1" w:styleId="afffff2">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files/117/"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Usacheva_L@eon-russia.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on-russia.ru/purchase/announcement/" TargetMode="External"/><Relationship Id="rId5" Type="http://schemas.openxmlformats.org/officeDocument/2006/relationships/settings" Target="settings.xml"/><Relationship Id="rId15" Type="http://schemas.openxmlformats.org/officeDocument/2006/relationships/hyperlink" Target="http://www.eon-russia.ru" TargetMode="External"/><Relationship Id="rId10" Type="http://schemas.openxmlformats.org/officeDocument/2006/relationships/hyperlink" Target="mailto:Titarenko_N@eon-russia.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on-russia.ru/purchase/documents/" TargetMode="Externa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E07130-E6A9-4EF6-8C99-43EEFF315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30</Pages>
  <Words>5039</Words>
  <Characters>28724</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33696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Титаренко Нина Алексеевна</cp:lastModifiedBy>
  <cp:revision>22</cp:revision>
  <cp:lastPrinted>2016-01-15T04:40:00Z</cp:lastPrinted>
  <dcterms:created xsi:type="dcterms:W3CDTF">2015-09-15T02:37:00Z</dcterms:created>
  <dcterms:modified xsi:type="dcterms:W3CDTF">2016-01-15T04:40:00Z</dcterms:modified>
</cp:coreProperties>
</file>