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62" w:rsidRPr="00DD24C7" w:rsidRDefault="009D1C62"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FB3161" w:rsidRPr="00DD24C7" w:rsidRDefault="00FB3161" w:rsidP="009D1C62">
      <w:pPr>
        <w:tabs>
          <w:tab w:val="left" w:pos="4680"/>
        </w:tabs>
        <w:spacing w:line="240" w:lineRule="auto"/>
        <w:ind w:left="5427" w:firstLine="0"/>
        <w:jc w:val="right"/>
        <w:rPr>
          <w:b/>
          <w:bCs/>
          <w:szCs w:val="28"/>
        </w:rPr>
      </w:pPr>
    </w:p>
    <w:p w:rsidR="00FB3161" w:rsidRPr="00CC1D59" w:rsidRDefault="00FB3161" w:rsidP="00B6494A">
      <w:pPr>
        <w:tabs>
          <w:tab w:val="left" w:pos="4680"/>
        </w:tabs>
        <w:spacing w:line="240" w:lineRule="auto"/>
        <w:ind w:left="5427" w:firstLine="0"/>
        <w:jc w:val="left"/>
        <w:rPr>
          <w:b/>
          <w:bCs/>
          <w:sz w:val="24"/>
          <w:szCs w:val="24"/>
          <w:highlight w:val="lightGray"/>
        </w:rPr>
      </w:pPr>
      <w:bookmarkStart w:id="3" w:name="_GoBack"/>
      <w:bookmarkEnd w:id="3"/>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B6049F" w:rsidP="00D27E5D">
      <w:pPr>
        <w:ind w:firstLine="0"/>
        <w:jc w:val="center"/>
      </w:pPr>
      <w:proofErr w:type="spellStart"/>
      <w:r w:rsidRPr="00B6049F">
        <w:rPr>
          <w:sz w:val="24"/>
          <w:szCs w:val="24"/>
        </w:rPr>
        <w:t>П.Озерный</w:t>
      </w:r>
      <w:proofErr w:type="spellEnd"/>
      <w:r w:rsidR="00D345E3" w:rsidRPr="00CC1D59">
        <w:rPr>
          <w:sz w:val="24"/>
          <w:szCs w:val="24"/>
          <w:highlight w:val="lightGray"/>
        </w:rPr>
        <w:br/>
      </w:r>
      <w:r w:rsidR="00D27E5D">
        <w:rPr>
          <w:sz w:val="24"/>
          <w:szCs w:val="24"/>
        </w:rPr>
        <w:t>201</w:t>
      </w:r>
      <w:r w:rsidR="00C3091F">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1754E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r>
          <w:rPr>
            <w:webHidden/>
          </w:rPr>
          <w:fldChar w:fldCharType="begin"/>
        </w:r>
        <w:r w:rsidR="001754E5">
          <w:rPr>
            <w:webHidden/>
          </w:rPr>
          <w:instrText xml:space="preserve"> PAGEREF _Toc425956804 \h </w:instrText>
        </w:r>
        <w:r>
          <w:rPr>
            <w:webHidden/>
          </w:rPr>
        </w:r>
        <w:r>
          <w:rPr>
            <w:webHidden/>
          </w:rPr>
          <w:fldChar w:fldCharType="separate"/>
        </w:r>
        <w:r w:rsidR="009E653A">
          <w:rPr>
            <w:webHidden/>
          </w:rPr>
          <w:t>3</w:t>
        </w:r>
        <w:r>
          <w:rPr>
            <w:webHidden/>
          </w:rPr>
          <w:fldChar w:fldCharType="end"/>
        </w:r>
      </w:hyperlink>
    </w:p>
    <w:p w:rsidR="001754E5" w:rsidRDefault="00556B81">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9E653A">
          <w:rPr>
            <w:webHidden/>
          </w:rPr>
          <w:t>6</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9E653A">
          <w:rPr>
            <w:webHidden/>
          </w:rPr>
          <w:t>6</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9E653A">
          <w:rPr>
            <w:webHidden/>
          </w:rPr>
          <w:t>9</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9E653A">
          <w:rPr>
            <w:webHidden/>
          </w:rPr>
          <w:t>11</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9E653A">
          <w:rPr>
            <w:webHidden/>
          </w:rPr>
          <w:t>13</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9E653A">
          <w:rPr>
            <w:webHidden/>
          </w:rPr>
          <w:t>16</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9E653A">
          <w:rPr>
            <w:webHidden/>
          </w:rPr>
          <w:t>18</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между генеральным подрядчиком 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9E653A">
          <w:rPr>
            <w:webHidden/>
          </w:rPr>
          <w:t>20</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 xml:space="preserve">План распределения объемов </w:t>
        </w:r>
        <w:r w:rsidR="00A32BF6">
          <w:rPr>
            <w:rStyle w:val="af2"/>
          </w:rPr>
          <w:t>оказания услуг</w:t>
        </w:r>
        <w:r w:rsidR="001754E5" w:rsidRPr="00513426">
          <w:rPr>
            <w:rStyle w:val="af2"/>
          </w:rPr>
          <w:t xml:space="preserve">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9E653A">
          <w:rPr>
            <w:webHidden/>
          </w:rPr>
          <w:t>22</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9E653A">
          <w:rPr>
            <w:webHidden/>
          </w:rPr>
          <w:t>24</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9E653A">
          <w:rPr>
            <w:webHidden/>
          </w:rPr>
          <w:t>28</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9E653A">
          <w:rPr>
            <w:webHidden/>
          </w:rPr>
          <w:t>30</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9E653A">
          <w:rPr>
            <w:webHidden/>
          </w:rPr>
          <w:t>32</w:t>
        </w:r>
        <w:r w:rsidR="00A332E3">
          <w:rPr>
            <w:webHidden/>
          </w:rPr>
          <w:fldChar w:fldCharType="end"/>
        </w:r>
      </w:hyperlink>
    </w:p>
    <w:p w:rsidR="001754E5" w:rsidRDefault="00556B81">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9E653A">
          <w:rPr>
            <w:webHidden/>
          </w:rPr>
          <w:t>34</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2B6AD7">
      <w:pPr>
        <w:pStyle w:val="10"/>
        <w:numPr>
          <w:ilvl w:val="0"/>
          <w:numId w:val="6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2B6AD7">
        <w:rPr>
          <w:sz w:val="24"/>
          <w:szCs w:val="24"/>
        </w:rPr>
        <w:t xml:space="preserve">открытого </w:t>
      </w:r>
      <w:r w:rsidRPr="00F3026D">
        <w:rPr>
          <w:sz w:val="24"/>
          <w:szCs w:val="24"/>
        </w:rPr>
        <w:t xml:space="preserve">запроса предложений </w:t>
      </w:r>
      <w:r w:rsidRPr="002B6AD7">
        <w:rPr>
          <w:color w:val="000000"/>
          <w:sz w:val="24"/>
          <w:szCs w:val="24"/>
        </w:rPr>
        <w:t xml:space="preserve">№ </w:t>
      </w:r>
      <w:r w:rsidR="00B6049F">
        <w:rPr>
          <w:color w:val="000000"/>
          <w:sz w:val="24"/>
          <w:szCs w:val="24"/>
        </w:rPr>
        <w:t>46</w:t>
      </w:r>
      <w:r w:rsidR="00C3091F">
        <w:rPr>
          <w:color w:val="000000"/>
          <w:sz w:val="24"/>
          <w:szCs w:val="24"/>
        </w:rPr>
        <w:t>1</w:t>
      </w:r>
      <w:r w:rsidR="00EF2955">
        <w:rPr>
          <w:color w:val="000000"/>
          <w:sz w:val="24"/>
          <w:szCs w:val="24"/>
        </w:rPr>
        <w:t>91</w:t>
      </w:r>
      <w:r w:rsidR="002B6AD7" w:rsidRPr="002B6AD7">
        <w:rPr>
          <w:sz w:val="24"/>
          <w:szCs w:val="24"/>
        </w:rPr>
        <w:t xml:space="preserve">/1 от </w:t>
      </w:r>
      <w:r w:rsidR="00C3091F">
        <w:rPr>
          <w:sz w:val="24"/>
          <w:szCs w:val="24"/>
        </w:rPr>
        <w:t>1</w:t>
      </w:r>
      <w:r w:rsidR="00EF2955">
        <w:rPr>
          <w:sz w:val="24"/>
          <w:szCs w:val="24"/>
        </w:rPr>
        <w:t>5</w:t>
      </w:r>
      <w:r w:rsidR="00C3091F">
        <w:rPr>
          <w:sz w:val="24"/>
          <w:szCs w:val="24"/>
        </w:rPr>
        <w:t>.0</w:t>
      </w:r>
      <w:r w:rsidR="00D00266">
        <w:rPr>
          <w:sz w:val="24"/>
          <w:szCs w:val="24"/>
        </w:rPr>
        <w:t>1</w:t>
      </w:r>
      <w:r w:rsidR="002B6AD7" w:rsidRPr="002B6AD7">
        <w:rPr>
          <w:sz w:val="24"/>
          <w:szCs w:val="24"/>
        </w:rPr>
        <w:t>.201</w:t>
      </w:r>
      <w:r w:rsidR="00C3091F">
        <w:rPr>
          <w:sz w:val="24"/>
          <w:szCs w:val="24"/>
        </w:rPr>
        <w:t>6</w:t>
      </w:r>
      <w:r w:rsidR="002B6AD7" w:rsidRPr="002B6AD7">
        <w:rPr>
          <w:sz w:val="24"/>
          <w:szCs w:val="24"/>
        </w:rPr>
        <w:t xml:space="preserve"> года</w:t>
      </w:r>
      <w:r w:rsidR="002B6AD7">
        <w:rPr>
          <w:i/>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6049F" w:rsidP="00EF2955">
            <w:pPr>
              <w:autoSpaceDE w:val="0"/>
              <w:autoSpaceDN w:val="0"/>
              <w:adjustRightInd w:val="0"/>
              <w:spacing w:line="276" w:lineRule="auto"/>
              <w:ind w:right="-72" w:firstLine="0"/>
              <w:jc w:val="left"/>
              <w:rPr>
                <w:bCs/>
                <w:sz w:val="24"/>
                <w:szCs w:val="24"/>
              </w:rPr>
            </w:pPr>
            <w:r>
              <w:rPr>
                <w:bCs/>
                <w:sz w:val="24"/>
                <w:szCs w:val="24"/>
              </w:rPr>
              <w:t>Оказание услуг по</w:t>
            </w:r>
            <w:r w:rsidR="00C3091F">
              <w:rPr>
                <w:bCs/>
                <w:sz w:val="24"/>
                <w:szCs w:val="24"/>
              </w:rPr>
              <w:t xml:space="preserve"> </w:t>
            </w:r>
            <w:r w:rsidR="00EF2955">
              <w:rPr>
                <w:sz w:val="24"/>
                <w:szCs w:val="24"/>
              </w:rPr>
              <w:t>комплексному диагностическому обследованию турбогенератора ТГВ-200М №1</w:t>
            </w:r>
            <w:r w:rsidR="002B6AD7">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EF2955" w:rsidRPr="00F3026D" w:rsidRDefault="00EF2955" w:rsidP="00EF2955">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EF2955" w:rsidRPr="00F3026D" w:rsidRDefault="00EF2955" w:rsidP="00EF2955">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EF2955" w:rsidRPr="00D92B0A" w:rsidRDefault="00EF2955" w:rsidP="00EF2955">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F3026D" w:rsidRDefault="00EF2955" w:rsidP="00EF2955">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2B6AD7">
        <w:trPr>
          <w:trHeight w:val="125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2B6AD7" w:rsidRPr="00F3026D" w:rsidRDefault="002B6AD7" w:rsidP="002B6AD7">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2B6AD7" w:rsidP="00EF295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A80B26">
              <w:rPr>
                <w:sz w:val="24"/>
                <w:szCs w:val="24"/>
                <w:lang w:eastAsia="en-US"/>
              </w:rPr>
              <w:t>1</w:t>
            </w:r>
            <w:r w:rsidR="00EF2955">
              <w:rPr>
                <w:sz w:val="24"/>
                <w:szCs w:val="24"/>
                <w:lang w:eastAsia="en-US"/>
              </w:rPr>
              <w:t>5</w:t>
            </w:r>
            <w:r>
              <w:rPr>
                <w:sz w:val="24"/>
                <w:szCs w:val="24"/>
                <w:lang w:eastAsia="en-US"/>
              </w:rPr>
              <w:t>.</w:t>
            </w:r>
            <w:r w:rsidR="00A80B26">
              <w:rPr>
                <w:sz w:val="24"/>
                <w:szCs w:val="24"/>
                <w:lang w:eastAsia="en-US"/>
              </w:rPr>
              <w:t>0</w:t>
            </w:r>
            <w:r w:rsidR="00D00266">
              <w:rPr>
                <w:sz w:val="24"/>
                <w:szCs w:val="24"/>
                <w:lang w:eastAsia="en-US"/>
              </w:rPr>
              <w:t>1</w:t>
            </w:r>
            <w:r>
              <w:rPr>
                <w:sz w:val="24"/>
                <w:szCs w:val="24"/>
                <w:lang w:eastAsia="en-US"/>
              </w:rPr>
              <w:t>.201</w:t>
            </w:r>
            <w:r w:rsidR="00A80B26">
              <w:rPr>
                <w:sz w:val="24"/>
                <w:szCs w:val="24"/>
                <w:lang w:eastAsia="en-US"/>
              </w:rPr>
              <w:t>6</w:t>
            </w:r>
            <w:r>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2B6AD7" w:rsidRPr="00F3026D" w:rsidRDefault="002B6AD7" w:rsidP="002B6AD7">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Pr="00B663F2">
              <w:rPr>
                <w:sz w:val="24"/>
                <w:szCs w:val="24"/>
                <w:lang w:eastAsia="en-US"/>
              </w:rPr>
              <w:t>1</w:t>
            </w:r>
            <w:r w:rsidR="00EF2955">
              <w:rPr>
                <w:sz w:val="24"/>
                <w:szCs w:val="24"/>
                <w:lang w:eastAsia="en-US"/>
              </w:rPr>
              <w:t>7</w:t>
            </w:r>
            <w:r w:rsidRPr="00B663F2">
              <w:rPr>
                <w:sz w:val="24"/>
                <w:szCs w:val="24"/>
                <w:lang w:eastAsia="en-US"/>
              </w:rPr>
              <w:t>:00 (</w:t>
            </w:r>
            <w:proofErr w:type="gramStart"/>
            <w:r w:rsidRPr="00B663F2">
              <w:rPr>
                <w:sz w:val="24"/>
                <w:szCs w:val="24"/>
                <w:lang w:eastAsia="en-US"/>
              </w:rPr>
              <w:t>МСК</w:t>
            </w:r>
            <w:proofErr w:type="gramEnd"/>
            <w:r w:rsidRPr="00B663F2">
              <w:rPr>
                <w:sz w:val="24"/>
                <w:szCs w:val="24"/>
                <w:lang w:eastAsia="en-US"/>
              </w:rPr>
              <w:t xml:space="preserve">) </w:t>
            </w:r>
            <w:r w:rsidR="00EF2955">
              <w:rPr>
                <w:sz w:val="24"/>
                <w:szCs w:val="24"/>
                <w:lang w:eastAsia="en-US"/>
              </w:rPr>
              <w:t>01</w:t>
            </w:r>
            <w:r w:rsidRPr="00B663F2">
              <w:rPr>
                <w:sz w:val="24"/>
                <w:szCs w:val="24"/>
                <w:lang w:eastAsia="en-US"/>
              </w:rPr>
              <w:t>.</w:t>
            </w:r>
            <w:r w:rsidR="00A80B26">
              <w:rPr>
                <w:sz w:val="24"/>
                <w:szCs w:val="24"/>
                <w:lang w:eastAsia="en-US"/>
              </w:rPr>
              <w:t>0</w:t>
            </w:r>
            <w:r w:rsidR="00EF2955">
              <w:rPr>
                <w:sz w:val="24"/>
                <w:szCs w:val="24"/>
                <w:lang w:eastAsia="en-US"/>
              </w:rPr>
              <w:t>2</w:t>
            </w:r>
            <w:r w:rsidRPr="00B663F2">
              <w:rPr>
                <w:sz w:val="24"/>
                <w:szCs w:val="24"/>
                <w:lang w:eastAsia="en-US"/>
              </w:rPr>
              <w:t>.201</w:t>
            </w:r>
            <w:r w:rsidR="00A80B26">
              <w:rPr>
                <w:sz w:val="24"/>
                <w:szCs w:val="24"/>
                <w:lang w:eastAsia="en-US"/>
              </w:rPr>
              <w:t>6</w:t>
            </w:r>
            <w:r w:rsidRPr="00B663F2">
              <w:rPr>
                <w:sz w:val="24"/>
                <w:szCs w:val="24"/>
                <w:lang w:eastAsia="en-US"/>
              </w:rPr>
              <w:t xml:space="preserve"> г.</w:t>
            </w:r>
          </w:p>
          <w:p w:rsidR="002B6AD7" w:rsidRPr="00F3026D" w:rsidRDefault="002B6AD7" w:rsidP="002B6AD7">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81DCB" w:rsidRPr="00F3026D" w:rsidRDefault="00D81DCB" w:rsidP="00D81DCB">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C5425" w:rsidRPr="00946806" w:rsidRDefault="00D81DCB" w:rsidP="00D81DCB">
            <w:pPr>
              <w:spacing w:line="276" w:lineRule="auto"/>
              <w:ind w:right="153" w:firstLine="0"/>
              <w:rPr>
                <w:b/>
                <w:sz w:val="24"/>
                <w:szCs w:val="24"/>
              </w:rPr>
            </w:pPr>
            <w:r>
              <w:rPr>
                <w:b/>
                <w:sz w:val="24"/>
                <w:szCs w:val="24"/>
                <w:lang w:eastAsia="en-US"/>
              </w:rPr>
              <w:t xml:space="preserve">Адрес </w:t>
            </w:r>
            <w:r w:rsidRPr="00F3026D">
              <w:rPr>
                <w:b/>
                <w:sz w:val="24"/>
                <w:szCs w:val="24"/>
                <w:lang w:eastAsia="en-US"/>
              </w:rPr>
              <w:t>приема предложений:</w:t>
            </w:r>
            <w:r w:rsidRPr="00F3026D">
              <w:rPr>
                <w:b/>
                <w:sz w:val="24"/>
                <w:szCs w:val="24"/>
              </w:rPr>
              <w:t xml:space="preserve"> </w:t>
            </w:r>
            <w:hyperlink r:id="rId12" w:history="1">
              <w:r w:rsidR="00EF2955" w:rsidRPr="00505906">
                <w:rPr>
                  <w:rStyle w:val="af2"/>
                  <w:sz w:val="24"/>
                  <w:szCs w:val="24"/>
                  <w:lang w:val="en-US"/>
                </w:rPr>
                <w:t>Novikova</w:t>
              </w:r>
              <w:r w:rsidR="00EF2955" w:rsidRPr="00505906">
                <w:rPr>
                  <w:rStyle w:val="af2"/>
                  <w:sz w:val="24"/>
                  <w:szCs w:val="24"/>
                </w:rPr>
                <w:t>_</w:t>
              </w:r>
              <w:r w:rsidR="00EF2955" w:rsidRPr="00505906">
                <w:rPr>
                  <w:rStyle w:val="af2"/>
                  <w:sz w:val="24"/>
                  <w:szCs w:val="24"/>
                  <w:lang w:val="en-US"/>
                </w:rPr>
                <w:t>OA</w:t>
              </w:r>
              <w:r w:rsidR="00EF2955" w:rsidRPr="00505906">
                <w:rPr>
                  <w:rStyle w:val="af2"/>
                  <w:sz w:val="24"/>
                  <w:szCs w:val="24"/>
                </w:rPr>
                <w:t>@eon-russia.ru</w:t>
              </w:r>
            </w:hyperlink>
            <w:r>
              <w:rPr>
                <w:rStyle w:val="af2"/>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w:t>
            </w:r>
            <w:r w:rsidR="00946806">
              <w:rPr>
                <w:b/>
                <w:sz w:val="24"/>
                <w:szCs w:val="24"/>
                <w:lang w:eastAsia="en-US"/>
              </w:rPr>
              <w:t xml:space="preserve"> </w:t>
            </w:r>
            <w:r w:rsidRPr="00F3026D">
              <w:rPr>
                <w:b/>
                <w:sz w:val="24"/>
                <w:szCs w:val="24"/>
                <w:lang w:eastAsia="en-US"/>
              </w:rPr>
              <w:t>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946806" w:rsidRDefault="00BC5425" w:rsidP="009E653A">
            <w:pPr>
              <w:tabs>
                <w:tab w:val="left" w:pos="0"/>
                <w:tab w:val="left" w:pos="5657"/>
              </w:tabs>
              <w:spacing w:line="276" w:lineRule="auto"/>
              <w:ind w:right="153" w:firstLine="0"/>
              <w:jc w:val="left"/>
              <w:rPr>
                <w:sz w:val="24"/>
                <w:szCs w:val="24"/>
              </w:rPr>
            </w:pPr>
            <w:r w:rsidRPr="00F3026D">
              <w:rPr>
                <w:sz w:val="24"/>
                <w:szCs w:val="24"/>
              </w:rPr>
              <w:t xml:space="preserve">В соответствии </w:t>
            </w:r>
            <w:r w:rsidR="009E653A">
              <w:rPr>
                <w:sz w:val="24"/>
                <w:szCs w:val="24"/>
              </w:rPr>
              <w:t xml:space="preserve">с приложением №1 </w:t>
            </w:r>
            <w:r w:rsidRPr="00F3026D">
              <w:rPr>
                <w:sz w:val="24"/>
                <w:szCs w:val="24"/>
              </w:rPr>
              <w:t>«Техническ</w:t>
            </w:r>
            <w:r w:rsidR="009E653A">
              <w:rPr>
                <w:sz w:val="24"/>
                <w:szCs w:val="24"/>
              </w:rPr>
              <w:t>ое задание</w:t>
            </w:r>
            <w:r w:rsidRPr="00F3026D">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946806">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D81DCB" w:rsidP="00946806">
            <w:pPr>
              <w:tabs>
                <w:tab w:val="left" w:pos="0"/>
              </w:tabs>
              <w:autoSpaceDE w:val="0"/>
              <w:autoSpaceDN w:val="0"/>
              <w:adjustRightInd w:val="0"/>
              <w:spacing w:line="276" w:lineRule="auto"/>
              <w:ind w:left="-72" w:firstLine="72"/>
              <w:jc w:val="left"/>
              <w:rPr>
                <w:sz w:val="24"/>
                <w:szCs w:val="24"/>
                <w:lang w:eastAsia="en-US"/>
              </w:rPr>
            </w:pPr>
            <w:r>
              <w:rPr>
                <w:bCs/>
                <w:sz w:val="24"/>
                <w:szCs w:val="24"/>
              </w:rPr>
              <w:t>Ф</w:t>
            </w:r>
            <w:r w:rsidR="00946806" w:rsidRPr="00CC466B">
              <w:rPr>
                <w:bCs/>
                <w:sz w:val="24"/>
                <w:szCs w:val="24"/>
              </w:rPr>
              <w:t>илиал «Смоленская ГРЭС» ОАО «Э.ОН Р</w:t>
            </w:r>
            <w:r w:rsidR="00946806">
              <w:rPr>
                <w:bCs/>
                <w:sz w:val="24"/>
                <w:szCs w:val="24"/>
              </w:rPr>
              <w:t xml:space="preserve">оссия»,  </w:t>
            </w:r>
            <w:r w:rsidR="00946806" w:rsidRPr="00CC466B">
              <w:rPr>
                <w:bCs/>
                <w:sz w:val="24"/>
                <w:szCs w:val="24"/>
              </w:rPr>
              <w:t xml:space="preserve">216239, Смоленская область, </w:t>
            </w:r>
            <w:proofErr w:type="spellStart"/>
            <w:r w:rsidR="00946806" w:rsidRPr="00CC466B">
              <w:rPr>
                <w:bCs/>
                <w:sz w:val="24"/>
                <w:szCs w:val="24"/>
              </w:rPr>
              <w:t>Духовщинский</w:t>
            </w:r>
            <w:proofErr w:type="spellEnd"/>
            <w:r w:rsidR="00946806"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D81DCB">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w:t>
            </w:r>
            <w:r w:rsidR="00D81DCB">
              <w:t>приемки</w:t>
            </w:r>
            <w:r w:rsidRPr="00560F68">
              <w:t xml:space="preserve"> </w:t>
            </w:r>
            <w:r w:rsidR="00946806">
              <w:t>оказанных 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946806" w:rsidP="009B498F">
            <w:pPr>
              <w:tabs>
                <w:tab w:val="left" w:pos="0"/>
              </w:tabs>
              <w:autoSpaceDE w:val="0"/>
              <w:autoSpaceDN w:val="0"/>
              <w:adjustRightInd w:val="0"/>
              <w:spacing w:line="276" w:lineRule="auto"/>
              <w:ind w:right="-72" w:firstLine="0"/>
              <w:jc w:val="left"/>
              <w:rPr>
                <w:sz w:val="24"/>
                <w:szCs w:val="24"/>
                <w:lang w:eastAsia="en-US"/>
              </w:rPr>
            </w:pPr>
            <w:r w:rsidRPr="00CC466B">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946806"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835146">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35146" w:rsidRDefault="00160575" w:rsidP="00B41841">
            <w:pPr>
              <w:tabs>
                <w:tab w:val="left" w:pos="0"/>
                <w:tab w:val="left" w:pos="5657"/>
              </w:tabs>
              <w:spacing w:line="276" w:lineRule="auto"/>
              <w:ind w:right="153" w:firstLine="0"/>
              <w:jc w:val="left"/>
              <w:rPr>
                <w:sz w:val="24"/>
                <w:szCs w:val="24"/>
              </w:rPr>
            </w:pPr>
            <w:r w:rsidRPr="00F3026D">
              <w:rPr>
                <w:sz w:val="24"/>
                <w:szCs w:val="24"/>
              </w:rPr>
              <w:t>В соответствии с Техническ</w:t>
            </w:r>
            <w:r w:rsidR="00B41841">
              <w:rPr>
                <w:sz w:val="24"/>
                <w:szCs w:val="24"/>
              </w:rPr>
              <w:t>им</w:t>
            </w:r>
            <w:r w:rsidRPr="00F3026D">
              <w:rPr>
                <w:sz w:val="24"/>
                <w:szCs w:val="24"/>
              </w:rPr>
              <w:t xml:space="preserve"> </w:t>
            </w:r>
            <w:r w:rsidR="009E653A">
              <w:rPr>
                <w:sz w:val="24"/>
                <w:szCs w:val="24"/>
              </w:rPr>
              <w:t>задание</w:t>
            </w:r>
            <w:r w:rsidR="00B41841">
              <w:rPr>
                <w:sz w:val="24"/>
                <w:szCs w:val="24"/>
              </w:rPr>
              <w:t>м.</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83514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835146" w:rsidRPr="00835146">
              <w:rPr>
                <w:sz w:val="24"/>
                <w:szCs w:val="24"/>
              </w:rPr>
              <w:t>120</w:t>
            </w:r>
            <w:r w:rsidR="00835146">
              <w:rPr>
                <w:i/>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D81DCB" w:rsidRPr="00F5764B"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szCs w:val="24"/>
              </w:rPr>
              <w:t>Копия</w:t>
            </w:r>
            <w:r>
              <w:rPr>
                <w:b/>
                <w:szCs w:val="24"/>
              </w:rPr>
              <w:t xml:space="preserve"> </w:t>
            </w:r>
            <w:r w:rsidRPr="00FE4AEF">
              <w:rPr>
                <w:b/>
                <w:szCs w:val="24"/>
              </w:rPr>
              <w:t>№1</w:t>
            </w:r>
            <w:r>
              <w:rPr>
                <w:b/>
                <w:szCs w:val="24"/>
              </w:rPr>
              <w:t>:</w:t>
            </w:r>
            <w:r w:rsidRPr="00FE4AEF">
              <w:rPr>
                <w:szCs w:val="24"/>
              </w:rPr>
              <w:t xml:space="preserve"> </w:t>
            </w:r>
            <w:r w:rsidRPr="00F5764B">
              <w:t>Скан-копия с Оригинала Предложения в полном объеме;</w:t>
            </w:r>
          </w:p>
          <w:p w:rsidR="00D81DCB" w:rsidRPr="00FE4AEF"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Pr>
                <w:b/>
                <w:szCs w:val="24"/>
              </w:rPr>
              <w:t>:</w:t>
            </w:r>
            <w:r w:rsidRPr="00FE4AEF">
              <w:rPr>
                <w:szCs w:val="24"/>
              </w:rPr>
              <w:t xml:space="preserve"> </w:t>
            </w:r>
            <w:r w:rsidRPr="00FE4AEF">
              <w:t xml:space="preserve">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81DCB"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rPr>
              <w:t>Копия №3</w:t>
            </w:r>
            <w:r>
              <w:rPr>
                <w:b/>
              </w:rPr>
              <w:t>:</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81DCB" w:rsidRDefault="00D81DCB" w:rsidP="00D81DCB">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81DCB" w:rsidRDefault="00D81DCB" w:rsidP="00D81DCB">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81DCB" w:rsidRDefault="00D81DCB" w:rsidP="00D81DCB">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D81DCB" w:rsidP="00D81DCB">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сотруднику подразделения закупок </w:t>
            </w:r>
            <w:hyperlink r:id="rId14" w:history="1">
              <w:r w:rsidR="00EF2955" w:rsidRPr="00505906">
                <w:rPr>
                  <w:rStyle w:val="af2"/>
                  <w:sz w:val="24"/>
                  <w:szCs w:val="24"/>
                  <w:lang w:val="en-US"/>
                </w:rPr>
                <w:t>Novikova</w:t>
              </w:r>
              <w:r w:rsidR="00EF2955" w:rsidRPr="00505906">
                <w:rPr>
                  <w:rStyle w:val="af2"/>
                  <w:sz w:val="24"/>
                  <w:szCs w:val="24"/>
                </w:rPr>
                <w:t>_</w:t>
              </w:r>
              <w:r w:rsidR="00EF2955" w:rsidRPr="00505906">
                <w:rPr>
                  <w:rStyle w:val="af2"/>
                  <w:sz w:val="24"/>
                  <w:szCs w:val="24"/>
                  <w:lang w:val="en-US"/>
                </w:rPr>
                <w:t>OA</w:t>
              </w:r>
              <w:r w:rsidR="00EF2955" w:rsidRPr="00505906">
                <w:rPr>
                  <w:rStyle w:val="af2"/>
                  <w:sz w:val="24"/>
                  <w:szCs w:val="24"/>
                </w:rPr>
                <w:t>@eon-russia.ru</w:t>
              </w:r>
            </w:hyperlink>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w:t>
            </w:r>
            <w:r>
              <w:rPr>
                <w:color w:val="000000"/>
              </w:rPr>
              <w:lastRenderedPageBreak/>
              <w:t>(СО_СОТТА-20)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4E1378" w:rsidP="004E1378">
      <w:pPr>
        <w:pStyle w:val="10"/>
        <w:numPr>
          <w:ilvl w:val="0"/>
          <w:numId w:val="0"/>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00B620AF" w:rsidRPr="00CC6391">
        <w:rPr>
          <w:rFonts w:ascii="Times New Roman" w:hAnsi="Times New Roman"/>
          <w:sz w:val="24"/>
          <w:szCs w:val="24"/>
        </w:rPr>
        <w:t>Предложение</w:t>
      </w:r>
      <w:bookmarkEnd w:id="10"/>
    </w:p>
    <w:p w:rsidR="00A101C5" w:rsidRPr="00CC6391" w:rsidRDefault="00B620AF" w:rsidP="004E1378">
      <w:pPr>
        <w:pStyle w:val="21"/>
        <w:numPr>
          <w:ilvl w:val="1"/>
          <w:numId w:val="64"/>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4E1378">
      <w:pPr>
        <w:pStyle w:val="a4"/>
        <w:numPr>
          <w:ilvl w:val="2"/>
          <w:numId w:val="6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E679A1">
        <w:rPr>
          <w:color w:val="000000"/>
          <w:sz w:val="24"/>
          <w:szCs w:val="24"/>
        </w:rPr>
        <w:t>46</w:t>
      </w:r>
      <w:r w:rsidR="0099557E">
        <w:rPr>
          <w:color w:val="000000"/>
          <w:sz w:val="24"/>
          <w:szCs w:val="24"/>
        </w:rPr>
        <w:t>1</w:t>
      </w:r>
      <w:r w:rsidR="00EF2955">
        <w:rPr>
          <w:color w:val="000000"/>
          <w:sz w:val="24"/>
          <w:szCs w:val="24"/>
        </w:rPr>
        <w:t>91</w:t>
      </w:r>
      <w:r w:rsidR="00E679A1">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FA4DD6" w:rsidRPr="00856173">
        <w:rPr>
          <w:color w:val="000000"/>
          <w:sz w:val="24"/>
          <w:szCs w:val="24"/>
        </w:rPr>
        <w:t>«</w:t>
      </w:r>
      <w:r w:rsidR="0099557E">
        <w:rPr>
          <w:color w:val="000000"/>
          <w:sz w:val="24"/>
          <w:szCs w:val="24"/>
        </w:rPr>
        <w:t>1</w:t>
      </w:r>
      <w:r w:rsidR="00EF2955">
        <w:rPr>
          <w:color w:val="000000"/>
          <w:sz w:val="24"/>
          <w:szCs w:val="24"/>
        </w:rPr>
        <w:t>5</w:t>
      </w:r>
      <w:r w:rsidR="00FA4DD6" w:rsidRPr="00856173">
        <w:rPr>
          <w:color w:val="000000"/>
          <w:sz w:val="24"/>
          <w:szCs w:val="24"/>
        </w:rPr>
        <w:t>»</w:t>
      </w:r>
      <w:r w:rsidR="00856173">
        <w:rPr>
          <w:color w:val="000000"/>
          <w:sz w:val="24"/>
          <w:szCs w:val="24"/>
        </w:rPr>
        <w:t xml:space="preserve"> </w:t>
      </w:r>
      <w:r w:rsidR="0099557E">
        <w:rPr>
          <w:color w:val="000000"/>
          <w:sz w:val="24"/>
          <w:szCs w:val="24"/>
        </w:rPr>
        <w:t>января</w:t>
      </w:r>
      <w:r w:rsidR="00856173">
        <w:rPr>
          <w:color w:val="000000"/>
          <w:sz w:val="24"/>
          <w:szCs w:val="24"/>
        </w:rPr>
        <w:t xml:space="preserve"> </w:t>
      </w:r>
      <w:r w:rsidR="00F822D6" w:rsidRPr="00856173">
        <w:rPr>
          <w:color w:val="000000"/>
          <w:sz w:val="24"/>
          <w:szCs w:val="24"/>
        </w:rPr>
        <w:t>20</w:t>
      </w:r>
      <w:r w:rsidR="00856173" w:rsidRPr="00856173">
        <w:rPr>
          <w:color w:val="000000"/>
          <w:sz w:val="24"/>
          <w:szCs w:val="24"/>
        </w:rPr>
        <w:t>1</w:t>
      </w:r>
      <w:r w:rsidR="0099557E">
        <w:rPr>
          <w:color w:val="000000"/>
          <w:sz w:val="24"/>
          <w:szCs w:val="24"/>
        </w:rPr>
        <w:t>6</w:t>
      </w:r>
      <w:r w:rsidR="00055407" w:rsidRPr="00856173">
        <w:rPr>
          <w:color w:val="000000"/>
          <w:sz w:val="24"/>
          <w:szCs w:val="24"/>
        </w:rPr>
        <w:t xml:space="preserve"> г.</w:t>
      </w:r>
      <w:r w:rsidR="00D20281" w:rsidRPr="00856173">
        <w:rPr>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w:t>
      </w:r>
      <w:r w:rsidR="00E679A1">
        <w:rPr>
          <w:sz w:val="24"/>
          <w:szCs w:val="24"/>
        </w:rPr>
        <w:t>ие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E679A1">
            <w:pPr>
              <w:spacing w:line="276" w:lineRule="auto"/>
              <w:ind w:firstLine="0"/>
              <w:jc w:val="left"/>
              <w:rPr>
                <w:sz w:val="24"/>
                <w:szCs w:val="24"/>
              </w:rPr>
            </w:pPr>
            <w:r w:rsidRPr="00CC6391">
              <w:rPr>
                <w:b/>
                <w:bCs/>
                <w:sz w:val="24"/>
                <w:szCs w:val="24"/>
              </w:rPr>
              <w:lastRenderedPageBreak/>
              <w:t>Привлечение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9E653A" w:rsidRPr="009E653A">
        <w:rPr>
          <w:color w:val="000000"/>
          <w:sz w:val="24"/>
          <w:szCs w:val="24"/>
        </w:rPr>
        <w:t>Техническое предложение  (форма</w:t>
      </w:r>
      <w:r w:rsidR="009E653A" w:rsidRPr="009E653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9E653A" w:rsidRPr="00CC6391">
        <w:rPr>
          <w:color w:val="000000"/>
          <w:sz w:val="24"/>
          <w:szCs w:val="24"/>
        </w:rPr>
        <w:t xml:space="preserve">График оказания услуг (форма </w:t>
      </w:r>
      <w:r w:rsidR="009E653A">
        <w:rPr>
          <w:noProof/>
          <w:color w:val="000000"/>
          <w:sz w:val="24"/>
          <w:szCs w:val="24"/>
        </w:rPr>
        <w:t>3</w:t>
      </w:r>
      <w:r w:rsidR="009E653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9E653A" w:rsidRPr="009E653A">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9E653A" w:rsidRPr="00CC6391">
        <w:rPr>
          <w:color w:val="000000"/>
          <w:sz w:val="24"/>
          <w:szCs w:val="24"/>
        </w:rPr>
        <w:t xml:space="preserve">График платежей (форма </w:t>
      </w:r>
      <w:r w:rsidR="009E653A">
        <w:rPr>
          <w:color w:val="000000"/>
          <w:sz w:val="24"/>
          <w:szCs w:val="24"/>
        </w:rPr>
        <w:t>5</w:t>
      </w:r>
      <w:r w:rsidR="009E653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9E653A" w:rsidRPr="009E653A">
        <w:rPr>
          <w:color w:val="000000"/>
          <w:sz w:val="24"/>
          <w:szCs w:val="24"/>
        </w:rPr>
        <w:t>План распределения объемов услуг между соисполнителями</w:t>
      </w:r>
      <w:r w:rsidR="009E653A"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9E653A" w:rsidRPr="009E653A">
        <w:rPr>
          <w:color w:val="000000"/>
          <w:sz w:val="24"/>
          <w:szCs w:val="24"/>
        </w:rPr>
        <w:t xml:space="preserve">Анкета Участника (форма </w:t>
      </w:r>
      <w:r w:rsidR="009E653A" w:rsidRPr="009E653A">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6D2E39"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9E653A" w:rsidRPr="009E653A">
        <w:rPr>
          <w:color w:val="000000"/>
          <w:sz w:val="24"/>
          <w:szCs w:val="24"/>
        </w:rPr>
        <w:t xml:space="preserve">Справка о перечне и годовых объемах выполнения аналогичных договоров (форма </w:t>
      </w:r>
      <w:r w:rsidR="009E653A" w:rsidRPr="009E653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4E1378">
      <w:pPr>
        <w:pStyle w:val="a4"/>
        <w:numPr>
          <w:ilvl w:val="2"/>
          <w:numId w:val="64"/>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4E1378">
      <w:pPr>
        <w:pStyle w:val="21"/>
        <w:numPr>
          <w:ilvl w:val="1"/>
          <w:numId w:val="64"/>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4E1378">
      <w:pPr>
        <w:pStyle w:val="a4"/>
        <w:numPr>
          <w:ilvl w:val="2"/>
          <w:numId w:val="6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E679A1">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4E1378">
      <w:pPr>
        <w:pStyle w:val="a4"/>
        <w:numPr>
          <w:ilvl w:val="2"/>
          <w:numId w:val="64"/>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4E1378">
      <w:pPr>
        <w:pStyle w:val="a5"/>
        <w:numPr>
          <w:ilvl w:val="3"/>
          <w:numId w:val="6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4E1378">
      <w:pPr>
        <w:pStyle w:val="a5"/>
        <w:numPr>
          <w:ilvl w:val="3"/>
          <w:numId w:val="64"/>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4E1378">
      <w:pPr>
        <w:pStyle w:val="a5"/>
        <w:numPr>
          <w:ilvl w:val="3"/>
          <w:numId w:val="6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4E1378">
      <w:pPr>
        <w:pStyle w:val="a5"/>
        <w:numPr>
          <w:ilvl w:val="3"/>
          <w:numId w:val="6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4E1378">
      <w:pPr>
        <w:pStyle w:val="21"/>
        <w:numPr>
          <w:ilvl w:val="1"/>
          <w:numId w:val="64"/>
        </w:numPr>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4E1378">
      <w:pPr>
        <w:pStyle w:val="a4"/>
        <w:numPr>
          <w:ilvl w:val="2"/>
          <w:numId w:val="64"/>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4E1378">
      <w:pPr>
        <w:pStyle w:val="a4"/>
        <w:numPr>
          <w:ilvl w:val="2"/>
          <w:numId w:val="64"/>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b/>
                <w:bCs/>
                <w:color w:val="000000"/>
                <w:szCs w:val="24"/>
              </w:rPr>
            </w:pPr>
            <w:r>
              <w:rPr>
                <w:b/>
                <w:bCs/>
                <w:color w:val="000000"/>
                <w:szCs w:val="24"/>
              </w:rPr>
              <w:t>Услуга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w:t>
            </w:r>
            <w:r w:rsidR="0006715E" w:rsidRPr="00CC6391">
              <w:rPr>
                <w:color w:val="000000"/>
                <w:szCs w:val="24"/>
              </w:rPr>
              <w:t>.3</w:t>
            </w:r>
            <w:r>
              <w:rPr>
                <w:color w:val="000000"/>
                <w:szCs w:val="24"/>
              </w:rPr>
              <w:t>.3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4E1378">
      <w:pPr>
        <w:pStyle w:val="21"/>
        <w:numPr>
          <w:ilvl w:val="1"/>
          <w:numId w:val="64"/>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F02F79" w:rsidRPr="00CC6391" w:rsidRDefault="00F02F79" w:rsidP="009E653A">
      <w:pPr>
        <w:spacing w:line="240" w:lineRule="auto"/>
        <w:ind w:firstLine="0"/>
        <w:rPr>
          <w:b/>
          <w:sz w:val="24"/>
          <w:szCs w:val="24"/>
        </w:rPr>
      </w:pPr>
    </w:p>
    <w:p w:rsidR="00F02F79" w:rsidRPr="00CC6391" w:rsidRDefault="00F02F79" w:rsidP="009E653A">
      <w:pPr>
        <w:spacing w:line="240" w:lineRule="auto"/>
        <w:ind w:firstLine="0"/>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9E653A">
            <w:pPr>
              <w:spacing w:line="240" w:lineRule="auto"/>
              <w:ind w:firstLine="0"/>
              <w:rPr>
                <w:b/>
                <w:sz w:val="24"/>
                <w:szCs w:val="24"/>
              </w:rPr>
            </w:pPr>
            <w:r w:rsidRPr="00CC6391">
              <w:rPr>
                <w:b/>
                <w:sz w:val="24"/>
                <w:szCs w:val="24"/>
              </w:rPr>
              <w:t>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9E653A" w:rsidP="0054279D">
            <w:pPr>
              <w:spacing w:line="240" w:lineRule="auto"/>
              <w:ind w:firstLine="108"/>
              <w:rPr>
                <w:sz w:val="24"/>
                <w:szCs w:val="24"/>
              </w:rPr>
            </w:pPr>
            <w:r>
              <w:rPr>
                <w:sz w:val="24"/>
                <w:szCs w:val="24"/>
              </w:rPr>
              <w:t>услуги</w:t>
            </w:r>
            <w:r w:rsidR="0054279D" w:rsidRPr="00CC6391">
              <w:rPr>
                <w:sz w:val="24"/>
                <w:szCs w:val="24"/>
              </w:rPr>
              <w:t xml:space="preserve"> в </w:t>
            </w:r>
            <w:proofErr w:type="spellStart"/>
            <w:r w:rsidR="0054279D" w:rsidRPr="00CC6391">
              <w:rPr>
                <w:sz w:val="24"/>
                <w:szCs w:val="24"/>
              </w:rPr>
              <w:t>т.ч</w:t>
            </w:r>
            <w:proofErr w:type="spellEnd"/>
            <w:r w:rsidR="0054279D"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lastRenderedPageBreak/>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9E653A">
      <w:pPr>
        <w:spacing w:line="240" w:lineRule="auto"/>
        <w:rPr>
          <w:b/>
          <w:bCs/>
          <w:sz w:val="24"/>
          <w:szCs w:val="24"/>
        </w:rPr>
      </w:pPr>
    </w:p>
    <w:p w:rsidR="009059C7" w:rsidRDefault="009059C7" w:rsidP="00462DB4">
      <w:pPr>
        <w:spacing w:line="240" w:lineRule="auto"/>
        <w:ind w:left="284" w:firstLine="283"/>
        <w:rPr>
          <w:b/>
          <w:bCs/>
          <w:sz w:val="24"/>
          <w:szCs w:val="24"/>
        </w:rPr>
      </w:pPr>
    </w:p>
    <w:p w:rsidR="00462DB4" w:rsidRPr="00CC6391" w:rsidRDefault="000C4EBE" w:rsidP="009059C7">
      <w:pPr>
        <w:spacing w:line="240" w:lineRule="auto"/>
        <w:ind w:firstLine="0"/>
        <w:rPr>
          <w:sz w:val="24"/>
          <w:szCs w:val="24"/>
        </w:rPr>
      </w:pPr>
      <w:r>
        <w:rPr>
          <w:b/>
          <w:bCs/>
          <w:sz w:val="24"/>
          <w:szCs w:val="24"/>
        </w:rPr>
        <w:t xml:space="preserve">4.4.2.      </w:t>
      </w:r>
      <w:r w:rsidR="00462DB4" w:rsidRPr="00CC6391">
        <w:rPr>
          <w:b/>
          <w:bCs/>
          <w:sz w:val="24"/>
          <w:szCs w:val="24"/>
        </w:rPr>
        <w:t>Инструкции по заполнению</w:t>
      </w:r>
      <w:r w:rsidR="00462DB4" w:rsidRPr="00CC6391">
        <w:rPr>
          <w:b/>
          <w:sz w:val="24"/>
          <w:szCs w:val="24"/>
        </w:rPr>
        <w:t xml:space="preserve"> Приложения</w:t>
      </w:r>
      <w:r w:rsidR="00462DB4" w:rsidRPr="00CC6391">
        <w:rPr>
          <w:sz w:val="24"/>
          <w:szCs w:val="24"/>
        </w:rPr>
        <w:t xml:space="preserve"> </w:t>
      </w:r>
      <w:r w:rsidR="00462DB4" w:rsidRPr="00CC6391">
        <w:rPr>
          <w:b/>
          <w:sz w:val="24"/>
          <w:szCs w:val="24"/>
        </w:rPr>
        <w:t xml:space="preserve"> № 1 к Коммерческому предложению</w:t>
      </w:r>
    </w:p>
    <w:p w:rsidR="000C4EBE" w:rsidRDefault="00462DB4" w:rsidP="000C4EBE">
      <w:pPr>
        <w:pStyle w:val="afffa"/>
        <w:numPr>
          <w:ilvl w:val="3"/>
          <w:numId w:val="65"/>
        </w:numPr>
        <w:tabs>
          <w:tab w:val="num" w:pos="0"/>
          <w:tab w:val="left" w:pos="567"/>
        </w:tabs>
        <w:ind w:left="851" w:hanging="851"/>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0C4EBE">
      <w:pPr>
        <w:pStyle w:val="afffa"/>
        <w:numPr>
          <w:ilvl w:val="3"/>
          <w:numId w:val="65"/>
        </w:numPr>
        <w:tabs>
          <w:tab w:val="num" w:pos="0"/>
          <w:tab w:val="left" w:pos="567"/>
        </w:tabs>
        <w:ind w:left="851" w:hanging="851"/>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CC6391" w:rsidRDefault="00462DB4" w:rsidP="009E653A">
      <w:pPr>
        <w:spacing w:line="240" w:lineRule="auto"/>
        <w:ind w:right="3684"/>
        <w:jc w:val="center"/>
        <w:rPr>
          <w:color w:val="000000"/>
          <w:sz w:val="24"/>
          <w:szCs w:val="24"/>
          <w:vertAlign w:val="superscript"/>
        </w:rPr>
      </w:pPr>
      <w:proofErr w:type="gramStart"/>
      <w:r w:rsidRPr="00CC6391">
        <w:rPr>
          <w:color w:val="000000"/>
          <w:sz w:val="24"/>
          <w:szCs w:val="24"/>
          <w:vertAlign w:val="superscript"/>
        </w:rPr>
        <w:t>(фамилия, имя, о</w:t>
      </w:r>
      <w:r w:rsidR="009E653A">
        <w:rPr>
          <w:color w:val="000000"/>
          <w:sz w:val="24"/>
          <w:szCs w:val="24"/>
          <w:vertAlign w:val="superscript"/>
        </w:rPr>
        <w:t>тчество подписавшего, должность</w:t>
      </w:r>
      <w:proofErr w:type="gramEnd"/>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7E2A40" w:rsidRPr="00CC6391" w:rsidRDefault="007E2A40" w:rsidP="009E653A">
      <w:pPr>
        <w:tabs>
          <w:tab w:val="left" w:pos="567"/>
        </w:tabs>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0C4EBE">
      <w:pPr>
        <w:pStyle w:val="21"/>
        <w:numPr>
          <w:ilvl w:val="1"/>
          <w:numId w:val="65"/>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0C4EBE">
      <w:pPr>
        <w:pStyle w:val="a4"/>
        <w:numPr>
          <w:ilvl w:val="2"/>
          <w:numId w:val="66"/>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3</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E6BE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7E2A40" w:rsidRPr="009E653A" w:rsidRDefault="00B620AF" w:rsidP="009E653A">
      <w:pPr>
        <w:spacing w:line="240" w:lineRule="auto"/>
        <w:ind w:right="3684"/>
        <w:jc w:val="center"/>
        <w:rPr>
          <w:color w:val="000000"/>
          <w:sz w:val="24"/>
          <w:szCs w:val="24"/>
          <w:vertAlign w:val="superscript"/>
        </w:rPr>
      </w:pPr>
      <w:proofErr w:type="gramStart"/>
      <w:r w:rsidRPr="00CC6391">
        <w:rPr>
          <w:color w:val="000000"/>
          <w:sz w:val="24"/>
          <w:szCs w:val="24"/>
          <w:vertAlign w:val="superscript"/>
        </w:rPr>
        <w:t>(фамилия, имя, о</w:t>
      </w:r>
      <w:r w:rsidR="009E653A">
        <w:rPr>
          <w:color w:val="000000"/>
          <w:sz w:val="24"/>
          <w:szCs w:val="24"/>
          <w:vertAlign w:val="superscript"/>
        </w:rPr>
        <w:t>тчество подписавшего, должность</w:t>
      </w:r>
      <w:proofErr w:type="gramEnd"/>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Pr="00CC6391" w:rsidRDefault="009E653A"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0C4EBE">
      <w:pPr>
        <w:pStyle w:val="a4"/>
        <w:numPr>
          <w:ilvl w:val="2"/>
          <w:numId w:val="66"/>
        </w:numPr>
        <w:tabs>
          <w:tab w:val="num" w:pos="1560"/>
        </w:tabs>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BE6BEF" w:rsidRDefault="00BE6BEF">
      <w:pPr>
        <w:spacing w:line="240" w:lineRule="auto"/>
        <w:ind w:firstLine="0"/>
        <w:jc w:val="left"/>
        <w:rPr>
          <w:sz w:val="24"/>
          <w:szCs w:val="24"/>
        </w:rPr>
      </w:pPr>
      <w:r>
        <w:rPr>
          <w:sz w:val="24"/>
          <w:szCs w:val="24"/>
        </w:rPr>
        <w:br w:type="page"/>
      </w:r>
    </w:p>
    <w:p w:rsidR="00FF6AB5" w:rsidRPr="00CC6391" w:rsidRDefault="00B620AF" w:rsidP="000C4EBE">
      <w:pPr>
        <w:pStyle w:val="21"/>
        <w:numPr>
          <w:ilvl w:val="1"/>
          <w:numId w:val="66"/>
        </w:numPr>
        <w:spacing w:line="276" w:lineRule="auto"/>
        <w:rPr>
          <w:sz w:val="24"/>
          <w:szCs w:val="24"/>
        </w:rPr>
      </w:pPr>
      <w:bookmarkStart w:id="54"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0C4EBE">
      <w:pPr>
        <w:pStyle w:val="a4"/>
        <w:numPr>
          <w:ilvl w:val="2"/>
          <w:numId w:val="66"/>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4</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0C4EBE">
      <w:pPr>
        <w:pStyle w:val="a4"/>
        <w:numPr>
          <w:ilvl w:val="2"/>
          <w:numId w:val="66"/>
        </w:numPr>
        <w:spacing w:line="276" w:lineRule="auto"/>
        <w:ind w:left="0" w:firstLine="0"/>
        <w:rPr>
          <w:b/>
          <w:sz w:val="24"/>
          <w:szCs w:val="24"/>
        </w:rPr>
      </w:pPr>
      <w:r w:rsidRPr="00CC6391">
        <w:rPr>
          <w:b/>
          <w:sz w:val="24"/>
          <w:szCs w:val="24"/>
        </w:rPr>
        <w:lastRenderedPageBreak/>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0C4EBE">
      <w:pPr>
        <w:pStyle w:val="a5"/>
        <w:numPr>
          <w:ilvl w:val="3"/>
          <w:numId w:val="66"/>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0C4EBE">
      <w:pPr>
        <w:pStyle w:val="a5"/>
        <w:numPr>
          <w:ilvl w:val="3"/>
          <w:numId w:val="6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0C4EBE">
      <w:pPr>
        <w:pStyle w:val="a6"/>
        <w:numPr>
          <w:ilvl w:val="4"/>
          <w:numId w:val="6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0C4EBE">
      <w:pPr>
        <w:pStyle w:val="a6"/>
        <w:numPr>
          <w:ilvl w:val="4"/>
          <w:numId w:val="6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0C4EBE">
      <w:pPr>
        <w:pStyle w:val="21"/>
        <w:numPr>
          <w:ilvl w:val="1"/>
          <w:numId w:val="66"/>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lastRenderedPageBreak/>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w:t>
      </w:r>
      <w:r w:rsidR="00811766" w:rsidRPr="00CC6391">
        <w:rPr>
          <w:sz w:val="24"/>
          <w:szCs w:val="24"/>
        </w:rPr>
        <w:t>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0C4EBE">
      <w:pPr>
        <w:pStyle w:val="a4"/>
        <w:numPr>
          <w:ilvl w:val="2"/>
          <w:numId w:val="66"/>
        </w:numPr>
        <w:tabs>
          <w:tab w:val="num" w:pos="156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w:t>
      </w:r>
      <w:r w:rsidR="003F6316">
        <w:rPr>
          <w:b/>
          <w:sz w:val="24"/>
          <w:szCs w:val="24"/>
        </w:rPr>
        <w:t xml:space="preserve">я объемов </w:t>
      </w:r>
      <w:r w:rsidR="0089186F" w:rsidRPr="00CC6391">
        <w:rPr>
          <w:b/>
          <w:sz w:val="24"/>
          <w:szCs w:val="24"/>
        </w:rPr>
        <w:t xml:space="preserve">услуг </w:t>
      </w:r>
      <w:bookmarkEnd w:id="65"/>
      <w:bookmarkEnd w:id="66"/>
      <w:r w:rsidR="003F6316">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5</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003F6316">
        <w:rPr>
          <w:b/>
          <w:sz w:val="24"/>
          <w:szCs w:val="24"/>
        </w:rPr>
        <w:t xml:space="preserve"> </w:t>
      </w:r>
      <w:r w:rsidRPr="00CC6391">
        <w:rPr>
          <w:b/>
          <w:sz w:val="24"/>
          <w:szCs w:val="24"/>
        </w:rPr>
        <w:t xml:space="preserve">между </w:t>
      </w:r>
      <w:r w:rsidR="00811766" w:rsidRPr="00CC6391">
        <w:rPr>
          <w:b/>
          <w:sz w:val="24"/>
          <w:szCs w:val="24"/>
        </w:rPr>
        <w:t>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F6316" w:rsidRDefault="003F6316" w:rsidP="00D639A9">
      <w:pPr>
        <w:keepNext/>
        <w:tabs>
          <w:tab w:val="num" w:pos="0"/>
        </w:tabs>
        <w:spacing w:line="276" w:lineRule="auto"/>
        <w:ind w:firstLine="0"/>
        <w:rPr>
          <w:b/>
          <w:bCs/>
          <w:color w:val="000000"/>
          <w:sz w:val="24"/>
          <w:szCs w:val="24"/>
        </w:rPr>
      </w:pPr>
    </w:p>
    <w:p w:rsidR="003F6316" w:rsidRDefault="003F6316" w:rsidP="00D639A9">
      <w:pPr>
        <w:keepNext/>
        <w:tabs>
          <w:tab w:val="num" w:pos="0"/>
        </w:tabs>
        <w:spacing w:line="276" w:lineRule="auto"/>
        <w:ind w:firstLine="0"/>
        <w:rPr>
          <w:b/>
          <w:bCs/>
          <w:color w:val="000000"/>
          <w:sz w:val="24"/>
          <w:szCs w:val="24"/>
        </w:rPr>
      </w:pPr>
    </w:p>
    <w:p w:rsidR="003F6316" w:rsidRPr="00CC6391" w:rsidRDefault="003F6316"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0C4EBE">
      <w:pPr>
        <w:pStyle w:val="a4"/>
        <w:numPr>
          <w:ilvl w:val="2"/>
          <w:numId w:val="66"/>
        </w:numPr>
        <w:tabs>
          <w:tab w:val="num" w:pos="1560"/>
        </w:tabs>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lastRenderedPageBreak/>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0C4EBE">
      <w:pPr>
        <w:pStyle w:val="a5"/>
        <w:numPr>
          <w:ilvl w:val="3"/>
          <w:numId w:val="6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0C4EBE">
      <w:pPr>
        <w:pStyle w:val="21"/>
        <w:numPr>
          <w:ilvl w:val="1"/>
          <w:numId w:val="66"/>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lastRenderedPageBreak/>
        <w:t xml:space="preserve">План распределения объемов </w:t>
      </w:r>
      <w:r w:rsidR="003F6316" w:rsidRPr="003F6316">
        <w:rPr>
          <w:sz w:val="24"/>
          <w:szCs w:val="24"/>
        </w:rPr>
        <w:t>оказания услуг</w:t>
      </w:r>
      <w:r w:rsidR="003F6316" w:rsidRPr="00CC6391">
        <w:rPr>
          <w:sz w:val="24"/>
          <w:szCs w:val="24"/>
        </w:rPr>
        <w:t xml:space="preserve">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0C4EBE">
      <w:pPr>
        <w:pStyle w:val="a4"/>
        <w:numPr>
          <w:ilvl w:val="2"/>
          <w:numId w:val="6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3F6316" w:rsidP="006173D7">
            <w:pPr>
              <w:pStyle w:val="afb"/>
              <w:spacing w:before="0" w:after="0" w:line="276" w:lineRule="auto"/>
              <w:ind w:left="0"/>
              <w:rPr>
                <w:i/>
                <w:szCs w:val="24"/>
              </w:rPr>
            </w:pPr>
            <w:r w:rsidRPr="00CC6391">
              <w:rPr>
                <w:i/>
                <w:szCs w:val="24"/>
              </w:rPr>
              <w:t>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B620AF" w:rsidP="006173D7">
            <w:pPr>
              <w:pStyle w:val="afb"/>
              <w:spacing w:before="0" w:after="0" w:line="276" w:lineRule="auto"/>
              <w:ind w:left="0"/>
              <w:rPr>
                <w:i/>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3F6316">
            <w:pPr>
              <w:pStyle w:val="afb"/>
              <w:spacing w:before="0" w:after="0" w:line="276" w:lineRule="auto"/>
              <w:ind w:left="0"/>
              <w:rPr>
                <w:i/>
                <w:szCs w:val="24"/>
              </w:rPr>
            </w:pPr>
            <w:r w:rsidRPr="00CC6391">
              <w:rPr>
                <w:i/>
                <w:szCs w:val="24"/>
              </w:rPr>
              <w:t xml:space="preserve"> </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0C4EBE">
      <w:pPr>
        <w:pStyle w:val="a4"/>
        <w:numPr>
          <w:ilvl w:val="2"/>
          <w:numId w:val="66"/>
        </w:numPr>
        <w:spacing w:line="276" w:lineRule="auto"/>
        <w:rPr>
          <w:b/>
          <w:sz w:val="24"/>
          <w:szCs w:val="24"/>
        </w:rPr>
      </w:pPr>
      <w:r w:rsidRPr="00CC6391">
        <w:rPr>
          <w:b/>
          <w:sz w:val="24"/>
          <w:szCs w:val="24"/>
        </w:rPr>
        <w:lastRenderedPageBreak/>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C4EBE">
      <w:pPr>
        <w:pStyle w:val="a5"/>
        <w:numPr>
          <w:ilvl w:val="3"/>
          <w:numId w:val="6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C4EBE">
      <w:pPr>
        <w:pStyle w:val="a5"/>
        <w:numPr>
          <w:ilvl w:val="3"/>
          <w:numId w:val="6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0C4EBE">
      <w:pPr>
        <w:pStyle w:val="a5"/>
        <w:numPr>
          <w:ilvl w:val="3"/>
          <w:numId w:val="6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0C4EBE">
      <w:pPr>
        <w:pStyle w:val="21"/>
        <w:numPr>
          <w:ilvl w:val="1"/>
          <w:numId w:val="66"/>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0C4EBE">
      <w:pPr>
        <w:pStyle w:val="a4"/>
        <w:numPr>
          <w:ilvl w:val="2"/>
          <w:numId w:val="6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7</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0C4EBE">
      <w:pPr>
        <w:pStyle w:val="a4"/>
        <w:numPr>
          <w:ilvl w:val="2"/>
          <w:numId w:val="66"/>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lastRenderedPageBreak/>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0C4EBE">
      <w:pPr>
        <w:pStyle w:val="21"/>
        <w:numPr>
          <w:ilvl w:val="1"/>
          <w:numId w:val="66"/>
        </w:numPr>
        <w:spacing w:line="276" w:lineRule="auto"/>
        <w:rPr>
          <w:sz w:val="24"/>
          <w:szCs w:val="24"/>
        </w:rPr>
      </w:pPr>
      <w:bookmarkStart w:id="87" w:name="_Ref55336378"/>
      <w:bookmarkStart w:id="88" w:name="_Toc57314676"/>
      <w:bookmarkStart w:id="89" w:name="_Toc69728990"/>
      <w:bookmarkStart w:id="90"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059C7" w:rsidRDefault="009059C7" w:rsidP="000C4EBE">
      <w:pPr>
        <w:spacing w:line="276" w:lineRule="auto"/>
        <w:ind w:right="3684" w:firstLine="0"/>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4"/>
      <w:bookmarkEnd w:id="95"/>
      <w:bookmarkEnd w:id="9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7" w:name="_Ref209512344"/>
      <w:bookmarkStart w:id="98"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0C4EBE" w:rsidRPr="00CC6391" w:rsidRDefault="000C4EB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99"/>
      <w:bookmarkEnd w:id="100"/>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5" w:name="_Toc423378623"/>
      <w:bookmarkStart w:id="106" w:name="_Toc423421126"/>
      <w:r w:rsidRPr="00CC6391">
        <w:rPr>
          <w:b/>
          <w:sz w:val="24"/>
          <w:szCs w:val="24"/>
        </w:rPr>
        <w:lastRenderedPageBreak/>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7" w:name="_Ref285092299"/>
      <w:bookmarkStart w:id="108"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81" w:rsidRDefault="00556B81">
      <w:r>
        <w:separator/>
      </w:r>
    </w:p>
  </w:endnote>
  <w:endnote w:type="continuationSeparator" w:id="0">
    <w:p w:rsidR="00556B81" w:rsidRDefault="0055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679A1" w:rsidRDefault="00E679A1">
        <w:pPr>
          <w:pStyle w:val="af0"/>
          <w:jc w:val="right"/>
        </w:pPr>
        <w:r>
          <w:fldChar w:fldCharType="begin"/>
        </w:r>
        <w:r>
          <w:instrText xml:space="preserve"> PAGE   \* MERGEFORMAT </w:instrText>
        </w:r>
        <w:r>
          <w:fldChar w:fldCharType="separate"/>
        </w:r>
        <w:r w:rsidR="00DF1CF7">
          <w:rPr>
            <w:noProof/>
          </w:rPr>
          <w:t>2</w:t>
        </w:r>
        <w:r>
          <w:rPr>
            <w:noProof/>
          </w:rPr>
          <w:fldChar w:fldCharType="end"/>
        </w:r>
      </w:p>
    </w:sdtContent>
  </w:sdt>
  <w:p w:rsidR="00E679A1" w:rsidRDefault="00E679A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81" w:rsidRDefault="00556B81">
      <w:r>
        <w:separator/>
      </w:r>
    </w:p>
  </w:footnote>
  <w:footnote w:type="continuationSeparator" w:id="0">
    <w:p w:rsidR="00556B81" w:rsidRDefault="00556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A1" w:rsidRPr="00F01080" w:rsidRDefault="00E679A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4FD1B5B"/>
    <w:multiLevelType w:val="multilevel"/>
    <w:tmpl w:val="3A623ED2"/>
    <w:lvl w:ilvl="0">
      <w:start w:val="1"/>
      <w:numFmt w:val="decimal"/>
      <w:lvlText w:val="%1."/>
      <w:lvlJc w:val="left"/>
      <w:pPr>
        <w:ind w:left="720" w:hanging="360"/>
      </w:pPr>
      <w:rPr>
        <w:rFonts w:hint="default"/>
        <w:b/>
        <w:color w:val="000000"/>
        <w:sz w:val="20"/>
        <w:szCs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5">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06D717A1"/>
    <w:multiLevelType w:val="multilevel"/>
    <w:tmpl w:val="418647D0"/>
    <w:lvl w:ilvl="0">
      <w:start w:val="4"/>
      <w:numFmt w:val="decimal"/>
      <w:lvlText w:val="%1."/>
      <w:lvlJc w:val="left"/>
      <w:pPr>
        <w:ind w:left="540" w:hanging="540"/>
      </w:pPr>
      <w:rPr>
        <w:rFonts w:hint="default"/>
        <w:color w:val="auto"/>
      </w:rPr>
    </w:lvl>
    <w:lvl w:ilvl="1">
      <w:start w:val="5"/>
      <w:numFmt w:val="decimal"/>
      <w:lvlText w:val="%1.%2."/>
      <w:lvlJc w:val="left"/>
      <w:pPr>
        <w:ind w:left="1380" w:hanging="540"/>
      </w:pPr>
      <w:rPr>
        <w:rFonts w:hint="default"/>
        <w:color w:val="auto"/>
      </w:rPr>
    </w:lvl>
    <w:lvl w:ilvl="2">
      <w:start w:val="1"/>
      <w:numFmt w:val="decimal"/>
      <w:lvlText w:val="%1.%2.%3."/>
      <w:lvlJc w:val="left"/>
      <w:pPr>
        <w:ind w:left="240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440" w:hanging="1080"/>
      </w:pPr>
      <w:rPr>
        <w:rFonts w:hint="default"/>
        <w:color w:val="auto"/>
      </w:rPr>
    </w:lvl>
    <w:lvl w:ilvl="5">
      <w:start w:val="1"/>
      <w:numFmt w:val="decimal"/>
      <w:lvlText w:val="%1.%2.%3.%4.%5.%6."/>
      <w:lvlJc w:val="left"/>
      <w:pPr>
        <w:ind w:left="5280" w:hanging="1080"/>
      </w:pPr>
      <w:rPr>
        <w:rFonts w:hint="default"/>
        <w:color w:val="auto"/>
      </w:rPr>
    </w:lvl>
    <w:lvl w:ilvl="6">
      <w:start w:val="1"/>
      <w:numFmt w:val="decimal"/>
      <w:lvlText w:val="%1.%2.%3.%4.%5.%6.%7."/>
      <w:lvlJc w:val="left"/>
      <w:pPr>
        <w:ind w:left="6480" w:hanging="1440"/>
      </w:pPr>
      <w:rPr>
        <w:rFonts w:hint="default"/>
        <w:color w:val="auto"/>
      </w:rPr>
    </w:lvl>
    <w:lvl w:ilvl="7">
      <w:start w:val="1"/>
      <w:numFmt w:val="decimal"/>
      <w:lvlText w:val="%1.%2.%3.%4.%5.%6.%7.%8."/>
      <w:lvlJc w:val="left"/>
      <w:pPr>
        <w:ind w:left="7320" w:hanging="1440"/>
      </w:pPr>
      <w:rPr>
        <w:rFonts w:hint="default"/>
        <w:color w:val="auto"/>
      </w:rPr>
    </w:lvl>
    <w:lvl w:ilvl="8">
      <w:start w:val="1"/>
      <w:numFmt w:val="decimal"/>
      <w:lvlText w:val="%1.%2.%3.%4.%5.%6.%7.%8.%9."/>
      <w:lvlJc w:val="left"/>
      <w:pPr>
        <w:ind w:left="8520" w:hanging="1800"/>
      </w:pPr>
      <w:rPr>
        <w:rFonts w:hint="default"/>
        <w:color w:val="auto"/>
      </w:rPr>
    </w:lvl>
  </w:abstractNum>
  <w:abstractNum w:abstractNumId="1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1CA466DA"/>
    <w:multiLevelType w:val="multilevel"/>
    <w:tmpl w:val="263AF0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89C1F5A"/>
    <w:multiLevelType w:val="multilevel"/>
    <w:tmpl w:val="0419001F"/>
    <w:numStyleLink w:val="1"/>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5D1493C"/>
    <w:multiLevelType w:val="hybridMultilevel"/>
    <w:tmpl w:val="63FADFBC"/>
    <w:lvl w:ilvl="0" w:tplc="E1DA1882">
      <w:start w:val="1"/>
      <w:numFmt w:val="decimal"/>
      <w:lvlText w:val="%1."/>
      <w:lvlJc w:val="left"/>
      <w:pPr>
        <w:ind w:left="1146" w:hanging="360"/>
      </w:pPr>
      <w:rPr>
        <w:rFonts w:ascii="Verdana" w:eastAsia="Times New Roman" w:hAnsi="Verdana" w:cs="Times New Roman"/>
        <w:b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3">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D5919BF"/>
    <w:multiLevelType w:val="hybridMultilevel"/>
    <w:tmpl w:val="A26A41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7">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nsid w:val="75F7680C"/>
    <w:multiLevelType w:val="multilevel"/>
    <w:tmpl w:val="AC6E773C"/>
    <w:lvl w:ilvl="0">
      <w:start w:val="4"/>
      <w:numFmt w:val="decimal"/>
      <w:lvlText w:val="%1."/>
      <w:lvlJc w:val="left"/>
      <w:pPr>
        <w:ind w:left="885" w:hanging="885"/>
      </w:pPr>
      <w:rPr>
        <w:rFonts w:hint="default"/>
      </w:rPr>
    </w:lvl>
    <w:lvl w:ilvl="1">
      <w:start w:val="4"/>
      <w:numFmt w:val="decimal"/>
      <w:lvlText w:val="%1.%2."/>
      <w:lvlJc w:val="left"/>
      <w:pPr>
        <w:ind w:left="1725" w:hanging="885"/>
      </w:pPr>
      <w:rPr>
        <w:rFonts w:hint="default"/>
      </w:rPr>
    </w:lvl>
    <w:lvl w:ilvl="2">
      <w:start w:val="2"/>
      <w:numFmt w:val="decimal"/>
      <w:lvlText w:val="%1.%2.%3."/>
      <w:lvlJc w:val="left"/>
      <w:pPr>
        <w:ind w:left="2565" w:hanging="885"/>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6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3"/>
  </w:num>
  <w:num w:numId="4">
    <w:abstractNumId w:val="55"/>
  </w:num>
  <w:num w:numId="5">
    <w:abstractNumId w:val="31"/>
  </w:num>
  <w:num w:numId="6">
    <w:abstractNumId w:val="19"/>
  </w:num>
  <w:num w:numId="7">
    <w:abstractNumId w:val="32"/>
  </w:num>
  <w:num w:numId="8">
    <w:abstractNumId w:val="38"/>
  </w:num>
  <w:num w:numId="9">
    <w:abstractNumId w:val="29"/>
  </w:num>
  <w:num w:numId="10">
    <w:abstractNumId w:val="21"/>
  </w:num>
  <w:num w:numId="11">
    <w:abstractNumId w:val="22"/>
  </w:num>
  <w:num w:numId="12">
    <w:abstractNumId w:val="35"/>
  </w:num>
  <w:num w:numId="13">
    <w:abstractNumId w:val="3"/>
  </w:num>
  <w:num w:numId="14">
    <w:abstractNumId w:val="10"/>
  </w:num>
  <w:num w:numId="15">
    <w:abstractNumId w:val="34"/>
  </w:num>
  <w:num w:numId="16">
    <w:abstractNumId w:val="45"/>
  </w:num>
  <w:num w:numId="17">
    <w:abstractNumId w:val="63"/>
  </w:num>
  <w:num w:numId="18">
    <w:abstractNumId w:val="53"/>
  </w:num>
  <w:num w:numId="19">
    <w:abstractNumId w:val="57"/>
  </w:num>
  <w:num w:numId="20">
    <w:abstractNumId w:val="13"/>
  </w:num>
  <w:num w:numId="21">
    <w:abstractNumId w:val="60"/>
  </w:num>
  <w:num w:numId="22">
    <w:abstractNumId w:val="24"/>
  </w:num>
  <w:num w:numId="23">
    <w:abstractNumId w:val="1"/>
  </w:num>
  <w:num w:numId="24">
    <w:abstractNumId w:val="0"/>
  </w:num>
  <w:num w:numId="25">
    <w:abstractNumId w:val="39"/>
  </w:num>
  <w:num w:numId="26">
    <w:abstractNumId w:val="2"/>
  </w:num>
  <w:num w:numId="27">
    <w:abstractNumId w:val="18"/>
  </w:num>
  <w:num w:numId="28">
    <w:abstractNumId w:val="59"/>
  </w:num>
  <w:num w:numId="29">
    <w:abstractNumId w:val="17"/>
  </w:num>
  <w:num w:numId="30">
    <w:abstractNumId w:val="47"/>
  </w:num>
  <w:num w:numId="31">
    <w:abstractNumId w:val="56"/>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8"/>
  </w:num>
  <w:num w:numId="38">
    <w:abstractNumId w:val="28"/>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1"/>
  </w:num>
  <w:num w:numId="40">
    <w:abstractNumId w:val="9"/>
  </w:num>
  <w:num w:numId="41">
    <w:abstractNumId w:val="11"/>
  </w:num>
  <w:num w:numId="42">
    <w:abstractNumId w:val="42"/>
  </w:num>
  <w:num w:numId="43">
    <w:abstractNumId w:val="52"/>
  </w:num>
  <w:num w:numId="44">
    <w:abstractNumId w:val="20"/>
  </w:num>
  <w:num w:numId="45">
    <w:abstractNumId w:val="38"/>
  </w:num>
  <w:num w:numId="46">
    <w:abstractNumId w:val="38"/>
  </w:num>
  <w:num w:numId="47">
    <w:abstractNumId w:val="54"/>
  </w:num>
  <w:num w:numId="48">
    <w:abstractNumId w:val="51"/>
  </w:num>
  <w:num w:numId="49">
    <w:abstractNumId w:val="49"/>
  </w:num>
  <w:num w:numId="50">
    <w:abstractNumId w:val="46"/>
  </w:num>
  <w:num w:numId="51">
    <w:abstractNumId w:val="43"/>
  </w:num>
  <w:num w:numId="52">
    <w:abstractNumId w:val="12"/>
  </w:num>
  <w:num w:numId="53">
    <w:abstractNumId w:val="58"/>
  </w:num>
  <w:num w:numId="54">
    <w:abstractNumId w:val="15"/>
  </w:num>
  <w:num w:numId="55">
    <w:abstractNumId w:val="48"/>
  </w:num>
  <w:num w:numId="56">
    <w:abstractNumId w:val="62"/>
  </w:num>
  <w:num w:numId="57">
    <w:abstractNumId w:val="8"/>
  </w:num>
  <w:num w:numId="58">
    <w:abstractNumId w:val="38"/>
  </w:num>
  <w:num w:numId="59">
    <w:abstractNumId w:val="38"/>
  </w:num>
  <w:num w:numId="60">
    <w:abstractNumId w:val="64"/>
  </w:num>
  <w:num w:numId="61">
    <w:abstractNumId w:val="44"/>
  </w:num>
  <w:num w:numId="62">
    <w:abstractNumId w:val="14"/>
  </w:num>
  <w:num w:numId="63">
    <w:abstractNumId w:val="36"/>
  </w:num>
  <w:num w:numId="64">
    <w:abstractNumId w:val="23"/>
  </w:num>
  <w:num w:numId="65">
    <w:abstractNumId w:val="61"/>
  </w:num>
  <w:num w:numId="66">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3B2"/>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4EB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D7"/>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6F41"/>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6E6E"/>
    <w:rsid w:val="003E7035"/>
    <w:rsid w:val="003E718D"/>
    <w:rsid w:val="003E7391"/>
    <w:rsid w:val="003F0295"/>
    <w:rsid w:val="003F184A"/>
    <w:rsid w:val="003F34BD"/>
    <w:rsid w:val="003F3913"/>
    <w:rsid w:val="003F3A4C"/>
    <w:rsid w:val="003F3B44"/>
    <w:rsid w:val="003F5389"/>
    <w:rsid w:val="003F631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1378"/>
    <w:rsid w:val="004E2C3A"/>
    <w:rsid w:val="004E2F10"/>
    <w:rsid w:val="004E3218"/>
    <w:rsid w:val="004E36D6"/>
    <w:rsid w:val="004E42B3"/>
    <w:rsid w:val="004E4E80"/>
    <w:rsid w:val="004E5415"/>
    <w:rsid w:val="004E58A1"/>
    <w:rsid w:val="004E5A42"/>
    <w:rsid w:val="004E718F"/>
    <w:rsid w:val="004F3EE3"/>
    <w:rsid w:val="004F48FB"/>
    <w:rsid w:val="004F525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B81"/>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12D"/>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DEB"/>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77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E39"/>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C5E"/>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146"/>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173"/>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4555"/>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806"/>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57E"/>
    <w:rsid w:val="009961E5"/>
    <w:rsid w:val="009966FF"/>
    <w:rsid w:val="009A075F"/>
    <w:rsid w:val="009A0999"/>
    <w:rsid w:val="009A1596"/>
    <w:rsid w:val="009A279B"/>
    <w:rsid w:val="009A3272"/>
    <w:rsid w:val="009A3679"/>
    <w:rsid w:val="009A48DE"/>
    <w:rsid w:val="009A4A3C"/>
    <w:rsid w:val="009A6611"/>
    <w:rsid w:val="009B03FF"/>
    <w:rsid w:val="009B2EA3"/>
    <w:rsid w:val="009B498F"/>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53A"/>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BF6"/>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09B"/>
    <w:rsid w:val="00A74237"/>
    <w:rsid w:val="00A74567"/>
    <w:rsid w:val="00A74865"/>
    <w:rsid w:val="00A76109"/>
    <w:rsid w:val="00A76683"/>
    <w:rsid w:val="00A76766"/>
    <w:rsid w:val="00A76903"/>
    <w:rsid w:val="00A8077D"/>
    <w:rsid w:val="00A80B26"/>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590"/>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841"/>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49F"/>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BEF"/>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91F"/>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67D79"/>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FF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266"/>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1DCB"/>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56F"/>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F7"/>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9A1"/>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13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295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ovikova_OA@eon-russia.ru"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Novikova_OA@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C7D82-8AF0-4482-9A40-DF7CFCFD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5987</Words>
  <Characters>34128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40035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cp:revision>
  <cp:lastPrinted>2015-10-09T11:16:00Z</cp:lastPrinted>
  <dcterms:created xsi:type="dcterms:W3CDTF">2016-01-14T12:24:00Z</dcterms:created>
  <dcterms:modified xsi:type="dcterms:W3CDTF">2016-01-15T13:29:00Z</dcterms:modified>
</cp:coreProperties>
</file>