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sidR="00765B39">
        <w:rPr>
          <w:sz w:val="24"/>
          <w:szCs w:val="24"/>
        </w:rPr>
        <w:t>2016</w:t>
      </w:r>
      <w:bookmarkStart w:id="3" w:name="_GoBack"/>
      <w:bookmarkEnd w:id="3"/>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0B0F82">
          <w:rPr>
            <w:webHidden/>
          </w:rPr>
          <w:t>3</w:t>
        </w:r>
        <w:r w:rsidR="009D3BCB">
          <w:rPr>
            <w:webHidden/>
          </w:rPr>
          <w:fldChar w:fldCharType="end"/>
        </w:r>
      </w:hyperlink>
    </w:p>
    <w:p w:rsidR="009D3BCB" w:rsidRDefault="00765B39">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0B0F82">
          <w:rPr>
            <w:webHidden/>
          </w:rPr>
          <w:t>6</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0B0F82">
          <w:rPr>
            <w:webHidden/>
          </w:rPr>
          <w:t>6</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0B0F82">
          <w:rPr>
            <w:webHidden/>
          </w:rPr>
          <w:t>9</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0B0F82">
          <w:rPr>
            <w:webHidden/>
          </w:rPr>
          <w:t>12</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0B0F82">
          <w:rPr>
            <w:webHidden/>
          </w:rPr>
          <w:t>14</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0B0F82">
          <w:rPr>
            <w:webHidden/>
          </w:rPr>
          <w:t>16</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0B0F82">
          <w:rPr>
            <w:webHidden/>
          </w:rPr>
          <w:t>20</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0B0F82">
          <w:rPr>
            <w:webHidden/>
          </w:rPr>
          <w:t>22</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0B0F82">
          <w:rPr>
            <w:webHidden/>
          </w:rPr>
          <w:t>24</w:t>
        </w:r>
        <w:r w:rsidR="009D3BCB">
          <w:rPr>
            <w:webHidden/>
          </w:rPr>
          <w:fldChar w:fldCharType="end"/>
        </w:r>
      </w:hyperlink>
    </w:p>
    <w:p w:rsidR="009D3BCB" w:rsidRDefault="00765B39">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0B0F82">
          <w:rPr>
            <w:webHidden/>
          </w:rPr>
          <w:t>26</w:t>
        </w:r>
        <w:r w:rsidR="009D3BCB">
          <w:rPr>
            <w:webHidden/>
          </w:rPr>
          <w:fldChar w:fldCharType="end"/>
        </w:r>
      </w:hyperlink>
    </w:p>
    <w:p w:rsidR="009D3BCB" w:rsidRDefault="00765B39">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0B0F82">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0B0F82">
        <w:rPr>
          <w:color w:val="000000"/>
          <w:sz w:val="24"/>
          <w:szCs w:val="24"/>
          <w:shd w:val="clear" w:color="auto" w:fill="FFFFFF" w:themeFill="background1"/>
        </w:rPr>
        <w:t>910</w:t>
      </w:r>
      <w:r w:rsidR="005270A1" w:rsidRPr="00EC5070">
        <w:rPr>
          <w:sz w:val="24"/>
          <w:szCs w:val="24"/>
          <w:shd w:val="clear" w:color="auto" w:fill="FFFFFF" w:themeFill="background1"/>
        </w:rPr>
        <w:t xml:space="preserve"> от </w:t>
      </w:r>
      <w:r w:rsidR="000B0F82">
        <w:rPr>
          <w:sz w:val="24"/>
          <w:szCs w:val="24"/>
          <w:shd w:val="clear" w:color="auto" w:fill="FFFFFF" w:themeFill="background1"/>
        </w:rPr>
        <w:t>11</w:t>
      </w:r>
      <w:r w:rsidR="005270A1" w:rsidRPr="00EC5070">
        <w:rPr>
          <w:sz w:val="24"/>
          <w:szCs w:val="24"/>
          <w:shd w:val="clear" w:color="auto" w:fill="FFFFFF" w:themeFill="background1"/>
        </w:rPr>
        <w:t>.</w:t>
      </w:r>
      <w:r w:rsidR="000B0F82">
        <w:rPr>
          <w:sz w:val="24"/>
          <w:szCs w:val="24"/>
          <w:shd w:val="clear" w:color="auto" w:fill="FFFFFF" w:themeFill="background1"/>
        </w:rPr>
        <w:t>01</w:t>
      </w:r>
      <w:r w:rsidR="00F615D3" w:rsidRPr="00EC5070">
        <w:rPr>
          <w:sz w:val="24"/>
          <w:szCs w:val="24"/>
          <w:shd w:val="clear" w:color="auto" w:fill="FFFFFF" w:themeFill="background1"/>
        </w:rPr>
        <w:t>.201</w:t>
      </w:r>
      <w:r w:rsidR="000B0F82">
        <w:rPr>
          <w:sz w:val="24"/>
          <w:szCs w:val="24"/>
          <w:shd w:val="clear" w:color="auto" w:fill="FFFFFF" w:themeFill="background1"/>
        </w:rPr>
        <w:t>6</w:t>
      </w:r>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570F30" w:rsidP="00D55BF3">
            <w:pPr>
              <w:autoSpaceDE w:val="0"/>
              <w:autoSpaceDN w:val="0"/>
              <w:adjustRightInd w:val="0"/>
              <w:spacing w:line="276" w:lineRule="auto"/>
              <w:ind w:right="-72" w:firstLine="0"/>
              <w:jc w:val="left"/>
              <w:rPr>
                <w:bCs/>
                <w:sz w:val="24"/>
                <w:szCs w:val="24"/>
              </w:rPr>
            </w:pPr>
            <w:r w:rsidRPr="00570F30">
              <w:rPr>
                <w:sz w:val="24"/>
                <w:szCs w:val="24"/>
              </w:rPr>
              <w:t xml:space="preserve">трубопроводная арматура </w:t>
            </w:r>
            <w:proofErr w:type="spellStart"/>
            <w:r w:rsidRPr="00570F30">
              <w:rPr>
                <w:sz w:val="24"/>
                <w:szCs w:val="24"/>
              </w:rPr>
              <w:t>Velan</w:t>
            </w:r>
            <w:proofErr w:type="spellEnd"/>
            <w:r w:rsidRPr="00570F30">
              <w:rPr>
                <w:sz w:val="24"/>
                <w:szCs w:val="24"/>
              </w:rPr>
              <w:t xml:space="preserve"> или аналоги</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D55BF3">
              <w:rPr>
                <w:sz w:val="24"/>
                <w:szCs w:val="24"/>
                <w:lang w:eastAsia="en-US"/>
              </w:rPr>
              <w:t xml:space="preserve"> Мышляева Н.В</w:t>
            </w:r>
            <w:r w:rsidR="00997E94">
              <w:rPr>
                <w:sz w:val="24"/>
                <w:szCs w:val="24"/>
                <w:lang w:eastAsia="en-US"/>
              </w:rPr>
              <w:t>.</w:t>
            </w:r>
            <w:r w:rsidRPr="008261F5">
              <w:rPr>
                <w:i/>
                <w:sz w:val="24"/>
                <w:szCs w:val="24"/>
                <w:lang w:eastAsia="en-US"/>
              </w:rPr>
              <w:t xml:space="preserve"> </w:t>
            </w:r>
          </w:p>
          <w:p w:rsidR="00D55BF3" w:rsidRPr="00175966" w:rsidRDefault="00807B36" w:rsidP="00D55BF3">
            <w:pPr>
              <w:shd w:val="clear" w:color="auto" w:fill="FFFFFF"/>
              <w:spacing w:line="240" w:lineRule="auto"/>
              <w:ind w:firstLine="0"/>
              <w:rPr>
                <w:rFonts w:eastAsia="Calibri"/>
                <w:snapToGrid/>
                <w:color w:val="000000"/>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D55BF3" w:rsidRPr="003F62A7">
                <w:rPr>
                  <w:rStyle w:val="af2"/>
                  <w:rFonts w:ascii="Calibri" w:eastAsia="Calibri" w:hAnsi="Calibri"/>
                  <w:snapToGrid/>
                  <w:sz w:val="24"/>
                  <w:szCs w:val="24"/>
                  <w:lang w:val="en-US" w:eastAsia="en-US"/>
                </w:rPr>
                <w:t>Myshlyaeva</w:t>
              </w:r>
              <w:r w:rsidR="00D55BF3" w:rsidRPr="003F62A7">
                <w:rPr>
                  <w:rStyle w:val="af2"/>
                  <w:rFonts w:ascii="Calibri" w:eastAsia="Calibri" w:hAnsi="Calibri"/>
                  <w:snapToGrid/>
                  <w:sz w:val="24"/>
                  <w:szCs w:val="24"/>
                  <w:lang w:eastAsia="en-US"/>
                </w:rPr>
                <w:t>_</w:t>
              </w:r>
              <w:r w:rsidR="00D55BF3" w:rsidRPr="003F62A7">
                <w:rPr>
                  <w:rStyle w:val="af2"/>
                  <w:rFonts w:ascii="Calibri" w:eastAsia="Calibri" w:hAnsi="Calibri"/>
                  <w:snapToGrid/>
                  <w:sz w:val="24"/>
                  <w:szCs w:val="24"/>
                  <w:lang w:val="en-US" w:eastAsia="en-US"/>
                </w:rPr>
                <w:t>NV</w:t>
              </w:r>
              <w:r w:rsidR="00D55BF3" w:rsidRPr="003F62A7">
                <w:rPr>
                  <w:rStyle w:val="af2"/>
                  <w:rFonts w:ascii="Calibri" w:eastAsia="Calibri" w:hAnsi="Calibri"/>
                  <w:snapToGrid/>
                  <w:sz w:val="24"/>
                  <w:szCs w:val="24"/>
                  <w:lang w:eastAsia="en-US"/>
                </w:rPr>
                <w:t>@eon-russia.ru</w:t>
              </w:r>
            </w:hyperlink>
            <w:r w:rsidR="00D55BF3" w:rsidRPr="00175966">
              <w:rPr>
                <w:snapToGrid/>
                <w:color w:val="000000"/>
                <w:sz w:val="24"/>
                <w:szCs w:val="24"/>
              </w:rPr>
              <w:t>.</w:t>
            </w:r>
          </w:p>
          <w:p w:rsidR="00BC5425" w:rsidRPr="00D55BF3" w:rsidRDefault="00BC5425" w:rsidP="00D55BF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D55BF3">
              <w:rPr>
                <w:sz w:val="24"/>
                <w:szCs w:val="24"/>
                <w:lang w:eastAsia="en-US"/>
              </w:rPr>
              <w:t>05</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570F3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570F30">
              <w:rPr>
                <w:sz w:val="24"/>
                <w:szCs w:val="24"/>
                <w:lang w:eastAsia="en-US"/>
              </w:rPr>
              <w:t>2</w:t>
            </w:r>
            <w:r w:rsidR="00D55BF3" w:rsidRPr="00D55BF3">
              <w:rPr>
                <w:b/>
                <w:sz w:val="24"/>
                <w:szCs w:val="24"/>
                <w:lang w:eastAsia="en-US"/>
              </w:rPr>
              <w:t>1</w:t>
            </w:r>
            <w:r w:rsidR="000F748C" w:rsidRPr="000A2F63">
              <w:rPr>
                <w:b/>
                <w:sz w:val="24"/>
                <w:szCs w:val="24"/>
                <w:lang w:eastAsia="en-US"/>
              </w:rPr>
              <w:t>.</w:t>
            </w:r>
            <w:r w:rsidR="00D55BF3">
              <w:rPr>
                <w:b/>
                <w:sz w:val="24"/>
                <w:szCs w:val="24"/>
                <w:lang w:eastAsia="en-US"/>
              </w:rPr>
              <w:t>01</w:t>
            </w:r>
            <w:r w:rsidR="000F748C" w:rsidRPr="00EC5070">
              <w:rPr>
                <w:b/>
                <w:sz w:val="24"/>
                <w:szCs w:val="24"/>
                <w:lang w:eastAsia="en-US"/>
              </w:rPr>
              <w:t>.201</w:t>
            </w:r>
            <w:r w:rsidR="00D55BF3">
              <w:rPr>
                <w:b/>
                <w:sz w:val="24"/>
                <w:szCs w:val="24"/>
                <w:lang w:eastAsia="en-US"/>
              </w:rPr>
              <w:t>6</w:t>
            </w:r>
            <w:r w:rsidR="000F748C" w:rsidRPr="00EC5070">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570F30">
              <w:rPr>
                <w:b/>
                <w:sz w:val="24"/>
                <w:szCs w:val="24"/>
                <w:lang w:eastAsia="en-US"/>
              </w:rPr>
              <w:t>01</w:t>
            </w:r>
            <w:r w:rsidRPr="000F748C">
              <w:rPr>
                <w:b/>
                <w:sz w:val="24"/>
                <w:szCs w:val="24"/>
                <w:lang w:eastAsia="en-US"/>
              </w:rPr>
              <w:t>.</w:t>
            </w:r>
            <w:r w:rsidR="00D55BF3">
              <w:rPr>
                <w:b/>
                <w:sz w:val="24"/>
                <w:szCs w:val="24"/>
                <w:lang w:eastAsia="en-US"/>
              </w:rPr>
              <w:t>0</w:t>
            </w:r>
            <w:r w:rsidR="00570F30">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D55BF3">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50E10" w:rsidRPr="009457BF" w:rsidRDefault="002849AE" w:rsidP="00D55BF3">
            <w:pPr>
              <w:shd w:val="clear" w:color="auto" w:fill="FFFFFF"/>
              <w:spacing w:line="240" w:lineRule="auto"/>
              <w:ind w:firstLine="0"/>
              <w:rPr>
                <w:i/>
                <w:color w:val="0000FF"/>
                <w:u w:val="single"/>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D55BF3" w:rsidRPr="003F62A7">
                <w:rPr>
                  <w:rStyle w:val="af2"/>
                  <w:rFonts w:ascii="Calibri" w:eastAsia="Calibri" w:hAnsi="Calibri"/>
                  <w:snapToGrid/>
                  <w:sz w:val="24"/>
                  <w:szCs w:val="24"/>
                  <w:lang w:val="en-US" w:eastAsia="en-US"/>
                </w:rPr>
                <w:t>Myshlyaeva</w:t>
              </w:r>
              <w:r w:rsidR="00D55BF3" w:rsidRPr="003F62A7">
                <w:rPr>
                  <w:rStyle w:val="af2"/>
                  <w:rFonts w:ascii="Calibri" w:eastAsia="Calibri" w:hAnsi="Calibri"/>
                  <w:snapToGrid/>
                  <w:sz w:val="24"/>
                  <w:szCs w:val="24"/>
                  <w:lang w:eastAsia="en-US"/>
                </w:rPr>
                <w:t>_</w:t>
              </w:r>
              <w:r w:rsidR="00D55BF3" w:rsidRPr="003F62A7">
                <w:rPr>
                  <w:rStyle w:val="af2"/>
                  <w:rFonts w:ascii="Calibri" w:eastAsia="Calibri" w:hAnsi="Calibri"/>
                  <w:snapToGrid/>
                  <w:sz w:val="24"/>
                  <w:szCs w:val="24"/>
                  <w:lang w:val="en-US" w:eastAsia="en-US"/>
                </w:rPr>
                <w:t>NV</w:t>
              </w:r>
              <w:r w:rsidR="00D55BF3" w:rsidRPr="003F62A7">
                <w:rPr>
                  <w:rStyle w:val="af2"/>
                  <w:rFonts w:ascii="Calibri" w:eastAsia="Calibri" w:hAnsi="Calibri"/>
                  <w:snapToGrid/>
                  <w:sz w:val="24"/>
                  <w:szCs w:val="24"/>
                  <w:lang w:eastAsia="en-US"/>
                </w:rPr>
                <w:t>@eon-russia.ru</w:t>
              </w:r>
            </w:hyperlink>
            <w:r w:rsidR="00D55BF3" w:rsidRPr="00175966">
              <w:rPr>
                <w:snapToGrid/>
                <w:color w:val="000000"/>
                <w:sz w:val="24"/>
                <w:szCs w:val="24"/>
              </w:rPr>
              <w:t>.</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D55BF3">
        <w:trPr>
          <w:trHeight w:val="124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proofErr w:type="gramStart"/>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roofErr w:type="gramEnd"/>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570F3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B0F82" w:rsidRPr="00CC6391">
        <w:rPr>
          <w:color w:val="000000"/>
          <w:sz w:val="24"/>
          <w:szCs w:val="24"/>
        </w:rPr>
        <w:t>График поставки товара  (форма</w:t>
      </w:r>
      <w:r w:rsidR="000B0F82" w:rsidRPr="00CC6391">
        <w:rPr>
          <w:noProof/>
          <w:color w:val="000000"/>
          <w:sz w:val="24"/>
          <w:szCs w:val="24"/>
        </w:rPr>
        <w:t xml:space="preserve"> </w:t>
      </w:r>
      <w:r w:rsidR="000B0F82">
        <w:rPr>
          <w:noProof/>
          <w:color w:val="000000"/>
          <w:sz w:val="24"/>
          <w:szCs w:val="24"/>
        </w:rPr>
        <w:t>3</w:t>
      </w:r>
      <w:r w:rsidR="000B0F82"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B0F82" w:rsidRPr="000B0F82">
        <w:rPr>
          <w:color w:val="000000"/>
          <w:sz w:val="24"/>
          <w:szCs w:val="24"/>
        </w:rPr>
        <w:t>Анкета Участника (форма 5</w:t>
      </w:r>
      <w:r w:rsidR="000B0F82" w:rsidRPr="000B0F8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B0F82" w:rsidRPr="000B0F82">
        <w:rPr>
          <w:color w:val="000000"/>
          <w:sz w:val="24"/>
          <w:szCs w:val="24"/>
        </w:rPr>
        <w:t>Справка о перечне и годовых объемах выполнения аналогичных договоров (форма 6</w:t>
      </w:r>
      <w:r w:rsidR="000B0F82" w:rsidRPr="000B0F8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B0F8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B0F8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000A2F63">
        <w:rPr>
          <w:bCs/>
          <w:sz w:val="22"/>
          <w:szCs w:val="22"/>
        </w:rPr>
        <w:t xml:space="preserve"> </w:t>
      </w:r>
      <w:proofErr w:type="spellStart"/>
      <w:r w:rsidR="000A2F63">
        <w:rPr>
          <w:bCs/>
          <w:sz w:val="22"/>
          <w:szCs w:val="22"/>
        </w:rPr>
        <w:t>Бакурина</w:t>
      </w:r>
      <w:proofErr w:type="spellEnd"/>
      <w:r w:rsidR="000A2F63">
        <w:rPr>
          <w:bCs/>
          <w:sz w:val="22"/>
          <w:szCs w:val="22"/>
        </w:rPr>
        <w:t xml:space="preserve"> С.Ф.</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w:t>
      </w:r>
      <w:r w:rsidR="000A2F63">
        <w:rPr>
          <w:sz w:val="22"/>
          <w:szCs w:val="22"/>
          <w:lang w:val="sr-Cyrl-CS"/>
        </w:rPr>
        <w:t>нии. Продукция должна быть на па</w:t>
      </w:r>
      <w:r w:rsidRPr="007323A5">
        <w:rPr>
          <w:sz w:val="22"/>
          <w:szCs w:val="22"/>
          <w:lang w:val="sr-Cyrl-CS"/>
        </w:rPr>
        <w:t>л</w:t>
      </w:r>
      <w:r w:rsidR="000A2F63">
        <w:rPr>
          <w:sz w:val="22"/>
          <w:szCs w:val="22"/>
          <w:lang w:val="sr-Cyrl-CS"/>
        </w:rPr>
        <w:t>л</w:t>
      </w:r>
      <w:r w:rsidRPr="007323A5">
        <w:rPr>
          <w:sz w:val="22"/>
          <w:szCs w:val="22"/>
          <w:lang w:val="sr-Cyrl-CS"/>
        </w:rPr>
        <w:t>етах, упаковка ТМЦ должна быть прикреплена к па</w:t>
      </w:r>
      <w:r w:rsidR="000A2F63">
        <w:rPr>
          <w:sz w:val="22"/>
          <w:szCs w:val="22"/>
          <w:lang w:val="sr-Cyrl-CS"/>
        </w:rPr>
        <w:t>л</w:t>
      </w:r>
      <w:r w:rsidRPr="007323A5">
        <w:rPr>
          <w:sz w:val="22"/>
          <w:szCs w:val="22"/>
          <w:lang w:val="sr-Cyrl-CS"/>
        </w:rPr>
        <w:t>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B4" w:rsidRDefault="00D62BB4">
      <w:r>
        <w:separator/>
      </w:r>
    </w:p>
  </w:endnote>
  <w:endnote w:type="continuationSeparator" w:id="0">
    <w:p w:rsidR="00D62BB4" w:rsidRDefault="00D6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62BB4" w:rsidRDefault="00D62BB4">
        <w:pPr>
          <w:pStyle w:val="af0"/>
          <w:jc w:val="right"/>
        </w:pPr>
        <w:r>
          <w:fldChar w:fldCharType="begin"/>
        </w:r>
        <w:r>
          <w:instrText xml:space="preserve"> PAGE   \* MERGEFORMAT </w:instrText>
        </w:r>
        <w:r>
          <w:fldChar w:fldCharType="separate"/>
        </w:r>
        <w:r w:rsidR="00765B39">
          <w:rPr>
            <w:noProof/>
          </w:rPr>
          <w:t>1</w:t>
        </w:r>
        <w:r>
          <w:rPr>
            <w:noProof/>
          </w:rPr>
          <w:fldChar w:fldCharType="end"/>
        </w:r>
      </w:p>
    </w:sdtContent>
  </w:sdt>
  <w:p w:rsidR="00D62BB4" w:rsidRDefault="00D62BB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B4" w:rsidRDefault="00D62BB4">
      <w:r>
        <w:separator/>
      </w:r>
    </w:p>
  </w:footnote>
  <w:footnote w:type="continuationSeparator" w:id="0">
    <w:p w:rsidR="00D62BB4" w:rsidRDefault="00D62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B4" w:rsidRPr="005856AF" w:rsidRDefault="00D62BB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2F63"/>
    <w:rsid w:val="000A4EEE"/>
    <w:rsid w:val="000A52CB"/>
    <w:rsid w:val="000A549D"/>
    <w:rsid w:val="000A64D0"/>
    <w:rsid w:val="000A771F"/>
    <w:rsid w:val="000B0736"/>
    <w:rsid w:val="000B0F82"/>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24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722"/>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8F3"/>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6A3"/>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08B"/>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0F30"/>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B39"/>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2AC"/>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BF3"/>
    <w:rsid w:val="00D56A5B"/>
    <w:rsid w:val="00D57A17"/>
    <w:rsid w:val="00D60101"/>
    <w:rsid w:val="00D60346"/>
    <w:rsid w:val="00D6075E"/>
    <w:rsid w:val="00D60897"/>
    <w:rsid w:val="00D61D97"/>
    <w:rsid w:val="00D621A0"/>
    <w:rsid w:val="00D624A8"/>
    <w:rsid w:val="00D62BB4"/>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04F63-AEDC-4202-B5E0-324CB04C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40</Pages>
  <Words>7391</Words>
  <Characters>54685</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19</cp:revision>
  <cp:lastPrinted>2015-12-29T12:21:00Z</cp:lastPrinted>
  <dcterms:created xsi:type="dcterms:W3CDTF">2015-10-21T10:38:00Z</dcterms:created>
  <dcterms:modified xsi:type="dcterms:W3CDTF">2016-01-20T12:39:00Z</dcterms:modified>
</cp:coreProperties>
</file>