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w:t>
      </w:r>
      <w:r w:rsidR="004A0AE9">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3E6F14">
          <w:rPr>
            <w:webHidden/>
          </w:rPr>
          <w:t>3</w:t>
        </w:r>
        <w:r w:rsidR="009D3BCB">
          <w:rPr>
            <w:webHidden/>
          </w:rPr>
          <w:fldChar w:fldCharType="end"/>
        </w:r>
      </w:hyperlink>
    </w:p>
    <w:p w:rsidR="009D3BCB" w:rsidRDefault="00445C68">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3E6F14">
          <w:rPr>
            <w:webHidden/>
          </w:rPr>
          <w:t>6</w:t>
        </w:r>
        <w:r w:rsidR="009D3BCB">
          <w:rPr>
            <w:webHidden/>
          </w:rPr>
          <w:fldChar w:fldCharType="end"/>
        </w:r>
      </w:hyperlink>
    </w:p>
    <w:p w:rsidR="009D3BCB" w:rsidRDefault="00445C68">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3E6F14">
          <w:rPr>
            <w:webHidden/>
          </w:rPr>
          <w:t>6</w:t>
        </w:r>
        <w:r w:rsidR="009D3BCB">
          <w:rPr>
            <w:webHidden/>
          </w:rPr>
          <w:fldChar w:fldCharType="end"/>
        </w:r>
      </w:hyperlink>
    </w:p>
    <w:p w:rsidR="009D3BCB" w:rsidRDefault="00445C68">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3E6F14">
          <w:rPr>
            <w:webHidden/>
          </w:rPr>
          <w:t>9</w:t>
        </w:r>
        <w:r w:rsidR="009D3BCB">
          <w:rPr>
            <w:webHidden/>
          </w:rPr>
          <w:fldChar w:fldCharType="end"/>
        </w:r>
      </w:hyperlink>
    </w:p>
    <w:p w:rsidR="009D3BCB" w:rsidRDefault="00445C68">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3E6F14">
          <w:rPr>
            <w:webHidden/>
          </w:rPr>
          <w:t>12</w:t>
        </w:r>
        <w:r w:rsidR="009D3BCB">
          <w:rPr>
            <w:webHidden/>
          </w:rPr>
          <w:fldChar w:fldCharType="end"/>
        </w:r>
      </w:hyperlink>
    </w:p>
    <w:p w:rsidR="009D3BCB" w:rsidRDefault="00445C68">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3E6F14">
          <w:rPr>
            <w:webHidden/>
          </w:rPr>
          <w:t>14</w:t>
        </w:r>
        <w:r w:rsidR="009D3BCB">
          <w:rPr>
            <w:webHidden/>
          </w:rPr>
          <w:fldChar w:fldCharType="end"/>
        </w:r>
      </w:hyperlink>
    </w:p>
    <w:p w:rsidR="009D3BCB" w:rsidRDefault="00445C68">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3E6F14">
          <w:rPr>
            <w:webHidden/>
          </w:rPr>
          <w:t>16</w:t>
        </w:r>
        <w:r w:rsidR="009D3BCB">
          <w:rPr>
            <w:webHidden/>
          </w:rPr>
          <w:fldChar w:fldCharType="end"/>
        </w:r>
      </w:hyperlink>
    </w:p>
    <w:p w:rsidR="009D3BCB" w:rsidRDefault="00445C68">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3E6F14">
          <w:rPr>
            <w:webHidden/>
          </w:rPr>
          <w:t>20</w:t>
        </w:r>
        <w:r w:rsidR="009D3BCB">
          <w:rPr>
            <w:webHidden/>
          </w:rPr>
          <w:fldChar w:fldCharType="end"/>
        </w:r>
      </w:hyperlink>
    </w:p>
    <w:p w:rsidR="009D3BCB" w:rsidRDefault="00445C68">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3E6F14">
          <w:rPr>
            <w:webHidden/>
          </w:rPr>
          <w:t>22</w:t>
        </w:r>
        <w:r w:rsidR="009D3BCB">
          <w:rPr>
            <w:webHidden/>
          </w:rPr>
          <w:fldChar w:fldCharType="end"/>
        </w:r>
      </w:hyperlink>
    </w:p>
    <w:p w:rsidR="009D3BCB" w:rsidRDefault="00445C68">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3E6F14">
          <w:rPr>
            <w:webHidden/>
          </w:rPr>
          <w:t>24</w:t>
        </w:r>
        <w:r w:rsidR="009D3BCB">
          <w:rPr>
            <w:webHidden/>
          </w:rPr>
          <w:fldChar w:fldCharType="end"/>
        </w:r>
      </w:hyperlink>
    </w:p>
    <w:p w:rsidR="009D3BCB" w:rsidRDefault="00445C68">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3E6F14">
          <w:rPr>
            <w:webHidden/>
          </w:rPr>
          <w:t>26</w:t>
        </w:r>
        <w:r w:rsidR="009D3BCB">
          <w:rPr>
            <w:webHidden/>
          </w:rPr>
          <w:fldChar w:fldCharType="end"/>
        </w:r>
      </w:hyperlink>
    </w:p>
    <w:p w:rsidR="009D3BCB" w:rsidRDefault="00445C68">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3E6F14">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w:t>
      </w:r>
      <w:r w:rsidR="000A5DAD">
        <w:rPr>
          <w:color w:val="000000"/>
          <w:sz w:val="24"/>
          <w:szCs w:val="24"/>
          <w:shd w:val="clear" w:color="auto" w:fill="FFFFFF" w:themeFill="background1"/>
        </w:rPr>
        <w:t>10</w:t>
      </w:r>
      <w:r w:rsidR="00B974B2">
        <w:rPr>
          <w:color w:val="000000"/>
          <w:sz w:val="24"/>
          <w:szCs w:val="24"/>
          <w:shd w:val="clear" w:color="auto" w:fill="FFFFFF" w:themeFill="background1"/>
        </w:rPr>
        <w:t>2</w:t>
      </w:r>
      <w:r w:rsidR="000A5DAD">
        <w:rPr>
          <w:color w:val="000000"/>
          <w:sz w:val="24"/>
          <w:szCs w:val="24"/>
          <w:shd w:val="clear" w:color="auto" w:fill="FFFFFF" w:themeFill="background1"/>
        </w:rPr>
        <w:t xml:space="preserve"> </w:t>
      </w:r>
      <w:r w:rsidR="005270A1" w:rsidRPr="00EC5070">
        <w:rPr>
          <w:sz w:val="24"/>
          <w:szCs w:val="24"/>
          <w:shd w:val="clear" w:color="auto" w:fill="FFFFFF" w:themeFill="background1"/>
        </w:rPr>
        <w:t xml:space="preserve">от </w:t>
      </w:r>
      <w:r w:rsidR="00B974B2">
        <w:rPr>
          <w:sz w:val="24"/>
          <w:szCs w:val="24"/>
          <w:shd w:val="clear" w:color="auto" w:fill="FFFFFF" w:themeFill="background1"/>
        </w:rPr>
        <w:t>21</w:t>
      </w:r>
      <w:r w:rsidR="005270A1" w:rsidRPr="00EC5070">
        <w:rPr>
          <w:sz w:val="24"/>
          <w:szCs w:val="24"/>
          <w:shd w:val="clear" w:color="auto" w:fill="FFFFFF" w:themeFill="background1"/>
        </w:rPr>
        <w:t>.</w:t>
      </w:r>
      <w:r w:rsidR="001A0000">
        <w:rPr>
          <w:sz w:val="24"/>
          <w:szCs w:val="24"/>
          <w:shd w:val="clear" w:color="auto" w:fill="FFFFFF" w:themeFill="background1"/>
        </w:rPr>
        <w:t>0</w:t>
      </w:r>
      <w:r w:rsidR="003E6F14">
        <w:rPr>
          <w:sz w:val="24"/>
          <w:szCs w:val="24"/>
          <w:shd w:val="clear" w:color="auto" w:fill="FFFFFF" w:themeFill="background1"/>
        </w:rPr>
        <w:t>1</w:t>
      </w:r>
      <w:r w:rsidR="00F615D3" w:rsidRPr="00EC5070">
        <w:rPr>
          <w:sz w:val="24"/>
          <w:szCs w:val="24"/>
          <w:shd w:val="clear" w:color="auto" w:fill="FFFFFF" w:themeFill="background1"/>
        </w:rPr>
        <w:t>.201</w:t>
      </w:r>
      <w:r w:rsidR="001A0000">
        <w:rPr>
          <w:sz w:val="24"/>
          <w:szCs w:val="24"/>
          <w:shd w:val="clear" w:color="auto" w:fill="FFFFFF" w:themeFill="background1"/>
        </w:rPr>
        <w:t>6</w:t>
      </w:r>
      <w:r w:rsidR="00F615D3" w:rsidRPr="00EC5070">
        <w:rPr>
          <w:sz w:val="24"/>
          <w:szCs w:val="24"/>
          <w:shd w:val="clear" w:color="auto" w:fill="FFFFFF" w:themeFill="background1"/>
        </w:rPr>
        <w:t xml:space="preserve">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0A5DAD" w:rsidP="00B974B2">
            <w:pPr>
              <w:autoSpaceDE w:val="0"/>
              <w:autoSpaceDN w:val="0"/>
              <w:adjustRightInd w:val="0"/>
              <w:spacing w:line="276" w:lineRule="auto"/>
              <w:ind w:right="-72" w:firstLine="0"/>
              <w:jc w:val="left"/>
              <w:rPr>
                <w:bCs/>
                <w:sz w:val="24"/>
                <w:szCs w:val="24"/>
              </w:rPr>
            </w:pPr>
            <w:r>
              <w:rPr>
                <w:bCs/>
                <w:sz w:val="24"/>
                <w:szCs w:val="24"/>
              </w:rPr>
              <w:t>И</w:t>
            </w:r>
            <w:r w:rsidRPr="000A5DAD">
              <w:rPr>
                <w:bCs/>
                <w:sz w:val="24"/>
                <w:szCs w:val="24"/>
              </w:rPr>
              <w:t>нструмент</w:t>
            </w:r>
            <w:r>
              <w:rPr>
                <w:bCs/>
                <w:sz w:val="24"/>
                <w:szCs w:val="24"/>
              </w:rPr>
              <w:t xml:space="preserve"> </w:t>
            </w:r>
            <w:r w:rsidR="00B974B2">
              <w:rPr>
                <w:bCs/>
                <w:sz w:val="24"/>
                <w:szCs w:val="24"/>
              </w:rPr>
              <w:t>ручной</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997E94">
              <w:rPr>
                <w:sz w:val="24"/>
                <w:szCs w:val="24"/>
                <w:lang w:eastAsia="en-US"/>
              </w:rPr>
              <w:t>Базунова Е.П.</w:t>
            </w:r>
            <w:r w:rsidRPr="008261F5">
              <w:rPr>
                <w:i/>
                <w:sz w:val="24"/>
                <w:szCs w:val="24"/>
                <w:lang w:eastAsia="en-US"/>
              </w:rPr>
              <w:t xml:space="preserve"> </w:t>
            </w:r>
          </w:p>
          <w:p w:rsidR="00E626F2" w:rsidRPr="00997E94"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sidRPr="00997E94">
              <w:rPr>
                <w:color w:val="0000FF"/>
                <w:sz w:val="24"/>
                <w:szCs w:val="24"/>
                <w:u w:val="single"/>
              </w:rPr>
              <w:t xml:space="preserve"> </w:t>
            </w:r>
          </w:p>
          <w:p w:rsidR="00BC5425" w:rsidRPr="00997E94" w:rsidRDefault="00BC5425" w:rsidP="00997E94">
            <w:pPr>
              <w:shd w:val="clear" w:color="auto" w:fill="FFFFFF"/>
              <w:spacing w:line="240" w:lineRule="auto"/>
              <w:ind w:firstLine="0"/>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807B36">
              <w:rPr>
                <w:sz w:val="24"/>
                <w:szCs w:val="24"/>
                <w:lang w:eastAsia="en-US"/>
              </w:rPr>
              <w:t>(</w:t>
            </w:r>
            <w:proofErr w:type="gramEnd"/>
            <w:r w:rsidR="00807B36">
              <w:rPr>
                <w:sz w:val="24"/>
                <w:szCs w:val="24"/>
                <w:lang w:eastAsia="en-US"/>
              </w:rPr>
              <w:t>49645)7-</w:t>
            </w:r>
            <w:r w:rsidR="00E626F2">
              <w:rPr>
                <w:sz w:val="24"/>
                <w:szCs w:val="24"/>
                <w:lang w:val="en-US" w:eastAsia="en-US"/>
              </w:rPr>
              <w:t>1</w:t>
            </w:r>
            <w:r w:rsidR="00997E94">
              <w:rPr>
                <w:sz w:val="24"/>
                <w:szCs w:val="24"/>
                <w:lang w:eastAsia="en-US"/>
              </w:rPr>
              <w:t>5</w:t>
            </w:r>
            <w:r w:rsidR="00997E94">
              <w:rPr>
                <w:sz w:val="24"/>
                <w:szCs w:val="24"/>
                <w:lang w:val="en-US" w:eastAsia="en-US"/>
              </w:rPr>
              <w:t>-</w:t>
            </w:r>
            <w:r w:rsidR="00997E94">
              <w:rPr>
                <w:sz w:val="24"/>
                <w:szCs w:val="24"/>
                <w:lang w:eastAsia="en-US"/>
              </w:rPr>
              <w:t>20</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B974B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974B2" w:rsidRPr="00B974B2">
              <w:rPr>
                <w:b/>
                <w:sz w:val="24"/>
                <w:szCs w:val="24"/>
                <w:lang w:eastAsia="en-US"/>
              </w:rPr>
              <w:t>21</w:t>
            </w:r>
            <w:r w:rsidR="000F748C" w:rsidRPr="00B974B2">
              <w:rPr>
                <w:b/>
                <w:sz w:val="24"/>
                <w:szCs w:val="24"/>
                <w:lang w:eastAsia="en-US"/>
              </w:rPr>
              <w:t>.</w:t>
            </w:r>
            <w:r w:rsidR="00A970D8" w:rsidRPr="00B974B2">
              <w:rPr>
                <w:b/>
                <w:sz w:val="24"/>
                <w:szCs w:val="24"/>
                <w:lang w:val="en-US" w:eastAsia="en-US"/>
              </w:rPr>
              <w:t>0</w:t>
            </w:r>
            <w:r w:rsidR="00B974B2" w:rsidRPr="00B974B2">
              <w:rPr>
                <w:b/>
                <w:sz w:val="24"/>
                <w:szCs w:val="24"/>
                <w:lang w:eastAsia="en-US"/>
              </w:rPr>
              <w:t>1</w:t>
            </w:r>
            <w:r w:rsidR="000F748C" w:rsidRPr="00B974B2">
              <w:rPr>
                <w:b/>
                <w:sz w:val="24"/>
                <w:szCs w:val="24"/>
                <w:lang w:eastAsia="en-US"/>
              </w:rPr>
              <w:t>.201</w:t>
            </w:r>
            <w:r w:rsidR="00A970D8" w:rsidRPr="00B974B2">
              <w:rPr>
                <w:b/>
                <w:sz w:val="24"/>
                <w:szCs w:val="24"/>
                <w:lang w:eastAsia="en-US"/>
              </w:rPr>
              <w:t>6</w:t>
            </w:r>
            <w:r w:rsidR="000F748C" w:rsidRPr="00B974B2">
              <w:rPr>
                <w:b/>
                <w:sz w:val="24"/>
                <w:szCs w:val="24"/>
                <w:lang w:eastAsia="en-US"/>
              </w:rPr>
              <w:t>г</w:t>
            </w:r>
            <w:r w:rsidR="000F748C" w:rsidRPr="00EC5070">
              <w:rPr>
                <w:b/>
                <w:sz w:val="24"/>
                <w:szCs w:val="24"/>
                <w:lang w:eastAsia="en-US"/>
              </w:rPr>
              <w:t>.</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0A5DAD">
              <w:rPr>
                <w:b/>
                <w:sz w:val="24"/>
                <w:szCs w:val="24"/>
                <w:lang w:eastAsia="en-US"/>
              </w:rPr>
              <w:t>0</w:t>
            </w:r>
            <w:r w:rsidR="00B974B2">
              <w:rPr>
                <w:b/>
                <w:sz w:val="24"/>
                <w:szCs w:val="24"/>
                <w:lang w:eastAsia="en-US"/>
              </w:rPr>
              <w:t>8</w:t>
            </w:r>
            <w:r w:rsidRPr="000F748C">
              <w:rPr>
                <w:b/>
                <w:sz w:val="24"/>
                <w:szCs w:val="24"/>
                <w:lang w:eastAsia="en-US"/>
              </w:rPr>
              <w:t>.</w:t>
            </w:r>
            <w:r w:rsidR="00A970D8">
              <w:rPr>
                <w:b/>
                <w:sz w:val="24"/>
                <w:szCs w:val="24"/>
                <w:lang w:eastAsia="en-US"/>
              </w:rPr>
              <w:t>0</w:t>
            </w:r>
            <w:r w:rsidR="000A5DAD">
              <w:rPr>
                <w:b/>
                <w:sz w:val="24"/>
                <w:szCs w:val="24"/>
                <w:lang w:eastAsia="en-US"/>
              </w:rPr>
              <w:t>2</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A970D8">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997E94" w:rsidRPr="00E626F2" w:rsidRDefault="002849AE" w:rsidP="00997E94">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Pr>
                <w:color w:val="0000FF"/>
                <w:szCs w:val="24"/>
                <w:u w:val="single"/>
              </w:rPr>
              <w:t xml:space="preserve"> </w:t>
            </w: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0233BE"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B974B2">
            <w:pPr>
              <w:tabs>
                <w:tab w:val="left" w:pos="2410"/>
              </w:tabs>
              <w:spacing w:line="240" w:lineRule="auto"/>
              <w:ind w:firstLine="0"/>
              <w:rPr>
                <w:sz w:val="24"/>
                <w:szCs w:val="24"/>
                <w:lang w:eastAsia="en-US"/>
              </w:rPr>
            </w:pPr>
            <w:r w:rsidRPr="004A7232">
              <w:rPr>
                <w:sz w:val="24"/>
                <w:szCs w:val="24"/>
              </w:rPr>
              <w:lastRenderedPageBreak/>
              <w:t>Адрес доставки: филиал «Шатурская ГРЭС» ОАО «Э.ОН Россия», 140700, Московская обл., г.</w:t>
            </w:r>
            <w:r w:rsidR="00B974B2">
              <w:rPr>
                <w:sz w:val="24"/>
                <w:szCs w:val="24"/>
              </w:rPr>
              <w:t xml:space="preserve"> </w:t>
            </w:r>
            <w:r w:rsidRPr="004A7232">
              <w:rPr>
                <w:sz w:val="24"/>
                <w:szCs w:val="24"/>
              </w:rPr>
              <w:t xml:space="preserve">Шатура,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B974B2"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proofErr w:type="gramStart"/>
            <w:r w:rsidR="004A7232">
              <w:rPr>
                <w:sz w:val="24"/>
                <w:szCs w:val="24"/>
              </w:rPr>
              <w:t>иметь  сертификат</w:t>
            </w:r>
            <w:proofErr w:type="gramEnd"/>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proofErr w:type="gramStart"/>
            <w:r w:rsidRPr="00E533EB">
              <w:rPr>
                <w:sz w:val="24"/>
                <w:szCs w:val="24"/>
              </w:rPr>
              <w:t>поставляемом  оборудовании</w:t>
            </w:r>
            <w:proofErr w:type="gramEnd"/>
            <w:r w:rsidRPr="00E533EB">
              <w:rPr>
                <w:sz w:val="24"/>
                <w:szCs w:val="24"/>
              </w:rPr>
              <w:t xml:space="preserve">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bookmarkStart w:id="4" w:name="_GoBack"/>
      <w:bookmarkEnd w:id="4"/>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3E6F14" w:rsidRPr="00CC6391">
        <w:rPr>
          <w:color w:val="000000"/>
          <w:sz w:val="24"/>
          <w:szCs w:val="24"/>
        </w:rPr>
        <w:t xml:space="preserve">График поставки </w:t>
      </w:r>
      <w:proofErr w:type="gramStart"/>
      <w:r w:rsidR="003E6F14" w:rsidRPr="00CC6391">
        <w:rPr>
          <w:color w:val="000000"/>
          <w:sz w:val="24"/>
          <w:szCs w:val="24"/>
        </w:rPr>
        <w:t>товара  (</w:t>
      </w:r>
      <w:proofErr w:type="gramEnd"/>
      <w:r w:rsidR="003E6F14" w:rsidRPr="00CC6391">
        <w:rPr>
          <w:color w:val="000000"/>
          <w:sz w:val="24"/>
          <w:szCs w:val="24"/>
        </w:rPr>
        <w:t>форма</w:t>
      </w:r>
      <w:r w:rsidR="003E6F14" w:rsidRPr="00CC6391">
        <w:rPr>
          <w:noProof/>
          <w:color w:val="000000"/>
          <w:sz w:val="24"/>
          <w:szCs w:val="24"/>
        </w:rPr>
        <w:t xml:space="preserve"> </w:t>
      </w:r>
      <w:r w:rsidR="003E6F14">
        <w:rPr>
          <w:noProof/>
          <w:color w:val="000000"/>
          <w:sz w:val="24"/>
          <w:szCs w:val="24"/>
        </w:rPr>
        <w:t>3</w:t>
      </w:r>
      <w:r w:rsidR="003E6F1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E6F14" w:rsidRPr="003E6F14">
        <w:rPr>
          <w:color w:val="000000"/>
          <w:sz w:val="24"/>
          <w:szCs w:val="24"/>
        </w:rPr>
        <w:t>Анкета Участника (форма 5</w:t>
      </w:r>
      <w:proofErr w:type="gramStart"/>
      <w:r w:rsidR="003E6F14" w:rsidRPr="003E6F1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E6F14" w:rsidRPr="003E6F14">
        <w:rPr>
          <w:color w:val="000000"/>
          <w:sz w:val="24"/>
          <w:szCs w:val="24"/>
        </w:rPr>
        <w:t>Справка о перечне и годовых объемах выполнения аналогичных договоров (форма 6</w:t>
      </w:r>
      <w:r w:rsidR="003E6F14" w:rsidRPr="003E6F1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E6F1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E6F1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proofErr w:type="gramStart"/>
      <w:r w:rsidR="00997E94">
        <w:rPr>
          <w:sz w:val="22"/>
          <w:szCs w:val="22"/>
        </w:rPr>
        <w:t xml:space="preserve">   </w:t>
      </w:r>
      <w:r w:rsidRPr="007323A5">
        <w:rPr>
          <w:sz w:val="22"/>
          <w:szCs w:val="22"/>
        </w:rPr>
        <w:t>«</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lastRenderedPageBreak/>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w:t>
      </w:r>
      <w:r w:rsidRPr="007323A5">
        <w:rPr>
          <w:sz w:val="22"/>
          <w:szCs w:val="22"/>
          <w:lang w:val="sr-Cyrl-CS"/>
        </w:rPr>
        <w:lastRenderedPageBreak/>
        <w:t>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C68" w:rsidRDefault="00445C68">
      <w:r>
        <w:separator/>
      </w:r>
    </w:p>
  </w:endnote>
  <w:endnote w:type="continuationSeparator" w:id="0">
    <w:p w:rsidR="00445C68" w:rsidRDefault="0044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970D8" w:rsidRDefault="00A970D8">
        <w:pPr>
          <w:pStyle w:val="af0"/>
          <w:jc w:val="right"/>
        </w:pPr>
        <w:r>
          <w:fldChar w:fldCharType="begin"/>
        </w:r>
        <w:r>
          <w:instrText xml:space="preserve"> PAGE   \* MERGEFORMAT </w:instrText>
        </w:r>
        <w:r>
          <w:fldChar w:fldCharType="separate"/>
        </w:r>
        <w:r w:rsidR="00B83A5F">
          <w:rPr>
            <w:noProof/>
          </w:rPr>
          <w:t>21</w:t>
        </w:r>
        <w:r>
          <w:rPr>
            <w:noProof/>
          </w:rPr>
          <w:fldChar w:fldCharType="end"/>
        </w:r>
      </w:p>
    </w:sdtContent>
  </w:sdt>
  <w:p w:rsidR="00A970D8" w:rsidRDefault="00A970D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C68" w:rsidRDefault="00445C68">
      <w:r>
        <w:separator/>
      </w:r>
    </w:p>
  </w:footnote>
  <w:footnote w:type="continuationSeparator" w:id="0">
    <w:p w:rsidR="00445C68" w:rsidRDefault="00445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0D8" w:rsidRPr="005856AF" w:rsidRDefault="00A970D8"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5DA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6A4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6F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C6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0AE9"/>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1A01"/>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590"/>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0D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A5F"/>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4B2"/>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594"/>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77"/>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Bazunova_EP@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5FD48-F6EF-47B1-8DE6-81496AF3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9257</Words>
  <Characters>52770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21</cp:revision>
  <cp:lastPrinted>2016-01-15T06:03:00Z</cp:lastPrinted>
  <dcterms:created xsi:type="dcterms:W3CDTF">2015-10-21T10:38:00Z</dcterms:created>
  <dcterms:modified xsi:type="dcterms:W3CDTF">2016-01-21T11:46:00Z</dcterms:modified>
</cp:coreProperties>
</file>