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0948F4">
        <w:rPr>
          <w:b/>
          <w:sz w:val="24"/>
          <w:szCs w:val="24"/>
        </w:rPr>
        <w:t>9</w:t>
      </w:r>
      <w:r w:rsidRPr="0043475F">
        <w:rPr>
          <w:b/>
          <w:sz w:val="24"/>
          <w:szCs w:val="24"/>
        </w:rPr>
        <w:t xml:space="preserve">/ПУ от </w:t>
      </w:r>
      <w:r w:rsidR="000948F4">
        <w:rPr>
          <w:b/>
          <w:sz w:val="24"/>
          <w:szCs w:val="24"/>
        </w:rPr>
        <w:t>19</w:t>
      </w:r>
      <w:r w:rsidRPr="0043475F">
        <w:rPr>
          <w:b/>
          <w:sz w:val="24"/>
          <w:szCs w:val="24"/>
        </w:rPr>
        <w:t>.</w:t>
      </w:r>
      <w:r w:rsidR="000948F4">
        <w:rPr>
          <w:b/>
          <w:sz w:val="24"/>
          <w:szCs w:val="24"/>
        </w:rPr>
        <w:t>01</w:t>
      </w:r>
      <w:r w:rsidRPr="0043475F">
        <w:rPr>
          <w:b/>
          <w:sz w:val="24"/>
          <w:szCs w:val="24"/>
        </w:rPr>
        <w:t>.201</w:t>
      </w:r>
      <w:r w:rsidR="000948F4">
        <w:rPr>
          <w:b/>
          <w:sz w:val="24"/>
          <w:szCs w:val="24"/>
        </w:rPr>
        <w:t>6</w:t>
      </w:r>
      <w:r w:rsidRPr="0043475F">
        <w:rPr>
          <w:b/>
          <w:sz w:val="24"/>
          <w:szCs w:val="24"/>
        </w:rPr>
        <w:t xml:space="preserve">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827"/>
        <w:gridCol w:w="5953"/>
      </w:tblGrid>
      <w:tr w:rsidR="00BC5425" w:rsidRPr="00033237" w:rsidTr="004C4E98">
        <w:trPr>
          <w:trHeight w:val="449"/>
          <w:tblHeader/>
        </w:trPr>
        <w:tc>
          <w:tcPr>
            <w:tcW w:w="498"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827"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3"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4C4E98">
        <w:trPr>
          <w:trHeight w:val="56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3" w:type="dxa"/>
          </w:tcPr>
          <w:p w:rsidR="00BC5425" w:rsidRPr="0043475F" w:rsidRDefault="00101D85" w:rsidP="00E711A5">
            <w:pPr>
              <w:autoSpaceDE w:val="0"/>
              <w:autoSpaceDN w:val="0"/>
              <w:adjustRightInd w:val="0"/>
              <w:spacing w:line="276" w:lineRule="auto"/>
              <w:ind w:right="-72" w:firstLine="0"/>
              <w:rPr>
                <w:b/>
                <w:bCs/>
                <w:sz w:val="24"/>
                <w:szCs w:val="24"/>
              </w:rPr>
            </w:pPr>
            <w:r>
              <w:rPr>
                <w:b/>
                <w:bCs/>
                <w:sz w:val="24"/>
                <w:szCs w:val="24"/>
              </w:rPr>
              <w:t xml:space="preserve">Выполнение </w:t>
            </w:r>
            <w:r w:rsidR="00E711A5" w:rsidRPr="00E711A5">
              <w:rPr>
                <w:b/>
                <w:sz w:val="24"/>
                <w:szCs w:val="24"/>
              </w:rPr>
              <w:t xml:space="preserve">работ  в 2016 году по устранению замечаний </w:t>
            </w:r>
            <w:proofErr w:type="spellStart"/>
            <w:r w:rsidR="00E711A5" w:rsidRPr="00E711A5">
              <w:rPr>
                <w:b/>
                <w:sz w:val="24"/>
                <w:szCs w:val="24"/>
              </w:rPr>
              <w:t>панч</w:t>
            </w:r>
            <w:proofErr w:type="spellEnd"/>
            <w:r w:rsidR="00E711A5" w:rsidRPr="00E711A5">
              <w:rPr>
                <w:b/>
                <w:sz w:val="24"/>
                <w:szCs w:val="24"/>
              </w:rPr>
              <w:t xml:space="preserve">-листа к оборудования </w:t>
            </w:r>
            <w:proofErr w:type="spellStart"/>
            <w:r w:rsidR="00E711A5" w:rsidRPr="00E711A5">
              <w:rPr>
                <w:b/>
                <w:sz w:val="24"/>
                <w:szCs w:val="24"/>
              </w:rPr>
              <w:t>КИПиА</w:t>
            </w:r>
            <w:proofErr w:type="spellEnd"/>
            <w:r w:rsidR="00E711A5" w:rsidRPr="00E711A5">
              <w:rPr>
                <w:b/>
                <w:sz w:val="24"/>
                <w:szCs w:val="24"/>
              </w:rPr>
              <w:t xml:space="preserve"> и АСУТП на объектах 3-го энергоблока БГРЭС</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3" w:type="dxa"/>
          </w:tcPr>
          <w:p w:rsidR="00967A08" w:rsidRPr="00033237" w:rsidRDefault="00967A08" w:rsidP="00454C5E">
            <w:pPr>
              <w:autoSpaceDE w:val="0"/>
              <w:autoSpaceDN w:val="0"/>
              <w:adjustRightInd w:val="0"/>
              <w:spacing w:line="276" w:lineRule="auto"/>
              <w:ind w:firstLine="0"/>
              <w:rPr>
                <w:sz w:val="24"/>
                <w:szCs w:val="24"/>
                <w:lang w:eastAsia="en-US"/>
              </w:rPr>
            </w:pPr>
            <w:r w:rsidRPr="00033237">
              <w:rPr>
                <w:sz w:val="24"/>
                <w:szCs w:val="24"/>
                <w:lang w:eastAsia="en-US"/>
              </w:rPr>
              <w:t>ОАО «Э.ОН Россия»</w:t>
            </w:r>
          </w:p>
          <w:p w:rsidR="00BC5425" w:rsidRPr="00033237" w:rsidRDefault="00BC5425" w:rsidP="00101D85">
            <w:pPr>
              <w:autoSpaceDE w:val="0"/>
              <w:autoSpaceDN w:val="0"/>
              <w:adjustRightInd w:val="0"/>
              <w:spacing w:line="276" w:lineRule="auto"/>
              <w:ind w:firstLine="0"/>
              <w:rPr>
                <w:sz w:val="24"/>
                <w:szCs w:val="24"/>
                <w:lang w:eastAsia="en-US"/>
              </w:rPr>
            </w:pPr>
            <w:r w:rsidRPr="00033237">
              <w:rPr>
                <w:sz w:val="24"/>
                <w:szCs w:val="24"/>
                <w:lang w:eastAsia="en-US"/>
              </w:rPr>
              <w:t>Местонахождение заказчика:</w:t>
            </w:r>
            <w:r w:rsidR="00967A08" w:rsidRPr="00033237">
              <w:rPr>
                <w:sz w:val="24"/>
                <w:szCs w:val="24"/>
                <w:lang w:eastAsia="en-US"/>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3" w:type="dxa"/>
          </w:tcPr>
          <w:p w:rsidR="00BC5425" w:rsidRPr="00033237" w:rsidRDefault="006708B2" w:rsidP="00F3026D">
            <w:pPr>
              <w:autoSpaceDE w:val="0"/>
              <w:autoSpaceDN w:val="0"/>
              <w:adjustRightInd w:val="0"/>
              <w:spacing w:line="276" w:lineRule="auto"/>
              <w:ind w:firstLine="0"/>
              <w:jc w:val="left"/>
              <w:rPr>
                <w:sz w:val="24"/>
                <w:szCs w:val="24"/>
                <w:lang w:eastAsia="en-US"/>
              </w:rPr>
            </w:pPr>
            <w:bookmarkStart w:id="1" w:name="_GoBack"/>
            <w:bookmarkEnd w:id="1"/>
            <w:r>
              <w:rPr>
                <w:sz w:val="24"/>
                <w:szCs w:val="24"/>
                <w:lang w:eastAsia="en-US"/>
              </w:rPr>
              <w:t xml:space="preserve">ООО </w:t>
            </w:r>
            <w:r w:rsidR="00967A08" w:rsidRPr="00033237">
              <w:rPr>
                <w:sz w:val="24"/>
                <w:szCs w:val="24"/>
                <w:lang w:eastAsia="en-US"/>
              </w:rPr>
              <w:t xml:space="preserve">«Э.ОН Инжиниринг» </w:t>
            </w:r>
            <w:r w:rsidR="00BC5425"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0" w:history="1">
              <w:r w:rsidR="004C4E98" w:rsidRPr="002E2C93">
                <w:rPr>
                  <w:rStyle w:val="af2"/>
                  <w:sz w:val="24"/>
                  <w:szCs w:val="24"/>
                  <w:lang w:val="en-US"/>
                </w:rPr>
                <w:t>Lukina</w:t>
              </w:r>
              <w:r w:rsidR="004C4E98" w:rsidRPr="002E2C93">
                <w:rPr>
                  <w:rStyle w:val="af2"/>
                  <w:sz w:val="24"/>
                  <w:szCs w:val="24"/>
                </w:rPr>
                <w:t>_</w:t>
              </w:r>
              <w:r w:rsidR="004C4E98" w:rsidRPr="002E2C93">
                <w:rPr>
                  <w:rStyle w:val="af2"/>
                  <w:sz w:val="24"/>
                  <w:szCs w:val="24"/>
                  <w:lang w:val="en-US"/>
                </w:rPr>
                <w:t>N</w:t>
              </w:r>
              <w:r w:rsidR="004C4E98" w:rsidRPr="002E2C93">
                <w:rPr>
                  <w:rStyle w:val="af2"/>
                  <w:sz w:val="24"/>
                  <w:szCs w:val="24"/>
                </w:rPr>
                <w:t>@</w:t>
              </w:r>
              <w:r w:rsidR="004C4E98" w:rsidRPr="002E2C93">
                <w:rPr>
                  <w:rStyle w:val="af2"/>
                  <w:sz w:val="24"/>
                  <w:szCs w:val="24"/>
                  <w:lang w:val="en-US"/>
                </w:rPr>
                <w:t>eon</w:t>
              </w:r>
              <w:r w:rsidR="004C4E98" w:rsidRPr="002E2C93">
                <w:rPr>
                  <w:rStyle w:val="af2"/>
                  <w:sz w:val="24"/>
                  <w:szCs w:val="24"/>
                </w:rPr>
                <w:t>-</w:t>
              </w:r>
              <w:r w:rsidR="004C4E98" w:rsidRPr="002E2C93">
                <w:rPr>
                  <w:rStyle w:val="af2"/>
                  <w:sz w:val="24"/>
                  <w:szCs w:val="24"/>
                  <w:lang w:val="en-US"/>
                </w:rPr>
                <w:t>russia</w:t>
              </w:r>
              <w:r w:rsidR="004C4E98" w:rsidRPr="002E2C93">
                <w:rPr>
                  <w:rStyle w:val="af2"/>
                  <w:sz w:val="24"/>
                  <w:szCs w:val="24"/>
                </w:rPr>
                <w:t>.</w:t>
              </w:r>
              <w:r w:rsidR="004C4E98" w:rsidRPr="002E2C93">
                <w:rPr>
                  <w:rStyle w:val="af2"/>
                  <w:sz w:val="24"/>
                  <w:szCs w:val="24"/>
                  <w:lang w:val="en-US"/>
                </w:rPr>
                <w:t>ru</w:t>
              </w:r>
            </w:hyperlink>
          </w:p>
          <w:p w:rsidR="00BC5425" w:rsidRPr="00033237" w:rsidRDefault="00967A08" w:rsidP="00F3026D">
            <w:pPr>
              <w:spacing w:line="276" w:lineRule="auto"/>
              <w:ind w:right="153" w:firstLine="0"/>
              <w:jc w:val="left"/>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4C4E98">
        <w:trPr>
          <w:trHeight w:val="123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3" w:type="dxa"/>
          </w:tcPr>
          <w:p w:rsidR="00BC5425" w:rsidRPr="00033237" w:rsidRDefault="00BC5425" w:rsidP="00F3026D">
            <w:pPr>
              <w:tabs>
                <w:tab w:val="left" w:pos="386"/>
              </w:tabs>
              <w:spacing w:line="276" w:lineRule="auto"/>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1"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0948F4">
            <w:pPr>
              <w:tabs>
                <w:tab w:val="left" w:pos="386"/>
              </w:tabs>
              <w:spacing w:line="276" w:lineRule="auto"/>
              <w:ind w:firstLine="0"/>
              <w:jc w:val="left"/>
              <w:rPr>
                <w:sz w:val="24"/>
                <w:szCs w:val="24"/>
                <w:lang w:eastAsia="en-US"/>
              </w:rPr>
            </w:pPr>
            <w:r w:rsidRPr="00033237">
              <w:rPr>
                <w:sz w:val="24"/>
                <w:szCs w:val="24"/>
                <w:lang w:eastAsia="en-US"/>
              </w:rPr>
              <w:t xml:space="preserve">Дата публикации Уведомления: </w:t>
            </w:r>
            <w:r w:rsidR="000948F4">
              <w:rPr>
                <w:b/>
                <w:sz w:val="24"/>
                <w:szCs w:val="24"/>
                <w:lang w:eastAsia="en-US"/>
              </w:rPr>
              <w:t>19</w:t>
            </w:r>
            <w:r w:rsidRPr="0043475F">
              <w:rPr>
                <w:b/>
                <w:sz w:val="24"/>
                <w:szCs w:val="24"/>
                <w:lang w:eastAsia="en-US"/>
              </w:rPr>
              <w:t>.</w:t>
            </w:r>
            <w:r w:rsidR="000948F4">
              <w:rPr>
                <w:b/>
                <w:sz w:val="24"/>
                <w:szCs w:val="24"/>
                <w:lang w:eastAsia="en-US"/>
              </w:rPr>
              <w:t>01</w:t>
            </w:r>
            <w:r w:rsidRPr="0043475F">
              <w:rPr>
                <w:b/>
                <w:sz w:val="24"/>
                <w:szCs w:val="24"/>
                <w:lang w:eastAsia="en-US"/>
              </w:rPr>
              <w:t>.201</w:t>
            </w:r>
            <w:r w:rsidR="000948F4">
              <w:rPr>
                <w:b/>
                <w:sz w:val="24"/>
                <w:szCs w:val="24"/>
                <w:lang w:eastAsia="en-US"/>
              </w:rPr>
              <w:t>6</w:t>
            </w:r>
            <w:r w:rsidR="00BC5425" w:rsidRPr="0043475F">
              <w:rPr>
                <w:b/>
                <w:sz w:val="24"/>
                <w:szCs w:val="24"/>
                <w:lang w:eastAsia="en-US"/>
              </w:rPr>
              <w:t>г</w:t>
            </w:r>
            <w:r w:rsidR="004C4E98" w:rsidRPr="0043475F">
              <w:rPr>
                <w:b/>
                <w:sz w:val="24"/>
                <w:szCs w:val="24"/>
                <w:lang w:eastAsia="en-US"/>
              </w:rPr>
              <w:t>.</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3" w:type="dxa"/>
          </w:tcPr>
          <w:p w:rsidR="00454C5E" w:rsidRPr="00454C5E" w:rsidRDefault="00BC5425" w:rsidP="00F3026D">
            <w:pPr>
              <w:spacing w:line="276" w:lineRule="auto"/>
              <w:ind w:right="153" w:firstLine="0"/>
              <w:rPr>
                <w:b/>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w:t>
            </w:r>
            <w:r w:rsidR="00454C5E" w:rsidRPr="00454C5E">
              <w:rPr>
                <w:sz w:val="24"/>
                <w:szCs w:val="24"/>
                <w:lang w:eastAsia="en-US"/>
              </w:rPr>
              <w:t xml:space="preserve">до 12:00 часов (по московскому времени) </w:t>
            </w:r>
            <w:r w:rsidR="000948F4">
              <w:rPr>
                <w:b/>
                <w:sz w:val="24"/>
                <w:szCs w:val="24"/>
                <w:lang w:eastAsia="en-US"/>
              </w:rPr>
              <w:t>25.01</w:t>
            </w:r>
            <w:r w:rsidR="00454C5E">
              <w:rPr>
                <w:b/>
                <w:sz w:val="24"/>
                <w:szCs w:val="24"/>
                <w:lang w:eastAsia="en-US"/>
              </w:rPr>
              <w:t>.</w:t>
            </w:r>
            <w:r w:rsidR="000948F4">
              <w:rPr>
                <w:b/>
                <w:sz w:val="24"/>
                <w:szCs w:val="24"/>
                <w:lang w:eastAsia="en-US"/>
              </w:rPr>
              <w:t>2016</w:t>
            </w:r>
            <w:r w:rsidR="00454C5E" w:rsidRPr="00454C5E">
              <w:rPr>
                <w:b/>
                <w:sz w:val="24"/>
                <w:szCs w:val="24"/>
                <w:lang w:eastAsia="en-US"/>
              </w:rPr>
              <w:t xml:space="preserve"> г.</w:t>
            </w:r>
          </w:p>
          <w:p w:rsidR="00BC5425" w:rsidRPr="00033237" w:rsidRDefault="00BC5425" w:rsidP="00F3026D">
            <w:pPr>
              <w:spacing w:line="276" w:lineRule="auto"/>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xml:space="preserve">-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w:t>
            </w:r>
            <w:r w:rsidRPr="00033237">
              <w:rPr>
                <w:sz w:val="24"/>
                <w:szCs w:val="24"/>
                <w:lang w:eastAsia="en-US"/>
              </w:rPr>
              <w:lastRenderedPageBreak/>
              <w:t>носителе и на диске в сканированном виде;</w:t>
            </w:r>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w:t>
            </w:r>
            <w:proofErr w:type="spellStart"/>
            <w:r w:rsidR="00DB5BC6" w:rsidRPr="00033237">
              <w:rPr>
                <w:sz w:val="24"/>
                <w:szCs w:val="24"/>
                <w:lang w:eastAsia="en-US"/>
              </w:rPr>
              <w:t>Промбаза</w:t>
            </w:r>
            <w:proofErr w:type="spellEnd"/>
            <w:r w:rsidR="00DB5BC6" w:rsidRPr="00033237">
              <w:rPr>
                <w:sz w:val="24"/>
                <w:szCs w:val="24"/>
                <w:lang w:eastAsia="en-US"/>
              </w:rPr>
              <w:t xml:space="preserve"> Энергетиков 5, здание конторы КЭС, </w:t>
            </w:r>
            <w:proofErr w:type="spellStart"/>
            <w:r w:rsidR="00DB5BC6" w:rsidRPr="00033237">
              <w:rPr>
                <w:sz w:val="24"/>
                <w:szCs w:val="24"/>
                <w:lang w:eastAsia="en-US"/>
              </w:rPr>
              <w:t>каб</w:t>
            </w:r>
            <w:proofErr w:type="spellEnd"/>
            <w:r w:rsidR="00DB5BC6" w:rsidRPr="00033237">
              <w:rPr>
                <w:sz w:val="24"/>
                <w:szCs w:val="24"/>
                <w:lang w:eastAsia="en-US"/>
              </w:rPr>
              <w:t xml:space="preserve">. 109 </w:t>
            </w:r>
            <w:r w:rsidRPr="00033237">
              <w:rPr>
                <w:b/>
                <w:sz w:val="24"/>
                <w:szCs w:val="24"/>
              </w:rPr>
              <w:t xml:space="preserve"> </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953" w:type="dxa"/>
          </w:tcPr>
          <w:p w:rsidR="00BC5425" w:rsidRPr="001A2C86" w:rsidRDefault="00E711A5" w:rsidP="00C66FE0">
            <w:pPr>
              <w:tabs>
                <w:tab w:val="left" w:pos="0"/>
                <w:tab w:val="left" w:pos="5657"/>
              </w:tabs>
              <w:spacing w:line="276" w:lineRule="auto"/>
              <w:ind w:left="540" w:right="153" w:hanging="540"/>
              <w:jc w:val="left"/>
              <w:rPr>
                <w:b/>
                <w:i/>
                <w:sz w:val="24"/>
                <w:szCs w:val="24"/>
              </w:rPr>
            </w:pPr>
            <w:r w:rsidRPr="00C66FE0">
              <w:rPr>
                <w:b/>
                <w:sz w:val="24"/>
                <w:szCs w:val="24"/>
                <w:lang w:eastAsia="en-US"/>
              </w:rPr>
              <w:t>01</w:t>
            </w:r>
            <w:r w:rsidR="00C8623A" w:rsidRPr="00C66FE0">
              <w:rPr>
                <w:b/>
                <w:sz w:val="24"/>
                <w:szCs w:val="24"/>
                <w:lang w:eastAsia="en-US"/>
              </w:rPr>
              <w:t>.</w:t>
            </w:r>
            <w:r w:rsidRPr="00C66FE0">
              <w:rPr>
                <w:b/>
                <w:sz w:val="24"/>
                <w:szCs w:val="24"/>
                <w:lang w:eastAsia="en-US"/>
              </w:rPr>
              <w:t>0</w:t>
            </w:r>
            <w:r w:rsidR="00C66FE0" w:rsidRPr="00C66FE0">
              <w:rPr>
                <w:b/>
                <w:sz w:val="24"/>
                <w:szCs w:val="24"/>
                <w:lang w:eastAsia="en-US"/>
              </w:rPr>
              <w:t>2</w:t>
            </w:r>
            <w:r w:rsidR="00C8623A" w:rsidRPr="00C66FE0">
              <w:rPr>
                <w:b/>
                <w:sz w:val="24"/>
                <w:szCs w:val="24"/>
                <w:lang w:eastAsia="en-US"/>
              </w:rPr>
              <w:t>.201</w:t>
            </w:r>
            <w:r w:rsidRPr="00C66FE0">
              <w:rPr>
                <w:b/>
                <w:sz w:val="24"/>
                <w:szCs w:val="24"/>
                <w:lang w:eastAsia="en-US"/>
              </w:rPr>
              <w:t>6</w:t>
            </w:r>
            <w:r w:rsidR="00C8623A" w:rsidRPr="00C66FE0">
              <w:rPr>
                <w:b/>
                <w:sz w:val="24"/>
                <w:szCs w:val="24"/>
                <w:lang w:eastAsia="en-US"/>
              </w:rPr>
              <w:t xml:space="preserve">г. – </w:t>
            </w:r>
            <w:r w:rsidR="00960388" w:rsidRPr="00C66FE0">
              <w:rPr>
                <w:b/>
                <w:sz w:val="24"/>
                <w:szCs w:val="24"/>
                <w:lang w:eastAsia="en-US"/>
              </w:rPr>
              <w:t>2</w:t>
            </w:r>
            <w:r w:rsidRPr="00C66FE0">
              <w:rPr>
                <w:b/>
                <w:sz w:val="24"/>
                <w:szCs w:val="24"/>
                <w:lang w:eastAsia="en-US"/>
              </w:rPr>
              <w:t>1</w:t>
            </w:r>
            <w:r w:rsidR="00C8623A" w:rsidRPr="00C66FE0">
              <w:rPr>
                <w:b/>
                <w:sz w:val="24"/>
                <w:szCs w:val="24"/>
                <w:lang w:eastAsia="en-US"/>
              </w:rPr>
              <w:t>.0</w:t>
            </w:r>
            <w:r w:rsidR="00C66FE0" w:rsidRPr="00C66FE0">
              <w:rPr>
                <w:b/>
                <w:sz w:val="24"/>
                <w:szCs w:val="24"/>
                <w:lang w:eastAsia="en-US"/>
              </w:rPr>
              <w:t>9</w:t>
            </w:r>
            <w:r w:rsidR="00C8623A" w:rsidRPr="00C66FE0">
              <w:rPr>
                <w:b/>
                <w:sz w:val="24"/>
                <w:szCs w:val="24"/>
                <w:lang w:eastAsia="en-US"/>
              </w:rPr>
              <w:t>.</w:t>
            </w:r>
            <w:r w:rsidR="003619CA" w:rsidRPr="00C66FE0">
              <w:rPr>
                <w:b/>
                <w:sz w:val="24"/>
                <w:szCs w:val="24"/>
                <w:lang w:eastAsia="en-US"/>
              </w:rPr>
              <w:t>201</w:t>
            </w:r>
            <w:r w:rsidR="00C8623A" w:rsidRPr="00C66FE0">
              <w:rPr>
                <w:b/>
                <w:sz w:val="24"/>
                <w:szCs w:val="24"/>
                <w:lang w:eastAsia="en-US"/>
              </w:rPr>
              <w:t>6</w:t>
            </w:r>
            <w:r w:rsidR="003619CA" w:rsidRPr="00C66FE0">
              <w:rPr>
                <w:b/>
                <w:sz w:val="24"/>
                <w:szCs w:val="24"/>
                <w:lang w:eastAsia="en-US"/>
              </w:rPr>
              <w:t xml:space="preserve"> г.</w:t>
            </w:r>
          </w:p>
        </w:tc>
      </w:tr>
      <w:tr w:rsidR="00BC5425" w:rsidRPr="00033237" w:rsidTr="004C4E98">
        <w:trPr>
          <w:trHeight w:val="24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3" w:type="dxa"/>
          </w:tcPr>
          <w:p w:rsidR="00BC5425" w:rsidRPr="00033237" w:rsidRDefault="003619CA" w:rsidP="00207273">
            <w:pPr>
              <w:tabs>
                <w:tab w:val="left" w:pos="-72"/>
              </w:tabs>
              <w:autoSpaceDE w:val="0"/>
              <w:autoSpaceDN w:val="0"/>
              <w:adjustRightInd w:val="0"/>
              <w:spacing w:line="276" w:lineRule="auto"/>
              <w:ind w:firstLine="0"/>
              <w:jc w:val="left"/>
              <w:rPr>
                <w:sz w:val="24"/>
                <w:szCs w:val="24"/>
                <w:lang w:eastAsia="en-US"/>
              </w:rPr>
            </w:pPr>
            <w:r w:rsidRPr="00033237">
              <w:rPr>
                <w:sz w:val="24"/>
                <w:szCs w:val="24"/>
                <w:lang w:eastAsia="en-US"/>
              </w:rPr>
              <w:t xml:space="preserve">Красноярский край, г. Шарыпово, </w:t>
            </w:r>
            <w:proofErr w:type="spellStart"/>
            <w:r w:rsidRPr="00033237">
              <w:rPr>
                <w:sz w:val="24"/>
                <w:szCs w:val="24"/>
                <w:lang w:eastAsia="en-US"/>
              </w:rPr>
              <w:t>Промбаза</w:t>
            </w:r>
            <w:proofErr w:type="spellEnd"/>
            <w:r w:rsidRPr="00033237">
              <w:rPr>
                <w:sz w:val="24"/>
                <w:szCs w:val="24"/>
                <w:lang w:eastAsia="en-US"/>
              </w:rPr>
              <w:t xml:space="preserve"> Энергетиков</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3" w:type="dxa"/>
          </w:tcPr>
          <w:p w:rsidR="00E044C1" w:rsidRPr="00033237" w:rsidRDefault="00790C0B" w:rsidP="00033237">
            <w:pPr>
              <w:tabs>
                <w:tab w:val="left" w:pos="0"/>
              </w:tabs>
              <w:spacing w:line="276" w:lineRule="auto"/>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4C4E98">
        <w:trPr>
          <w:trHeight w:val="286"/>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3"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3"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4C4E98">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3" w:type="dxa"/>
          </w:tcPr>
          <w:p w:rsidR="00BC5425" w:rsidRPr="00033237" w:rsidRDefault="00664FC7" w:rsidP="00033237">
            <w:pPr>
              <w:tabs>
                <w:tab w:val="left" w:pos="0"/>
                <w:tab w:val="left" w:pos="5657"/>
              </w:tabs>
              <w:spacing w:line="276" w:lineRule="auto"/>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BC5425" w:rsidRPr="00033237" w:rsidTr="004C4E98">
        <w:trPr>
          <w:trHeight w:val="60"/>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3"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4C4E98">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3"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4C4E98">
        <w:trPr>
          <w:trHeight w:val="97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3"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w:t>
            </w:r>
            <w:r w:rsidRPr="00033237">
              <w:rPr>
                <w:i/>
              </w:rPr>
              <w:lastRenderedPageBreak/>
              <w:t>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4C4E98">
        <w:trPr>
          <w:trHeight w:val="391"/>
        </w:trPr>
        <w:tc>
          <w:tcPr>
            <w:tcW w:w="498"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827"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3"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4C4E98">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19</w:t>
            </w:r>
            <w:r w:rsidR="00BC5425" w:rsidRPr="00033237">
              <w:rPr>
                <w:b/>
                <w:sz w:val="24"/>
                <w:szCs w:val="24"/>
              </w:rPr>
              <w:t>.</w:t>
            </w:r>
          </w:p>
        </w:tc>
        <w:tc>
          <w:tcPr>
            <w:tcW w:w="3827"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3"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4C4E98">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20</w:t>
            </w:r>
            <w:r w:rsidR="00BC5425" w:rsidRPr="00033237">
              <w:rPr>
                <w:b/>
                <w:sz w:val="24"/>
                <w:szCs w:val="24"/>
              </w:rPr>
              <w:t>.</w:t>
            </w:r>
          </w:p>
        </w:tc>
        <w:tc>
          <w:tcPr>
            <w:tcW w:w="3827"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3" w:type="dxa"/>
          </w:tcPr>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3" w:history="1">
              <w:r w:rsidR="003B1A02" w:rsidRPr="00033237">
                <w:rPr>
                  <w:rStyle w:val="af2"/>
                  <w:i/>
                  <w:sz w:val="24"/>
                  <w:szCs w:val="24"/>
                  <w:lang w:eastAsia="en-US"/>
                </w:rPr>
                <w:t>http://www.eon-russia.ru/purchase/interaction/services/</w:t>
              </w:r>
            </w:hyperlink>
          </w:p>
        </w:tc>
      </w:tr>
      <w:tr w:rsidR="00E43589" w:rsidRPr="00033237" w:rsidTr="004C4E98">
        <w:trPr>
          <w:trHeight w:val="391"/>
        </w:trPr>
        <w:tc>
          <w:tcPr>
            <w:tcW w:w="498" w:type="dxa"/>
          </w:tcPr>
          <w:p w:rsidR="00E43589" w:rsidRPr="00033237" w:rsidRDefault="00E43589" w:rsidP="00F3026D">
            <w:pPr>
              <w:spacing w:line="276" w:lineRule="auto"/>
              <w:ind w:left="568" w:hanging="568"/>
              <w:jc w:val="left"/>
              <w:rPr>
                <w:b/>
                <w:sz w:val="24"/>
                <w:szCs w:val="24"/>
              </w:rPr>
            </w:pPr>
            <w:r w:rsidRPr="00033237">
              <w:rPr>
                <w:b/>
                <w:sz w:val="24"/>
                <w:szCs w:val="24"/>
              </w:rPr>
              <w:t>21.</w:t>
            </w:r>
          </w:p>
        </w:tc>
        <w:tc>
          <w:tcPr>
            <w:tcW w:w="3827"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3"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91D" w:rsidRDefault="00FB191D">
      <w:r>
        <w:separator/>
      </w:r>
    </w:p>
  </w:endnote>
  <w:endnote w:type="continuationSeparator" w:id="0">
    <w:p w:rsidR="00FB191D" w:rsidRDefault="00FB1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C81AD0">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91D" w:rsidRDefault="00FB191D">
      <w:r>
        <w:separator/>
      </w:r>
    </w:p>
  </w:footnote>
  <w:footnote w:type="continuationSeparator" w:id="0">
    <w:p w:rsidR="00FB191D" w:rsidRDefault="00FB19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Lukina_N@eon-russia.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9FD89A-867D-4B5C-9490-298927903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857</Words>
  <Characters>4891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5737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30</cp:revision>
  <cp:lastPrinted>2016-01-19T10:46:00Z</cp:lastPrinted>
  <dcterms:created xsi:type="dcterms:W3CDTF">2015-08-18T13:20:00Z</dcterms:created>
  <dcterms:modified xsi:type="dcterms:W3CDTF">2016-01-22T09:48:00Z</dcterms:modified>
</cp:coreProperties>
</file>