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b"/>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D27E5D" w:rsidP="00D27E5D">
      <w:pPr>
        <w:ind w:firstLine="0"/>
        <w:jc w:val="center"/>
      </w:pPr>
      <w:r>
        <w:rPr>
          <w:sz w:val="24"/>
          <w:szCs w:val="24"/>
          <w:highlight w:val="lightGray"/>
        </w:rPr>
        <w:t>Москва</w:t>
      </w:r>
      <w:r w:rsidR="00D345E3" w:rsidRPr="00CC1D59">
        <w:rPr>
          <w:sz w:val="24"/>
          <w:szCs w:val="24"/>
          <w:highlight w:val="lightGray"/>
        </w:rPr>
        <w:br/>
      </w:r>
      <w:r>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891EC2">
          <w:rPr>
            <w:webHidden/>
          </w:rPr>
          <w:t>3</w:t>
        </w:r>
        <w:r w:rsidR="001F2C0F">
          <w:rPr>
            <w:webHidden/>
          </w:rPr>
          <w:fldChar w:fldCharType="end"/>
        </w:r>
      </w:hyperlink>
    </w:p>
    <w:p w:rsidR="001F2C0F" w:rsidRDefault="00030A9D">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30A9D">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891EC2">
          <w:rPr>
            <w:webHidden/>
          </w:rPr>
          <w:t>7</w:t>
        </w:r>
        <w:r w:rsidR="001F2C0F">
          <w:rPr>
            <w:webHidden/>
          </w:rPr>
          <w:fldChar w:fldCharType="end"/>
        </w:r>
      </w:hyperlink>
    </w:p>
    <w:p w:rsidR="001F2C0F" w:rsidRDefault="00030A9D">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891EC2">
          <w:rPr>
            <w:webHidden/>
          </w:rPr>
          <w:t>10</w:t>
        </w:r>
        <w:r w:rsidR="001F2C0F">
          <w:rPr>
            <w:webHidden/>
          </w:rPr>
          <w:fldChar w:fldCharType="end"/>
        </w:r>
      </w:hyperlink>
    </w:p>
    <w:p w:rsidR="001F2C0F" w:rsidRDefault="00030A9D">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891EC2">
          <w:rPr>
            <w:webHidden/>
          </w:rPr>
          <w:t>13</w:t>
        </w:r>
        <w:r w:rsidR="001F2C0F">
          <w:rPr>
            <w:webHidden/>
          </w:rPr>
          <w:fldChar w:fldCharType="end"/>
        </w:r>
      </w:hyperlink>
    </w:p>
    <w:p w:rsidR="001F2C0F" w:rsidRDefault="00030A9D">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891EC2">
          <w:rPr>
            <w:webHidden/>
          </w:rPr>
          <w:t>15</w:t>
        </w:r>
        <w:r w:rsidR="001F2C0F">
          <w:rPr>
            <w:webHidden/>
          </w:rPr>
          <w:fldChar w:fldCharType="end"/>
        </w:r>
      </w:hyperlink>
    </w:p>
    <w:p w:rsidR="001F2C0F" w:rsidRDefault="00030A9D">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891EC2">
          <w:rPr>
            <w:webHidden/>
          </w:rPr>
          <w:t>17</w:t>
        </w:r>
        <w:r w:rsidR="001F2C0F">
          <w:rPr>
            <w:webHidden/>
          </w:rPr>
          <w:fldChar w:fldCharType="end"/>
        </w:r>
      </w:hyperlink>
    </w:p>
    <w:p w:rsidR="001F2C0F" w:rsidRDefault="00030A9D">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891EC2">
          <w:rPr>
            <w:webHidden/>
          </w:rPr>
          <w:t>21</w:t>
        </w:r>
        <w:r w:rsidR="001F2C0F">
          <w:rPr>
            <w:webHidden/>
          </w:rPr>
          <w:fldChar w:fldCharType="end"/>
        </w:r>
      </w:hyperlink>
    </w:p>
    <w:p w:rsidR="001F2C0F" w:rsidRDefault="00030A9D">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891EC2">
          <w:rPr>
            <w:webHidden/>
          </w:rPr>
          <w:t>23</w:t>
        </w:r>
        <w:r w:rsidR="001F2C0F">
          <w:rPr>
            <w:webHidden/>
          </w:rPr>
          <w:fldChar w:fldCharType="end"/>
        </w:r>
      </w:hyperlink>
    </w:p>
    <w:p w:rsidR="001F2C0F" w:rsidRDefault="00030A9D">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891EC2">
          <w:rPr>
            <w:webHidden/>
          </w:rPr>
          <w:t>25</w:t>
        </w:r>
        <w:r w:rsidR="001F2C0F">
          <w:rPr>
            <w:webHidden/>
          </w:rPr>
          <w:fldChar w:fldCharType="end"/>
        </w:r>
      </w:hyperlink>
    </w:p>
    <w:p w:rsidR="001F2C0F" w:rsidRDefault="00030A9D">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891EC2">
          <w:rPr>
            <w:webHidden/>
          </w:rPr>
          <w:t>27</w:t>
        </w:r>
        <w:r w:rsidR="001F2C0F">
          <w:rPr>
            <w:webHidden/>
          </w:rPr>
          <w:fldChar w:fldCharType="end"/>
        </w:r>
      </w:hyperlink>
    </w:p>
    <w:p w:rsidR="001F2C0F" w:rsidRDefault="00030A9D">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891EC2">
          <w:rPr>
            <w:webHidden/>
          </w:rPr>
          <w:t>29</w:t>
        </w:r>
        <w:r w:rsidR="001F2C0F">
          <w:rPr>
            <w:webHidden/>
          </w:rPr>
          <w:fldChar w:fldCharType="end"/>
        </w:r>
      </w:hyperlink>
    </w:p>
    <w:p w:rsidR="001F2C0F" w:rsidRDefault="00030A9D">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891EC2">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4747FE">
        <w:rPr>
          <w:sz w:val="24"/>
          <w:szCs w:val="24"/>
        </w:rPr>
        <w:t xml:space="preserve">предложений </w:t>
      </w:r>
      <w:r w:rsidRPr="004747FE">
        <w:rPr>
          <w:color w:val="000000"/>
          <w:sz w:val="24"/>
          <w:szCs w:val="24"/>
        </w:rPr>
        <w:t xml:space="preserve">№ </w:t>
      </w:r>
      <w:r w:rsidR="003A6A72">
        <w:rPr>
          <w:sz w:val="24"/>
          <w:szCs w:val="24"/>
        </w:rPr>
        <w:t>598</w:t>
      </w:r>
      <w:r w:rsidR="00F615D3" w:rsidRPr="001F2C0F">
        <w:rPr>
          <w:sz w:val="24"/>
          <w:szCs w:val="24"/>
        </w:rPr>
        <w:t xml:space="preserve"> от </w:t>
      </w:r>
      <w:r w:rsidR="003A6A72">
        <w:rPr>
          <w:sz w:val="24"/>
          <w:szCs w:val="24"/>
        </w:rPr>
        <w:t>25</w:t>
      </w:r>
      <w:r w:rsidR="00F615D3" w:rsidRPr="001F2C0F">
        <w:rPr>
          <w:sz w:val="24"/>
          <w:szCs w:val="24"/>
        </w:rPr>
        <w:t>.</w:t>
      </w:r>
      <w:r w:rsidR="003A6A72">
        <w:rPr>
          <w:sz w:val="24"/>
          <w:szCs w:val="24"/>
        </w:rPr>
        <w:t>01</w:t>
      </w:r>
      <w:r w:rsidR="00F615D3" w:rsidRPr="001F2C0F">
        <w:rPr>
          <w:sz w:val="24"/>
          <w:szCs w:val="24"/>
        </w:rPr>
        <w:t>.201</w:t>
      </w:r>
      <w:r w:rsidR="003A6A72">
        <w:rPr>
          <w:sz w:val="24"/>
          <w:szCs w:val="24"/>
        </w:rPr>
        <w:t>6</w:t>
      </w:r>
      <w:r w:rsidR="00F615D3" w:rsidRPr="001F2C0F">
        <w:rPr>
          <w:sz w:val="24"/>
          <w:szCs w:val="24"/>
        </w:rPr>
        <w:t xml:space="preserve"> г.</w:t>
      </w:r>
      <w:r w:rsidRPr="001F2C0F">
        <w:rPr>
          <w:color w:val="000000"/>
          <w:sz w:val="24"/>
          <w:szCs w:val="24"/>
        </w:rPr>
        <w:t>,</w:t>
      </w:r>
      <w:r w:rsidRPr="004747FE">
        <w:rPr>
          <w:sz w:val="24"/>
          <w:szCs w:val="24"/>
        </w:rPr>
        <w:t xml:space="preserve"> в соответствии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C832FC">
        <w:trPr>
          <w:trHeight w:val="449"/>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п/п п</w:t>
            </w:r>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4747FE" w:rsidRDefault="00EA7394" w:rsidP="00E940AB">
            <w:pPr>
              <w:autoSpaceDE w:val="0"/>
              <w:autoSpaceDN w:val="0"/>
              <w:adjustRightInd w:val="0"/>
              <w:spacing w:line="276" w:lineRule="auto"/>
              <w:ind w:right="-72" w:firstLine="0"/>
              <w:jc w:val="left"/>
              <w:rPr>
                <w:bCs/>
                <w:sz w:val="24"/>
                <w:szCs w:val="24"/>
              </w:rPr>
            </w:pPr>
            <w:r w:rsidRPr="004747FE">
              <w:rPr>
                <w:bCs/>
                <w:sz w:val="24"/>
                <w:szCs w:val="24"/>
              </w:rPr>
              <w:t xml:space="preserve">Поставка </w:t>
            </w:r>
            <w:r w:rsidR="003A6A72" w:rsidRPr="003A6A72">
              <w:rPr>
                <w:bCs/>
                <w:sz w:val="24"/>
                <w:szCs w:val="24"/>
              </w:rPr>
              <w:t>трубопроводной арматуры (PERSTA, HORA, Krombach)</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F3026D">
            <w:pPr>
              <w:autoSpaceDE w:val="0"/>
              <w:autoSpaceDN w:val="0"/>
              <w:adjustRightInd w:val="0"/>
              <w:spacing w:line="276" w:lineRule="auto"/>
              <w:ind w:firstLine="0"/>
              <w:jc w:val="left"/>
              <w:rPr>
                <w:sz w:val="24"/>
                <w:szCs w:val="24"/>
                <w:lang w:eastAsia="en-US"/>
              </w:rPr>
            </w:pPr>
            <w:r w:rsidRPr="004747FE">
              <w:rPr>
                <w:b/>
                <w:sz w:val="24"/>
                <w:szCs w:val="24"/>
                <w:lang w:eastAsia="en-US"/>
              </w:rPr>
              <w:t>Филиал «Берёзовская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Красноярский край, г. Шарыпово,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Подразделение закупок </w:t>
            </w:r>
          </w:p>
          <w:p w:rsidR="00D92B0A" w:rsidRPr="004747FE" w:rsidRDefault="00D92B0A" w:rsidP="00F3026D">
            <w:pPr>
              <w:autoSpaceDE w:val="0"/>
              <w:autoSpaceDN w:val="0"/>
              <w:adjustRightInd w:val="0"/>
              <w:spacing w:line="276" w:lineRule="auto"/>
              <w:ind w:firstLine="0"/>
              <w:jc w:val="left"/>
              <w:rPr>
                <w:sz w:val="24"/>
                <w:szCs w:val="24"/>
                <w:lang w:eastAsia="en-US"/>
              </w:rPr>
            </w:pPr>
            <w:r w:rsidRPr="004747FE">
              <w:rPr>
                <w:sz w:val="24"/>
                <w:szCs w:val="24"/>
                <w:lang w:eastAsia="en-US"/>
              </w:rPr>
              <w:t>Московское представительство ОАО «Э.ОН Россия»</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D92B0A" w:rsidRPr="004747FE">
              <w:rPr>
                <w:sz w:val="24"/>
                <w:szCs w:val="24"/>
                <w:lang w:eastAsia="en-US"/>
              </w:rPr>
              <w:t>123317, г. Москва, Пресненская набережная, д. 10, блок B, этаж 23</w:t>
            </w:r>
          </w:p>
          <w:p w:rsidR="00BC5425" w:rsidRPr="004747FE"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Сотрудник подразделения закупок: </w:t>
            </w:r>
            <w:r w:rsidR="0070246B" w:rsidRPr="004747FE">
              <w:rPr>
                <w:sz w:val="24"/>
                <w:szCs w:val="24"/>
                <w:lang w:eastAsia="en-US"/>
              </w:rPr>
              <w:t>Цуканова Елена Владимировна</w:t>
            </w:r>
          </w:p>
          <w:p w:rsidR="00BC5425" w:rsidRPr="004747FE" w:rsidRDefault="00BC5425" w:rsidP="00F3026D">
            <w:pPr>
              <w:autoSpaceDE w:val="0"/>
              <w:autoSpaceDN w:val="0"/>
              <w:adjustRightInd w:val="0"/>
              <w:spacing w:line="276" w:lineRule="auto"/>
              <w:ind w:firstLine="0"/>
              <w:jc w:val="left"/>
              <w:rPr>
                <w:i/>
                <w:sz w:val="24"/>
                <w:szCs w:val="24"/>
                <w:lang w:eastAsia="en-US"/>
              </w:rPr>
            </w:pPr>
            <w:r w:rsidRPr="004747FE">
              <w:rPr>
                <w:sz w:val="24"/>
                <w:szCs w:val="24"/>
                <w:lang w:eastAsia="en-US"/>
              </w:rPr>
              <w:t xml:space="preserve">адрес электронной почты: </w:t>
            </w:r>
            <w:hyperlink r:id="rId10" w:history="1">
              <w:r w:rsidR="0070246B" w:rsidRPr="004747FE">
                <w:rPr>
                  <w:rStyle w:val="af2"/>
                  <w:sz w:val="24"/>
                  <w:szCs w:val="24"/>
                </w:rPr>
                <w:t>Tsukanova_E@eon-russia.ru</w:t>
              </w:r>
            </w:hyperlink>
            <w:r w:rsidR="0070246B" w:rsidRPr="004747FE">
              <w:rPr>
                <w:i/>
                <w:sz w:val="24"/>
                <w:szCs w:val="24"/>
                <w:lang w:eastAsia="en-US"/>
              </w:rPr>
              <w:t xml:space="preserve"> </w:t>
            </w:r>
            <w:r w:rsidR="00D92B0A" w:rsidRPr="004747FE">
              <w:rPr>
                <w:i/>
                <w:sz w:val="24"/>
                <w:szCs w:val="24"/>
                <w:lang w:eastAsia="en-US"/>
              </w:rPr>
              <w:t xml:space="preserve"> </w:t>
            </w:r>
          </w:p>
          <w:p w:rsidR="00BC5425" w:rsidRPr="004747FE" w:rsidRDefault="00BC5425" w:rsidP="0070246B">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D92B0A" w:rsidRPr="004747FE">
              <w:rPr>
                <w:sz w:val="24"/>
                <w:szCs w:val="24"/>
                <w:lang w:eastAsia="en-US"/>
              </w:rPr>
              <w:t>495</w:t>
            </w:r>
            <w:r w:rsidR="00D92B0A" w:rsidRPr="004747FE">
              <w:rPr>
                <w:sz w:val="24"/>
                <w:szCs w:val="24"/>
                <w:lang w:val="en-US" w:eastAsia="en-US"/>
              </w:rPr>
              <w:t> </w:t>
            </w:r>
            <w:r w:rsidR="00D92B0A" w:rsidRPr="004747FE">
              <w:rPr>
                <w:sz w:val="24"/>
                <w:szCs w:val="24"/>
                <w:lang w:eastAsia="en-US"/>
              </w:rPr>
              <w:t xml:space="preserve">545-38-38 доб. </w:t>
            </w:r>
            <w:r w:rsidR="0070246B" w:rsidRPr="004747FE">
              <w:rPr>
                <w:sz w:val="24"/>
                <w:szCs w:val="24"/>
                <w:lang w:eastAsia="en-US"/>
              </w:rPr>
              <w:t>5074</w:t>
            </w:r>
          </w:p>
        </w:tc>
      </w:tr>
      <w:tr w:rsidR="00BC5425" w:rsidRPr="004747FE" w:rsidTr="00C832FC">
        <w:trPr>
          <w:trHeight w:val="1773"/>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Pr="004747FE">
                <w:rPr>
                  <w:rStyle w:val="af2"/>
                  <w:sz w:val="24"/>
                  <w:szCs w:val="24"/>
                  <w:lang w:eastAsia="en-US"/>
                </w:rPr>
                <w:t>http://www.eon-russia.ru/purchase/announcement/</w:t>
              </w:r>
            </w:hyperlink>
            <w:r w:rsidRPr="004747FE">
              <w:rPr>
                <w:sz w:val="24"/>
                <w:szCs w:val="24"/>
                <w:lang w:eastAsia="en-US"/>
              </w:rPr>
              <w:t>)</w:t>
            </w:r>
          </w:p>
          <w:p w:rsidR="00BC5425" w:rsidRPr="004747FE" w:rsidRDefault="00BC5425" w:rsidP="003A6A72">
            <w:pPr>
              <w:tabs>
                <w:tab w:val="left" w:pos="386"/>
              </w:tabs>
              <w:spacing w:line="276" w:lineRule="auto"/>
              <w:ind w:firstLine="0"/>
              <w:jc w:val="left"/>
              <w:rPr>
                <w:sz w:val="24"/>
                <w:szCs w:val="24"/>
                <w:lang w:eastAsia="en-US"/>
              </w:rPr>
            </w:pPr>
            <w:r w:rsidRPr="004747FE">
              <w:rPr>
                <w:sz w:val="24"/>
                <w:szCs w:val="24"/>
                <w:lang w:eastAsia="en-US"/>
              </w:rPr>
              <w:t>Дата публикации Уведомления:</w:t>
            </w:r>
            <w:r w:rsidR="00D92B0A" w:rsidRPr="004747FE">
              <w:rPr>
                <w:sz w:val="24"/>
                <w:szCs w:val="24"/>
                <w:lang w:eastAsia="en-US"/>
              </w:rPr>
              <w:t xml:space="preserve"> </w:t>
            </w:r>
            <w:r w:rsidR="003A6A72">
              <w:rPr>
                <w:sz w:val="24"/>
                <w:szCs w:val="24"/>
                <w:lang w:eastAsia="en-US"/>
              </w:rPr>
              <w:t>25</w:t>
            </w:r>
            <w:r w:rsidRPr="004747FE">
              <w:rPr>
                <w:sz w:val="24"/>
                <w:szCs w:val="24"/>
                <w:lang w:eastAsia="en-US"/>
              </w:rPr>
              <w:t>.</w:t>
            </w:r>
            <w:r w:rsidR="003A6A72">
              <w:rPr>
                <w:sz w:val="24"/>
                <w:szCs w:val="24"/>
                <w:lang w:eastAsia="en-US"/>
              </w:rPr>
              <w:t>01</w:t>
            </w:r>
            <w:r w:rsidRPr="004747FE">
              <w:rPr>
                <w:sz w:val="24"/>
                <w:szCs w:val="24"/>
                <w:lang w:eastAsia="en-US"/>
              </w:rPr>
              <w:t>.20</w:t>
            </w:r>
            <w:r w:rsidR="00D92B0A" w:rsidRPr="004747FE">
              <w:rPr>
                <w:sz w:val="24"/>
                <w:szCs w:val="24"/>
                <w:lang w:eastAsia="en-US"/>
              </w:rPr>
              <w:t>1</w:t>
            </w:r>
            <w:r w:rsidR="003A6A72">
              <w:rPr>
                <w:sz w:val="24"/>
                <w:szCs w:val="24"/>
                <w:lang w:eastAsia="en-US"/>
              </w:rPr>
              <w:t>6</w:t>
            </w:r>
            <w:r w:rsidR="00D92B0A" w:rsidRPr="004747FE">
              <w:rPr>
                <w:sz w:val="24"/>
                <w:szCs w:val="24"/>
                <w:lang w:eastAsia="en-US"/>
              </w:rPr>
              <w:t xml:space="preserve"> </w:t>
            </w:r>
            <w:r w:rsidRPr="004747FE">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4747FE" w:rsidRDefault="00BC5425" w:rsidP="00F3026D">
            <w:pPr>
              <w:spacing w:line="276" w:lineRule="auto"/>
              <w:ind w:right="153" w:firstLine="0"/>
              <w:jc w:val="left"/>
              <w:rPr>
                <w:sz w:val="24"/>
                <w:szCs w:val="24"/>
                <w:lang w:eastAsia="en-US"/>
              </w:rPr>
            </w:pPr>
            <w:r w:rsidRPr="004747FE">
              <w:rPr>
                <w:b/>
                <w:sz w:val="24"/>
                <w:szCs w:val="24"/>
                <w:lang w:eastAsia="en-US"/>
              </w:rPr>
              <w:t>Дата окончания приема Предложения*:</w:t>
            </w:r>
            <w:r w:rsidRPr="004747FE">
              <w:rPr>
                <w:sz w:val="24"/>
                <w:szCs w:val="24"/>
                <w:lang w:eastAsia="en-US"/>
              </w:rPr>
              <w:t xml:space="preserve">                                        до </w:t>
            </w:r>
            <w:r w:rsidR="000D23C6" w:rsidRPr="004747FE">
              <w:rPr>
                <w:sz w:val="24"/>
                <w:szCs w:val="24"/>
                <w:lang w:eastAsia="en-US"/>
              </w:rPr>
              <w:t>12</w:t>
            </w:r>
            <w:r w:rsidRPr="004747FE">
              <w:rPr>
                <w:sz w:val="24"/>
                <w:szCs w:val="24"/>
                <w:lang w:eastAsia="en-US"/>
              </w:rPr>
              <w:t>:00 (</w:t>
            </w:r>
            <w:r w:rsidR="000D23C6" w:rsidRPr="004747FE">
              <w:rPr>
                <w:sz w:val="24"/>
                <w:szCs w:val="24"/>
                <w:lang w:eastAsia="en-US"/>
              </w:rPr>
              <w:t>МСК</w:t>
            </w:r>
            <w:r w:rsidRPr="004747FE">
              <w:rPr>
                <w:sz w:val="24"/>
                <w:szCs w:val="24"/>
                <w:lang w:eastAsia="en-US"/>
              </w:rPr>
              <w:t xml:space="preserve">) </w:t>
            </w:r>
            <w:r w:rsidR="003A6A72">
              <w:rPr>
                <w:sz w:val="24"/>
                <w:szCs w:val="24"/>
                <w:lang w:eastAsia="en-US"/>
              </w:rPr>
              <w:t>09</w:t>
            </w:r>
            <w:r w:rsidRPr="004747FE">
              <w:rPr>
                <w:sz w:val="24"/>
                <w:szCs w:val="24"/>
                <w:lang w:eastAsia="en-US"/>
              </w:rPr>
              <w:t>.</w:t>
            </w:r>
            <w:r w:rsidR="003A6A72">
              <w:rPr>
                <w:sz w:val="24"/>
                <w:szCs w:val="24"/>
                <w:lang w:eastAsia="en-US"/>
              </w:rPr>
              <w:t>02</w:t>
            </w:r>
            <w:r w:rsidR="000D23C6" w:rsidRPr="004747FE">
              <w:rPr>
                <w:sz w:val="24"/>
                <w:szCs w:val="24"/>
                <w:lang w:eastAsia="en-US"/>
              </w:rPr>
              <w:t>.</w:t>
            </w:r>
            <w:r w:rsidRPr="004747FE">
              <w:rPr>
                <w:sz w:val="24"/>
                <w:szCs w:val="24"/>
                <w:lang w:eastAsia="en-US"/>
              </w:rPr>
              <w:t>20</w:t>
            </w:r>
            <w:r w:rsidR="000D23C6" w:rsidRPr="004747FE">
              <w:rPr>
                <w:sz w:val="24"/>
                <w:szCs w:val="24"/>
                <w:lang w:eastAsia="en-US"/>
              </w:rPr>
              <w:t>1</w:t>
            </w:r>
            <w:r w:rsidR="003A6A72">
              <w:rPr>
                <w:sz w:val="24"/>
                <w:szCs w:val="24"/>
                <w:lang w:eastAsia="en-US"/>
              </w:rPr>
              <w:t>6</w:t>
            </w:r>
            <w:r w:rsidR="000D23C6" w:rsidRPr="004747FE">
              <w:rPr>
                <w:sz w:val="24"/>
                <w:szCs w:val="24"/>
                <w:lang w:eastAsia="en-US"/>
              </w:rPr>
              <w:t xml:space="preserve"> </w:t>
            </w:r>
            <w:r w:rsidRPr="004747FE">
              <w:rPr>
                <w:sz w:val="24"/>
                <w:szCs w:val="24"/>
                <w:lang w:eastAsia="en-US"/>
              </w:rPr>
              <w:t xml:space="preserve"> г.</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70246B" w:rsidRPr="004747FE">
                <w:rPr>
                  <w:rStyle w:val="af2"/>
                  <w:sz w:val="24"/>
                  <w:szCs w:val="24"/>
                </w:rPr>
                <w:t>Tsukanova_E@eon-russia.ru</w:t>
              </w:r>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0D23C6">
            <w:pPr>
              <w:spacing w:line="276" w:lineRule="auto"/>
              <w:ind w:right="153" w:firstLine="0"/>
              <w:jc w:val="left"/>
              <w:rPr>
                <w:i/>
                <w:sz w:val="24"/>
                <w:szCs w:val="24"/>
                <w:lang w:eastAsia="en-US"/>
              </w:rPr>
            </w:pPr>
            <w:r w:rsidRPr="004747FE">
              <w:rPr>
                <w:b/>
                <w:sz w:val="24"/>
                <w:szCs w:val="24"/>
                <w:lang w:eastAsia="en-US"/>
              </w:rPr>
              <w:t xml:space="preserve">Срок </w:t>
            </w:r>
            <w:r w:rsidRPr="004747FE">
              <w:rPr>
                <w:b/>
                <w:i/>
                <w:sz w:val="24"/>
                <w:szCs w:val="24"/>
                <w:lang w:eastAsia="en-US"/>
              </w:rPr>
              <w:t xml:space="preserve"> </w:t>
            </w:r>
            <w:r w:rsidRPr="004747FE">
              <w:rPr>
                <w:b/>
                <w:sz w:val="24"/>
                <w:szCs w:val="24"/>
                <w:lang w:eastAsia="en-US"/>
              </w:rPr>
              <w:t xml:space="preserve">поставки </w:t>
            </w:r>
            <w:r w:rsidR="000D23C6" w:rsidRPr="004747FE">
              <w:rPr>
                <w:b/>
                <w:sz w:val="24"/>
                <w:szCs w:val="24"/>
                <w:lang w:eastAsia="en-US"/>
              </w:rPr>
              <w:t>продукции</w:t>
            </w:r>
            <w:r w:rsidRPr="004747FE">
              <w:rPr>
                <w:b/>
                <w:sz w:val="24"/>
                <w:szCs w:val="24"/>
                <w:lang w:eastAsia="en-US"/>
              </w:rPr>
              <w:t xml:space="preserve"> </w:t>
            </w:r>
          </w:p>
        </w:tc>
        <w:tc>
          <w:tcPr>
            <w:tcW w:w="5811" w:type="dxa"/>
          </w:tcPr>
          <w:p w:rsidR="00BC5425" w:rsidRDefault="00BC5425" w:rsidP="003A6A72">
            <w:pPr>
              <w:tabs>
                <w:tab w:val="left" w:pos="0"/>
                <w:tab w:val="left" w:pos="5657"/>
              </w:tabs>
              <w:spacing w:line="276" w:lineRule="auto"/>
              <w:ind w:left="540" w:right="153" w:hanging="54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70246B" w:rsidRPr="004747FE">
              <w:rPr>
                <w:i/>
                <w:sz w:val="24"/>
                <w:szCs w:val="24"/>
              </w:rPr>
              <w:t>.</w:t>
            </w:r>
          </w:p>
          <w:p w:rsidR="00CA6A31" w:rsidRDefault="00CA6A31" w:rsidP="00F3026D">
            <w:pPr>
              <w:tabs>
                <w:tab w:val="left" w:pos="0"/>
              </w:tabs>
              <w:spacing w:line="276" w:lineRule="auto"/>
              <w:ind w:left="540" w:right="153" w:hanging="540"/>
              <w:jc w:val="left"/>
              <w:rPr>
                <w:sz w:val="24"/>
                <w:szCs w:val="24"/>
              </w:rPr>
            </w:pPr>
          </w:p>
          <w:p w:rsidR="00CA6A31" w:rsidRPr="004747FE" w:rsidRDefault="00CA6A31" w:rsidP="00F3026D">
            <w:pPr>
              <w:tabs>
                <w:tab w:val="left" w:pos="0"/>
              </w:tabs>
              <w:spacing w:line="276" w:lineRule="auto"/>
              <w:ind w:left="540" w:right="153" w:hanging="540"/>
              <w:jc w:val="left"/>
              <w:rPr>
                <w:i/>
                <w:sz w:val="24"/>
                <w:szCs w:val="24"/>
                <w:lang w:eastAsia="en-US"/>
              </w:rPr>
            </w:pP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b/>
                <w:sz w:val="24"/>
                <w:szCs w:val="24"/>
              </w:rPr>
              <w:t xml:space="preserve">Место доставки: </w:t>
            </w:r>
            <w:r w:rsidRPr="004747FE">
              <w:rPr>
                <w:color w:val="000000"/>
                <w:sz w:val="24"/>
                <w:szCs w:val="24"/>
              </w:rPr>
              <w:t>Филиал «Берёзовская ГРЭС» ОАО</w:t>
            </w:r>
            <w:r w:rsidR="0004396A" w:rsidRPr="004747FE">
              <w:rPr>
                <w:color w:val="000000"/>
                <w:sz w:val="24"/>
                <w:szCs w:val="24"/>
              </w:rPr>
              <w:t> </w:t>
            </w:r>
            <w:r w:rsidRPr="004747FE">
              <w:rPr>
                <w:color w:val="000000"/>
                <w:sz w:val="24"/>
                <w:szCs w:val="24"/>
              </w:rPr>
              <w:t>«Э.ОН РОССИЯ», Красноярский край, г. Шарыпово, промбаза «Энергетиков», строение 1/15;</w:t>
            </w:r>
          </w:p>
          <w:p w:rsidR="0070246B" w:rsidRPr="003A6A72" w:rsidRDefault="0070246B" w:rsidP="003A6A72">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филиал «Берёзовская ГРЭС» </w:t>
            </w:r>
            <w:r w:rsidRPr="004747FE">
              <w:rPr>
                <w:color w:val="000000"/>
                <w:sz w:val="24"/>
                <w:szCs w:val="24"/>
              </w:rPr>
              <w:lastRenderedPageBreak/>
              <w:t>ОАО</w:t>
            </w:r>
            <w:r w:rsidR="0004396A" w:rsidRPr="004747FE">
              <w:rPr>
                <w:color w:val="000000"/>
                <w:sz w:val="24"/>
                <w:szCs w:val="24"/>
              </w:rPr>
              <w:t> </w:t>
            </w:r>
            <w:r w:rsidRPr="004747FE">
              <w:rPr>
                <w:color w:val="000000"/>
                <w:sz w:val="24"/>
                <w:szCs w:val="24"/>
              </w:rPr>
              <w:t>«Э.ОН РОССИЯ», Красноярский край, г.</w:t>
            </w:r>
            <w:r w:rsidR="0004396A" w:rsidRPr="004747FE">
              <w:rPr>
                <w:color w:val="000000"/>
                <w:sz w:val="24"/>
                <w:szCs w:val="24"/>
              </w:rPr>
              <w:t> </w:t>
            </w:r>
            <w:r w:rsidRPr="004747FE">
              <w:rPr>
                <w:color w:val="000000"/>
                <w:sz w:val="24"/>
                <w:szCs w:val="24"/>
              </w:rPr>
              <w:t>Шарыпово, промбаза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a"/>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3A6A72"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747FE">
              <w:rPr>
                <w:sz w:val="24"/>
                <w:szCs w:val="24"/>
              </w:rPr>
              <w:t xml:space="preserve"> (</w:t>
            </w:r>
            <w:r>
              <w:rPr>
                <w:sz w:val="24"/>
                <w:szCs w:val="24"/>
              </w:rPr>
              <w:t>один</w:t>
            </w:r>
            <w:bookmarkStart w:id="4" w:name="_GoBack"/>
            <w:bookmarkEnd w:id="4"/>
            <w:r w:rsidR="00A56F5E" w:rsidRPr="004747FE">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соответствии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В приоритетном порядке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продукции</w:t>
            </w:r>
          </w:p>
        </w:tc>
        <w:tc>
          <w:tcPr>
            <w:tcW w:w="5811" w:type="dxa"/>
          </w:tcPr>
          <w:p w:rsidR="00BC5425" w:rsidRPr="004747FE" w:rsidRDefault="00160575" w:rsidP="00AC3132">
            <w:pPr>
              <w:tabs>
                <w:tab w:val="left" w:pos="0"/>
                <w:tab w:val="left" w:pos="5657"/>
              </w:tabs>
              <w:spacing w:line="276" w:lineRule="auto"/>
              <w:ind w:right="153" w:firstLine="0"/>
              <w:jc w:val="left"/>
              <w:rPr>
                <w:sz w:val="24"/>
                <w:szCs w:val="24"/>
              </w:rPr>
            </w:pPr>
            <w:r w:rsidRPr="004747FE">
              <w:rPr>
                <w:sz w:val="24"/>
                <w:szCs w:val="24"/>
              </w:rPr>
              <w:t xml:space="preserve">В соответствии с Разделом </w:t>
            </w:r>
            <w:r w:rsidR="00664FC7" w:rsidRPr="004747FE">
              <w:rPr>
                <w:sz w:val="24"/>
                <w:szCs w:val="24"/>
              </w:rPr>
              <w:t xml:space="preserve">6 </w:t>
            </w:r>
            <w:r w:rsidRPr="004747FE">
              <w:rPr>
                <w:sz w:val="24"/>
                <w:szCs w:val="24"/>
              </w:rPr>
              <w:t xml:space="preserve"> «Техническая часть»</w:t>
            </w:r>
            <w:r w:rsidR="00AC3132" w:rsidRPr="004747FE">
              <w:rPr>
                <w:sz w:val="24"/>
                <w:szCs w:val="24"/>
              </w:rPr>
              <w:t>, при этом:</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новой, не бывшей в употреблении (в эксплуатации, в консервации);</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xml:space="preserve">-     Качество продукции должно подтверждаться: </w:t>
            </w:r>
          </w:p>
          <w:p w:rsidR="00AC3132" w:rsidRPr="004747FE" w:rsidRDefault="00AC3132" w:rsidP="00487126">
            <w:pPr>
              <w:pStyle w:val="afffa"/>
              <w:numPr>
                <w:ilvl w:val="0"/>
                <w:numId w:val="36"/>
              </w:numPr>
              <w:tabs>
                <w:tab w:val="left" w:pos="0"/>
                <w:tab w:val="left" w:pos="5657"/>
              </w:tabs>
              <w:spacing w:line="276" w:lineRule="auto"/>
              <w:ind w:right="153"/>
            </w:pPr>
            <w:r w:rsidRPr="004747FE">
              <w:t>паспортом на изделие;</w:t>
            </w:r>
          </w:p>
          <w:p w:rsidR="00AC3132" w:rsidRPr="004747FE" w:rsidRDefault="00AC3132" w:rsidP="00487126">
            <w:pPr>
              <w:pStyle w:val="afffa"/>
              <w:numPr>
                <w:ilvl w:val="0"/>
                <w:numId w:val="37"/>
              </w:numPr>
              <w:tabs>
                <w:tab w:val="left" w:pos="0"/>
                <w:tab w:val="left" w:pos="5657"/>
              </w:tabs>
              <w:spacing w:line="276" w:lineRule="auto"/>
              <w:ind w:right="153"/>
            </w:pPr>
            <w:r w:rsidRPr="004747FE">
              <w:t>сертификатом соответствия, лицензий и другой сопроводительной документацией предприятия-изготовителя;</w:t>
            </w:r>
          </w:p>
          <w:p w:rsidR="00AC3132" w:rsidRPr="004747FE" w:rsidRDefault="00AC3132" w:rsidP="00487126">
            <w:pPr>
              <w:pStyle w:val="afffa"/>
              <w:numPr>
                <w:ilvl w:val="0"/>
                <w:numId w:val="37"/>
              </w:numPr>
              <w:tabs>
                <w:tab w:val="left" w:pos="0"/>
                <w:tab w:val="left" w:pos="5657"/>
              </w:tabs>
              <w:spacing w:line="276" w:lineRule="auto"/>
              <w:ind w:right="153"/>
            </w:pPr>
            <w:r w:rsidRPr="004747FE">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Закупаемая продукция должна быть заводского производства;</w:t>
            </w:r>
          </w:p>
          <w:p w:rsidR="00AC3132" w:rsidRPr="004747FE" w:rsidRDefault="00AC3132" w:rsidP="00AC3132">
            <w:pPr>
              <w:tabs>
                <w:tab w:val="left" w:pos="0"/>
                <w:tab w:val="left" w:pos="5657"/>
              </w:tabs>
              <w:spacing w:line="276" w:lineRule="auto"/>
              <w:ind w:right="153" w:firstLine="0"/>
              <w:rPr>
                <w:sz w:val="24"/>
                <w:szCs w:val="24"/>
              </w:rPr>
            </w:pPr>
            <w:r w:rsidRPr="004747FE">
              <w:rPr>
                <w:sz w:val="24"/>
                <w:szCs w:val="24"/>
              </w:rPr>
              <w:t>- Продукция должна иметь разрешение на применение Ростехнадзора (при необходимости).</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в отсканированном, а также в текстовом формате (</w:t>
            </w:r>
            <w:r w:rsidRPr="00E940AB">
              <w:rPr>
                <w:b/>
                <w:color w:val="000000"/>
                <w:szCs w:val="24"/>
                <w:u w:val="single"/>
              </w:rPr>
              <w:t xml:space="preserve">в формате </w:t>
            </w:r>
            <w:r w:rsidRPr="00E940AB">
              <w:rPr>
                <w:b/>
                <w:color w:val="000000"/>
                <w:szCs w:val="24"/>
                <w:u w:val="single"/>
                <w:lang w:val="en-US"/>
              </w:rPr>
              <w:t>Word</w:t>
            </w:r>
            <w:r w:rsidRPr="00E940AB">
              <w:rPr>
                <w:b/>
                <w:color w:val="000000"/>
                <w:szCs w:val="24"/>
                <w:u w:val="single"/>
              </w:rPr>
              <w:t xml:space="preserve"> или </w:t>
            </w:r>
            <w:r w:rsidRPr="00E940AB">
              <w:rPr>
                <w:b/>
                <w:color w:val="000000"/>
                <w:szCs w:val="24"/>
                <w:u w:val="single"/>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r w:rsidRPr="004747FE">
                <w:rPr>
                  <w:rStyle w:val="af2"/>
                  <w:szCs w:val="24"/>
                  <w:lang w:val="en-US"/>
                </w:rPr>
                <w:t>tsukanova</w:t>
              </w:r>
              <w:r w:rsidRPr="004747FE">
                <w:rPr>
                  <w:rStyle w:val="af2"/>
                  <w:szCs w:val="24"/>
                </w:rPr>
                <w:t>_</w:t>
              </w:r>
              <w:r w:rsidRPr="004747FE">
                <w:rPr>
                  <w:rStyle w:val="af2"/>
                  <w:szCs w:val="24"/>
                  <w:lang w:val="en-US"/>
                </w:rPr>
                <w:t>e</w:t>
              </w:r>
              <w:r w:rsidRPr="004747FE">
                <w:rPr>
                  <w:rStyle w:val="af2"/>
                  <w:szCs w:val="24"/>
                </w:rPr>
                <w:t>@eon-russia.ru </w:t>
              </w:r>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скан-копий</w:t>
            </w:r>
            <w:r w:rsidRPr="004747FE">
              <w:rPr>
                <w:szCs w:val="24"/>
              </w:rPr>
              <w:t>:</w:t>
            </w:r>
          </w:p>
          <w:p w:rsidR="00E044C1" w:rsidRPr="004747FE" w:rsidRDefault="00F5764B" w:rsidP="00487126">
            <w:pPr>
              <w:pStyle w:val="afffa"/>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a"/>
              <w:numPr>
                <w:ilvl w:val="0"/>
                <w:numId w:val="35"/>
              </w:numPr>
              <w:ind w:left="353" w:hanging="353"/>
              <w:contextualSpacing/>
              <w:jc w:val="both"/>
              <w:rPr>
                <w:i/>
              </w:rPr>
            </w:pPr>
            <w:r w:rsidRPr="004747FE">
              <w:rPr>
                <w:i/>
              </w:rPr>
              <w:t>каждый вид документа должен быть поименован в соответствии с содержимым (например, Выписка из ЕГРЮЛ от 01.07.15.</w:t>
            </w:r>
            <w:r w:rsidRPr="004747FE">
              <w:rPr>
                <w:i/>
                <w:lang w:val="en-US"/>
              </w:rPr>
              <w:t>pdf</w:t>
            </w:r>
            <w:r w:rsidRPr="004747FE">
              <w:rPr>
                <w:i/>
              </w:rPr>
              <w:t xml:space="preserve">); </w:t>
            </w:r>
          </w:p>
          <w:p w:rsidR="00E044C1" w:rsidRPr="004747FE" w:rsidRDefault="00F5764B" w:rsidP="00487126">
            <w:pPr>
              <w:pStyle w:val="afffa"/>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4747FE">
              <w:rPr>
                <w:i/>
                <w:lang w:val="en-US"/>
              </w:rPr>
              <w:t>pdf</w:t>
            </w:r>
            <w:r w:rsidRPr="004747FE">
              <w:rPr>
                <w:i/>
              </w:rPr>
              <w:t xml:space="preserve"> (10 Мб), Устав часть 2.</w:t>
            </w:r>
            <w:r w:rsidRPr="004747FE">
              <w:rPr>
                <w:i/>
                <w:lang w:val="en-US"/>
              </w:rPr>
              <w:t>pdf</w:t>
            </w:r>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5"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lastRenderedPageBreak/>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случае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Pr="00717991" w:rsidRDefault="00717991" w:rsidP="00F3026D">
      <w:pPr>
        <w:pStyle w:val="a4"/>
        <w:numPr>
          <w:ilvl w:val="0"/>
          <w:numId w:val="0"/>
        </w:numPr>
        <w:spacing w:line="240" w:lineRule="auto"/>
        <w:rPr>
          <w:b/>
          <w:sz w:val="24"/>
          <w:szCs w:val="24"/>
        </w:rPr>
      </w:pPr>
      <w:r w:rsidRPr="00717991">
        <w:rPr>
          <w:b/>
          <w:sz w:val="24"/>
          <w:szCs w:val="24"/>
        </w:rPr>
        <w:t>Директор по закупкам</w:t>
      </w:r>
    </w:p>
    <w:p w:rsidR="00717991" w:rsidRPr="00717991" w:rsidRDefault="00717991" w:rsidP="00F3026D">
      <w:pPr>
        <w:pStyle w:val="a4"/>
        <w:numPr>
          <w:ilvl w:val="0"/>
          <w:numId w:val="0"/>
        </w:numPr>
        <w:spacing w:line="240" w:lineRule="auto"/>
        <w:rPr>
          <w:b/>
          <w:sz w:val="24"/>
          <w:szCs w:val="24"/>
        </w:rPr>
      </w:pPr>
      <w:r w:rsidRPr="00717991">
        <w:rPr>
          <w:b/>
          <w:sz w:val="24"/>
          <w:szCs w:val="24"/>
        </w:rPr>
        <w:t>ОАО «Э.ОН Россия»</w:t>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r>
      <w:r w:rsidRPr="00717991">
        <w:rPr>
          <w:b/>
          <w:sz w:val="24"/>
          <w:szCs w:val="24"/>
        </w:rPr>
        <w:tab/>
        <w:t>М.А. Устинова</w:t>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r w:rsidR="00D86125" w:rsidRPr="001F2C0F">
        <w:rPr>
          <w:sz w:val="24"/>
          <w:szCs w:val="24"/>
        </w:rPr>
        <w:t>являющийся</w:t>
      </w:r>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C815FD" w:rsidRPr="00C815FD">
        <w:rPr>
          <w:color w:val="000000"/>
          <w:sz w:val="24"/>
          <w:szCs w:val="24"/>
        </w:rPr>
        <w:t>коммерческое предложение (форма 2)</w:t>
      </w:r>
      <w:r w:rsidR="00CB1227" w:rsidRPr="001F2C0F">
        <w:rPr>
          <w:color w:val="000000"/>
          <w:sz w:val="24"/>
          <w:szCs w:val="24"/>
        </w:rPr>
        <w:t xml:space="preserve"> </w:t>
      </w:r>
      <w:r w:rsidR="00055407" w:rsidRPr="001F2C0F">
        <w:rPr>
          <w:color w:val="000000"/>
          <w:sz w:val="24"/>
          <w:szCs w:val="24"/>
        </w:rPr>
        <w:t xml:space="preserve"> 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891EC2" w:rsidRPr="001F2C0F">
        <w:rPr>
          <w:color w:val="000000"/>
          <w:sz w:val="24"/>
          <w:szCs w:val="24"/>
        </w:rPr>
        <w:t>График поставки товара  (форма</w:t>
      </w:r>
      <w:r w:rsidR="00891EC2"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891EC2" w:rsidRPr="00891EC2">
        <w:rPr>
          <w:color w:val="000000"/>
          <w:sz w:val="24"/>
          <w:szCs w:val="24"/>
        </w:rPr>
        <w:t>Анкета Участника (форма 5</w:t>
      </w:r>
      <w:r w:rsidR="00891EC2" w:rsidRPr="00891EC2">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891EC2" w:rsidRPr="00891EC2">
        <w:rPr>
          <w:color w:val="000000"/>
          <w:sz w:val="24"/>
          <w:szCs w:val="24"/>
        </w:rPr>
        <w:t>Справка о перечне и годовых объемах выполнения аналогичных договоров (форма 6</w:t>
      </w:r>
      <w:r w:rsidR="00891EC2" w:rsidRPr="00891EC2">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соответствии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891EC2">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1F2C0F"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10" w:right="2" w:hanging="540"/>
              <w:rPr>
                <w:b/>
                <w:color w:val="000000"/>
                <w:sz w:val="24"/>
                <w:szCs w:val="24"/>
              </w:rPr>
            </w:pPr>
            <w:r w:rsidRPr="001F2C0F">
              <w:rPr>
                <w:b/>
                <w:bCs/>
                <w:sz w:val="24"/>
                <w:szCs w:val="24"/>
              </w:rPr>
              <w:t>Таблица 1.</w:t>
            </w:r>
          </w:p>
        </w:tc>
      </w:tr>
      <w:tr w:rsidR="00C815FD" w:rsidRPr="001F2C0F"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w:t>
            </w:r>
          </w:p>
          <w:p w:rsidR="00C815FD" w:rsidRPr="001F2C0F" w:rsidRDefault="00C815FD" w:rsidP="00D35A17">
            <w:pPr>
              <w:spacing w:line="240" w:lineRule="auto"/>
              <w:ind w:left="-540" w:right="-365"/>
              <w:rPr>
                <w:b/>
                <w:color w:val="000000"/>
                <w:sz w:val="24"/>
                <w:szCs w:val="24"/>
              </w:rPr>
            </w:pPr>
            <w:r w:rsidRPr="001F2C0F">
              <w:rPr>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b/>
                <w:color w:val="000000"/>
                <w:sz w:val="24"/>
                <w:szCs w:val="24"/>
              </w:rPr>
            </w:pPr>
            <w:r w:rsidRPr="001F2C0F">
              <w:rPr>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Pr>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1F2C0F" w:rsidRDefault="00C815FD"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ind w:left="-540" w:right="-365"/>
              <w:rPr>
                <w:color w:val="000000"/>
                <w:sz w:val="24"/>
                <w:szCs w:val="24"/>
              </w:rPr>
            </w:pPr>
            <w:r w:rsidRPr="001F2C0F">
              <w:rPr>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rPr>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1F2C0F" w:rsidRDefault="00C815FD" w:rsidP="00D35A17">
            <w:pPr>
              <w:spacing w:line="240" w:lineRule="auto"/>
              <w:jc w:val="center"/>
              <w:rPr>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1F2C0F" w:rsidRDefault="00C815FD"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1F2C0F" w:rsidRDefault="00C815FD" w:rsidP="00D35A17">
            <w:pPr>
              <w:spacing w:line="240" w:lineRule="auto"/>
              <w:ind w:right="-13"/>
              <w:jc w:val="center"/>
              <w:rPr>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1F2C0F" w:rsidRDefault="00C815FD" w:rsidP="00D35A17">
            <w:pPr>
              <w:spacing w:line="240" w:lineRule="auto"/>
              <w:ind w:left="3" w:right="2"/>
              <w:jc w:val="center"/>
              <w:rPr>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ИТОГО без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C815FD" w:rsidRPr="001F2C0F" w:rsidRDefault="00C815FD" w:rsidP="00D35A17">
            <w:pPr>
              <w:spacing w:line="240" w:lineRule="auto"/>
              <w:ind w:right="-13"/>
              <w:jc w:val="center"/>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C815FD">
        <w:trPr>
          <w:trHeight w:val="250"/>
        </w:trPr>
        <w:tc>
          <w:tcPr>
            <w:tcW w:w="540" w:type="dxa"/>
            <w:tcBorders>
              <w:top w:val="single" w:sz="6" w:space="0" w:color="auto"/>
              <w:left w:val="single" w:sz="6" w:space="0" w:color="auto"/>
              <w:bottom w:val="single" w:sz="6" w:space="0" w:color="auto"/>
            </w:tcBorders>
          </w:tcPr>
          <w:p w:rsidR="00C815FD" w:rsidRPr="001F2C0F" w:rsidRDefault="00C815FD" w:rsidP="00D35A17">
            <w:pPr>
              <w:spacing w:line="240" w:lineRule="auto"/>
              <w:ind w:left="-540" w:right="-365"/>
              <w:jc w:val="right"/>
              <w:rPr>
                <w:b/>
                <w:color w:val="000000"/>
                <w:sz w:val="24"/>
                <w:szCs w:val="24"/>
              </w:rPr>
            </w:pPr>
          </w:p>
        </w:tc>
        <w:tc>
          <w:tcPr>
            <w:tcW w:w="2579" w:type="dxa"/>
            <w:tcBorders>
              <w:top w:val="single" w:sz="6" w:space="0" w:color="auto"/>
              <w:bottom w:val="single" w:sz="6" w:space="0" w:color="auto"/>
            </w:tcBorders>
          </w:tcPr>
          <w:p w:rsidR="00C815FD" w:rsidRPr="001F2C0F" w:rsidRDefault="00C815FD" w:rsidP="00D35A17">
            <w:pPr>
              <w:spacing w:line="240" w:lineRule="auto"/>
              <w:ind w:firstLine="0"/>
              <w:rPr>
                <w:b/>
                <w:color w:val="000000"/>
                <w:sz w:val="24"/>
                <w:szCs w:val="24"/>
              </w:rPr>
            </w:pPr>
            <w:r w:rsidRPr="001F2C0F">
              <w:rPr>
                <w:b/>
                <w:color w:val="000000"/>
                <w:sz w:val="24"/>
                <w:szCs w:val="24"/>
              </w:rPr>
              <w:t>ВСЕГО с НДС, руб.</w:t>
            </w:r>
          </w:p>
        </w:tc>
        <w:tc>
          <w:tcPr>
            <w:tcW w:w="1560"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1566" w:type="dxa"/>
            <w:tcBorders>
              <w:top w:val="single" w:sz="6" w:space="0" w:color="auto"/>
              <w:bottom w:val="single" w:sz="6" w:space="0" w:color="auto"/>
            </w:tcBorders>
          </w:tcPr>
          <w:p w:rsidR="00C815FD" w:rsidRPr="001F2C0F" w:rsidRDefault="00C815FD" w:rsidP="00D35A17">
            <w:pPr>
              <w:spacing w:line="240" w:lineRule="auto"/>
              <w:jc w:val="center"/>
              <w:rPr>
                <w:b/>
                <w:color w:val="000000"/>
                <w:sz w:val="24"/>
                <w:szCs w:val="24"/>
              </w:rPr>
            </w:pPr>
          </w:p>
        </w:tc>
        <w:tc>
          <w:tcPr>
            <w:tcW w:w="581" w:type="dxa"/>
            <w:tcBorders>
              <w:top w:val="single" w:sz="6" w:space="0" w:color="auto"/>
              <w:bottom w:val="single" w:sz="6" w:space="0" w:color="auto"/>
            </w:tcBorders>
          </w:tcPr>
          <w:p w:rsidR="00C815FD" w:rsidRPr="001F2C0F" w:rsidRDefault="00C815FD" w:rsidP="00D35A17">
            <w:pPr>
              <w:spacing w:line="240" w:lineRule="auto"/>
              <w:jc w:val="right"/>
              <w:rPr>
                <w:b/>
                <w:color w:val="000000"/>
                <w:sz w:val="24"/>
                <w:szCs w:val="24"/>
              </w:rPr>
            </w:pPr>
          </w:p>
        </w:tc>
        <w:tc>
          <w:tcPr>
            <w:tcW w:w="709" w:type="dxa"/>
            <w:tcBorders>
              <w:top w:val="single" w:sz="6" w:space="0" w:color="auto"/>
              <w:bottom w:val="single" w:sz="6" w:space="0" w:color="auto"/>
            </w:tcBorders>
          </w:tcPr>
          <w:p w:rsidR="00C815FD" w:rsidRPr="001F2C0F" w:rsidRDefault="00C815FD"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C815FD" w:rsidRPr="001F2C0F" w:rsidRDefault="00C815FD" w:rsidP="00D35A17">
            <w:pPr>
              <w:spacing w:line="240" w:lineRule="auto"/>
              <w:ind w:right="-13"/>
              <w:jc w:val="right"/>
              <w:rPr>
                <w:b/>
                <w:color w:val="000000"/>
                <w:sz w:val="24"/>
                <w:szCs w:val="24"/>
              </w:rPr>
            </w:pPr>
          </w:p>
        </w:tc>
        <w:tc>
          <w:tcPr>
            <w:tcW w:w="1477" w:type="dxa"/>
            <w:tcBorders>
              <w:top w:val="single" w:sz="6" w:space="0" w:color="auto"/>
              <w:bottom w:val="single" w:sz="6" w:space="0" w:color="auto"/>
              <w:right w:val="single" w:sz="6" w:space="0" w:color="auto"/>
            </w:tcBorders>
          </w:tcPr>
          <w:p w:rsidR="00C815FD" w:rsidRPr="001F2C0F" w:rsidRDefault="00C815FD" w:rsidP="00D35A17">
            <w:pPr>
              <w:spacing w:line="240" w:lineRule="auto"/>
              <w:ind w:left="3" w:right="2"/>
              <w:jc w:val="center"/>
              <w:rPr>
                <w:b/>
                <w:color w:val="000000"/>
                <w:sz w:val="24"/>
                <w:szCs w:val="24"/>
              </w:rPr>
            </w:pPr>
          </w:p>
        </w:tc>
      </w:tr>
      <w:tr w:rsidR="00C815FD" w:rsidRPr="001F2C0F" w:rsidTr="005755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Default="00C815FD"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1F2C0F" w:rsidRDefault="00C815FD" w:rsidP="00D35A17">
            <w:pPr>
              <w:spacing w:line="240" w:lineRule="auto"/>
              <w:ind w:left="-108" w:right="-108" w:firstLine="0"/>
              <w:rPr>
                <w:i/>
                <w:color w:val="000000"/>
                <w:sz w:val="24"/>
                <w:szCs w:val="24"/>
              </w:rPr>
            </w:pPr>
          </w:p>
        </w:tc>
      </w:tr>
    </w:tbl>
    <w:p w:rsidR="00C815FD" w:rsidRDefault="00537601" w:rsidP="00537601">
      <w:pPr>
        <w:spacing w:line="240" w:lineRule="auto"/>
        <w:ind w:left="-142" w:right="-365" w:firstLine="0"/>
        <w:jc w:val="left"/>
        <w:rPr>
          <w:b/>
          <w:color w:val="000000"/>
          <w:sz w:val="24"/>
          <w:szCs w:val="24"/>
        </w:rPr>
      </w:pPr>
      <w:r w:rsidRPr="001F2C0F">
        <w:rPr>
          <w:b/>
          <w:color w:val="000000"/>
          <w:sz w:val="24"/>
          <w:szCs w:val="24"/>
        </w:rPr>
        <w:t xml:space="preserve">1. </w:t>
      </w:r>
      <w:r w:rsidR="00C815FD">
        <w:rPr>
          <w:b/>
          <w:color w:val="000000"/>
          <w:sz w:val="24"/>
          <w:szCs w:val="24"/>
        </w:rPr>
        <w:t>Изготовитель</w:t>
      </w:r>
      <w:r w:rsidR="00C815FD" w:rsidRPr="001F2C0F">
        <w:rPr>
          <w:b/>
          <w:color w:val="000000"/>
          <w:sz w:val="24"/>
          <w:szCs w:val="24"/>
        </w:rPr>
        <w:t>: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 xml:space="preserve">2. </w:t>
      </w:r>
      <w:r w:rsidR="00537601" w:rsidRPr="001F2C0F">
        <w:rPr>
          <w:b/>
          <w:color w:val="000000"/>
          <w:sz w:val="24"/>
          <w:szCs w:val="24"/>
        </w:rPr>
        <w:t>Срок поставки: ____________________________________________________________________</w:t>
      </w:r>
    </w:p>
    <w:p w:rsidR="00537601" w:rsidRPr="001F2C0F" w:rsidRDefault="00C815FD" w:rsidP="00537601">
      <w:pPr>
        <w:spacing w:line="240" w:lineRule="auto"/>
        <w:ind w:left="-142" w:right="-365" w:firstLine="0"/>
        <w:jc w:val="left"/>
        <w:rPr>
          <w:b/>
          <w:color w:val="000000"/>
          <w:sz w:val="24"/>
          <w:szCs w:val="24"/>
        </w:rPr>
      </w:pPr>
      <w:r>
        <w:rPr>
          <w:b/>
          <w:color w:val="000000"/>
          <w:sz w:val="24"/>
          <w:szCs w:val="24"/>
        </w:rPr>
        <w:t>3</w:t>
      </w:r>
      <w:r w:rsidR="00537601" w:rsidRPr="001F2C0F">
        <w:rPr>
          <w:b/>
          <w:color w:val="000000"/>
          <w:sz w:val="24"/>
          <w:szCs w:val="24"/>
        </w:rPr>
        <w:t>. Способ доставки: __________________________________________________________________</w:t>
      </w:r>
    </w:p>
    <w:p w:rsidR="00537601" w:rsidRDefault="00C815FD" w:rsidP="00537601">
      <w:pPr>
        <w:spacing w:line="240" w:lineRule="auto"/>
        <w:ind w:left="-142" w:right="-365" w:firstLine="0"/>
        <w:jc w:val="left"/>
        <w:rPr>
          <w:b/>
          <w:color w:val="000000"/>
          <w:sz w:val="24"/>
          <w:szCs w:val="24"/>
        </w:rPr>
      </w:pPr>
      <w:r>
        <w:rPr>
          <w:b/>
          <w:color w:val="000000"/>
          <w:sz w:val="24"/>
          <w:szCs w:val="24"/>
        </w:rPr>
        <w:t>4</w:t>
      </w:r>
      <w:r w:rsidR="00537601" w:rsidRPr="001F2C0F">
        <w:rPr>
          <w:b/>
          <w:color w:val="000000"/>
          <w:sz w:val="24"/>
          <w:szCs w:val="24"/>
        </w:rPr>
        <w:t>. Грузополучатель: __________________________________________________________________</w:t>
      </w:r>
    </w:p>
    <w:p w:rsidR="00C815FD" w:rsidRPr="001F2C0F" w:rsidRDefault="00C815FD" w:rsidP="00537601">
      <w:pPr>
        <w:spacing w:line="240" w:lineRule="auto"/>
        <w:ind w:left="-142" w:right="-365" w:firstLine="0"/>
        <w:jc w:val="left"/>
        <w:rPr>
          <w:b/>
          <w:color w:val="000000"/>
          <w:sz w:val="24"/>
          <w:szCs w:val="24"/>
        </w:rPr>
      </w:pP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r w:rsidRPr="001F2C0F">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Условия оплаты в соответствии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lang w:val="en-US"/>
              </w:rPr>
              <w:lastRenderedPageBreak/>
              <w:t>Таблица</w:t>
            </w:r>
            <w:r w:rsidRPr="001F2C0F">
              <w:rPr>
                <w:b/>
                <w:bCs/>
                <w:sz w:val="24"/>
                <w:szCs w:val="24"/>
              </w:rPr>
              <w:t xml:space="preserve"> </w:t>
            </w:r>
            <w:r w:rsidRPr="001F2C0F">
              <w:rPr>
                <w:b/>
                <w:bCs/>
                <w:sz w:val="24"/>
                <w:szCs w:val="24"/>
                <w:lang w:val="en-US"/>
              </w:rPr>
              <w:t>3. Обеспечение обязательств</w:t>
            </w:r>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lang w:val="en-US"/>
              </w:rPr>
              <w:t>Требования Заказчика</w:t>
            </w:r>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r w:rsidRPr="001F2C0F">
              <w:rPr>
                <w:b/>
                <w:sz w:val="24"/>
                <w:szCs w:val="24"/>
                <w:lang w:val="en-US"/>
              </w:rPr>
              <w:t>Предложение</w:t>
            </w:r>
            <w:r w:rsidRPr="001F2C0F">
              <w:rPr>
                <w:b/>
                <w:sz w:val="24"/>
                <w:szCs w:val="24"/>
              </w:rPr>
              <w:t xml:space="preserve"> </w:t>
            </w:r>
            <w:r w:rsidRPr="001F2C0F">
              <w:rPr>
                <w:b/>
                <w:sz w:val="24"/>
                <w:szCs w:val="24"/>
                <w:lang w:val="en-US"/>
              </w:rPr>
              <w:t>Участника</w:t>
            </w:r>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соответствии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(фамилия, имя, отчество подписавшего,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соответствии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891EC2">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в неделях</w:t>
            </w:r>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(фамилия, имя, отчество подписавшего,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дату и номер Предложения в соответствии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Участник указывает свое фирменное наименование (в т.ч.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в отдельном файле</w:t>
      </w:r>
      <w:r>
        <w:rPr>
          <w:b/>
          <w:sz w:val="24"/>
          <w:szCs w:val="24"/>
        </w:rPr>
        <w:t>.</w:t>
      </w: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0A9D" w:rsidRDefault="00030A9D">
      <w:r>
        <w:separator/>
      </w:r>
    </w:p>
  </w:endnote>
  <w:endnote w:type="continuationSeparator" w:id="0">
    <w:p w:rsidR="00030A9D" w:rsidRDefault="00030A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99030E" w:rsidRDefault="0099030E">
        <w:pPr>
          <w:pStyle w:val="af0"/>
          <w:jc w:val="right"/>
        </w:pPr>
        <w:r>
          <w:fldChar w:fldCharType="begin"/>
        </w:r>
        <w:r>
          <w:instrText xml:space="preserve"> PAGE   \* MERGEFORMAT </w:instrText>
        </w:r>
        <w:r>
          <w:fldChar w:fldCharType="separate"/>
        </w:r>
        <w:r w:rsidR="003A6A72">
          <w:rPr>
            <w:noProof/>
          </w:rPr>
          <w:t>7</w:t>
        </w:r>
        <w:r>
          <w:rPr>
            <w:noProof/>
          </w:rPr>
          <w:fldChar w:fldCharType="end"/>
        </w:r>
      </w:p>
    </w:sdtContent>
  </w:sdt>
  <w:p w:rsidR="0099030E" w:rsidRDefault="0099030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0A9D" w:rsidRDefault="00030A9D">
      <w:r>
        <w:separator/>
      </w:r>
    </w:p>
  </w:footnote>
  <w:footnote w:type="continuationSeparator" w:id="0">
    <w:p w:rsidR="00030A9D" w:rsidRDefault="00030A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30E" w:rsidRPr="00F01080" w:rsidRDefault="0099030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0A9D"/>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A72"/>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A7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2487"/>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0E"/>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6A31"/>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083F0B-714C-450C-966D-3B030E03F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sukanova_E@eon-russia.ru"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purchase/interaction/services/" TargetMode="External"/><Relationship Id="rId10" Type="http://schemas.openxmlformats.org/officeDocument/2006/relationships/hyperlink" Target="mailto:Tsukanova_E@eon-russia.r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18F22E-A537-4B52-A2C4-D0296951C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4960</Words>
  <Characters>28278</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33172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Елена Цуканова</cp:lastModifiedBy>
  <cp:revision>2</cp:revision>
  <cp:lastPrinted>2015-09-02T13:01:00Z</cp:lastPrinted>
  <dcterms:created xsi:type="dcterms:W3CDTF">2016-01-25T09:50:00Z</dcterms:created>
  <dcterms:modified xsi:type="dcterms:W3CDTF">2016-01-25T09:50:00Z</dcterms:modified>
</cp:coreProperties>
</file>