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A0568">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04AFF">
          <w:rPr>
            <w:webHidden/>
          </w:rPr>
          <w:t>3</w:t>
        </w:r>
        <w:r w:rsidR="001F2C0F">
          <w:rPr>
            <w:webHidden/>
          </w:rPr>
          <w:fldChar w:fldCharType="end"/>
        </w:r>
      </w:hyperlink>
    </w:p>
    <w:p w:rsidR="001F2C0F" w:rsidRDefault="00856C2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404AFF">
          <w:rPr>
            <w:webHidden/>
          </w:rPr>
          <w:t>7</w:t>
        </w:r>
        <w:r w:rsidR="001F2C0F">
          <w:rPr>
            <w:webHidden/>
          </w:rPr>
          <w:fldChar w:fldCharType="end"/>
        </w:r>
      </w:hyperlink>
    </w:p>
    <w:p w:rsidR="001F2C0F" w:rsidRDefault="00856C2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404AFF">
          <w:rPr>
            <w:webHidden/>
          </w:rPr>
          <w:t>7</w:t>
        </w:r>
        <w:r w:rsidR="001F2C0F">
          <w:rPr>
            <w:webHidden/>
          </w:rPr>
          <w:fldChar w:fldCharType="end"/>
        </w:r>
      </w:hyperlink>
    </w:p>
    <w:p w:rsidR="001F2C0F" w:rsidRDefault="00856C2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404AFF">
          <w:rPr>
            <w:webHidden/>
          </w:rPr>
          <w:t>10</w:t>
        </w:r>
        <w:r w:rsidR="001F2C0F">
          <w:rPr>
            <w:webHidden/>
          </w:rPr>
          <w:fldChar w:fldCharType="end"/>
        </w:r>
      </w:hyperlink>
    </w:p>
    <w:p w:rsidR="001F2C0F" w:rsidRDefault="00856C2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856C2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404AFF">
          <w:rPr>
            <w:webHidden/>
          </w:rPr>
          <w:t>13</w:t>
        </w:r>
        <w:r w:rsidR="001F2C0F">
          <w:rPr>
            <w:webHidden/>
          </w:rPr>
          <w:fldChar w:fldCharType="end"/>
        </w:r>
      </w:hyperlink>
    </w:p>
    <w:p w:rsidR="001F2C0F" w:rsidRDefault="00856C2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404AFF">
          <w:rPr>
            <w:webHidden/>
          </w:rPr>
          <w:t>16</w:t>
        </w:r>
        <w:r w:rsidR="001F2C0F">
          <w:rPr>
            <w:webHidden/>
          </w:rPr>
          <w:fldChar w:fldCharType="end"/>
        </w:r>
      </w:hyperlink>
    </w:p>
    <w:p w:rsidR="001F2C0F" w:rsidRDefault="00856C2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404AFF">
          <w:rPr>
            <w:webHidden/>
          </w:rPr>
          <w:t>20</w:t>
        </w:r>
        <w:r w:rsidR="001F2C0F">
          <w:rPr>
            <w:webHidden/>
          </w:rPr>
          <w:fldChar w:fldCharType="end"/>
        </w:r>
      </w:hyperlink>
    </w:p>
    <w:p w:rsidR="001F2C0F" w:rsidRDefault="00856C2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404AFF">
          <w:rPr>
            <w:webHidden/>
          </w:rPr>
          <w:t>22</w:t>
        </w:r>
        <w:r w:rsidR="001F2C0F">
          <w:rPr>
            <w:webHidden/>
          </w:rPr>
          <w:fldChar w:fldCharType="end"/>
        </w:r>
      </w:hyperlink>
    </w:p>
    <w:p w:rsidR="001F2C0F" w:rsidRDefault="00856C2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404AFF">
          <w:rPr>
            <w:webHidden/>
          </w:rPr>
          <w:t>24</w:t>
        </w:r>
        <w:r w:rsidR="001F2C0F">
          <w:rPr>
            <w:webHidden/>
          </w:rPr>
          <w:fldChar w:fldCharType="end"/>
        </w:r>
      </w:hyperlink>
    </w:p>
    <w:p w:rsidR="001F2C0F" w:rsidRDefault="00856C2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404AFF">
          <w:rPr>
            <w:webHidden/>
          </w:rPr>
          <w:t>26</w:t>
        </w:r>
        <w:r w:rsidR="001F2C0F">
          <w:rPr>
            <w:webHidden/>
          </w:rPr>
          <w:fldChar w:fldCharType="end"/>
        </w:r>
      </w:hyperlink>
    </w:p>
    <w:p w:rsidR="001F2C0F" w:rsidRDefault="00856C2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404AFF">
          <w:rPr>
            <w:webHidden/>
          </w:rPr>
          <w:t>28</w:t>
        </w:r>
        <w:r w:rsidR="001F2C0F">
          <w:rPr>
            <w:webHidden/>
          </w:rPr>
          <w:fldChar w:fldCharType="end"/>
        </w:r>
      </w:hyperlink>
    </w:p>
    <w:p w:rsidR="001F2C0F" w:rsidRDefault="00856C2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404AFF">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E5228C">
        <w:rPr>
          <w:b/>
          <w:color w:val="000000"/>
          <w:sz w:val="24"/>
          <w:szCs w:val="24"/>
        </w:rPr>
        <w:t xml:space="preserve">№ </w:t>
      </w:r>
      <w:r w:rsidR="009A0568">
        <w:rPr>
          <w:b/>
          <w:sz w:val="24"/>
          <w:szCs w:val="24"/>
        </w:rPr>
        <w:t>601</w:t>
      </w:r>
      <w:r w:rsidR="00F615D3" w:rsidRPr="00E5228C">
        <w:rPr>
          <w:b/>
          <w:sz w:val="24"/>
          <w:szCs w:val="24"/>
        </w:rPr>
        <w:t xml:space="preserve"> от </w:t>
      </w:r>
      <w:r w:rsidR="009A0568">
        <w:rPr>
          <w:b/>
          <w:sz w:val="24"/>
          <w:szCs w:val="24"/>
        </w:rPr>
        <w:t>01</w:t>
      </w:r>
      <w:r w:rsidR="00F615D3" w:rsidRPr="00E5228C">
        <w:rPr>
          <w:b/>
          <w:sz w:val="24"/>
          <w:szCs w:val="24"/>
        </w:rPr>
        <w:t>.</w:t>
      </w:r>
      <w:r w:rsidR="009A0568">
        <w:rPr>
          <w:b/>
          <w:sz w:val="24"/>
          <w:szCs w:val="24"/>
        </w:rPr>
        <w:t>02</w:t>
      </w:r>
      <w:r w:rsidR="00F615D3" w:rsidRPr="00E5228C">
        <w:rPr>
          <w:b/>
          <w:sz w:val="24"/>
          <w:szCs w:val="24"/>
        </w:rPr>
        <w:t>.201</w:t>
      </w:r>
      <w:r w:rsidR="009A0568">
        <w:rPr>
          <w:b/>
          <w:sz w:val="24"/>
          <w:szCs w:val="24"/>
        </w:rPr>
        <w:t>6</w:t>
      </w:r>
      <w:r w:rsidR="00F615D3" w:rsidRPr="00E5228C">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9A0568">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9A0568">
              <w:rPr>
                <w:bCs/>
                <w:sz w:val="24"/>
                <w:szCs w:val="24"/>
              </w:rPr>
              <w:t xml:space="preserve">ионообменной смолы </w:t>
            </w:r>
            <w:proofErr w:type="spellStart"/>
            <w:r w:rsidR="009A0568">
              <w:rPr>
                <w:bCs/>
                <w:sz w:val="24"/>
                <w:szCs w:val="24"/>
                <w:lang w:val="en-US"/>
              </w:rPr>
              <w:t>Purolite</w:t>
            </w:r>
            <w:proofErr w:type="spellEnd"/>
            <w:r w:rsidR="00404AFF">
              <w:rPr>
                <w:bCs/>
                <w:sz w:val="24"/>
                <w:szCs w:val="24"/>
              </w:rPr>
              <w:t xml:space="preserve"> или ее аналога</w:t>
            </w:r>
            <w:r w:rsidR="00E5228C">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9A0568" w:rsidRPr="009A0568">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E5228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9A0568">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A0568">
              <w:rPr>
                <w:sz w:val="24"/>
                <w:szCs w:val="24"/>
                <w:lang w:val="en-US" w:eastAsia="en-US"/>
              </w:rPr>
              <w:t>01</w:t>
            </w:r>
            <w:r w:rsidRPr="004747FE">
              <w:rPr>
                <w:sz w:val="24"/>
                <w:szCs w:val="24"/>
                <w:lang w:eastAsia="en-US"/>
              </w:rPr>
              <w:t>.</w:t>
            </w:r>
            <w:r w:rsidR="009A0568">
              <w:rPr>
                <w:sz w:val="24"/>
                <w:szCs w:val="24"/>
                <w:lang w:val="en-US" w:eastAsia="en-US"/>
              </w:rPr>
              <w:t>02</w:t>
            </w:r>
            <w:r w:rsidRPr="004747FE">
              <w:rPr>
                <w:sz w:val="24"/>
                <w:szCs w:val="24"/>
                <w:lang w:eastAsia="en-US"/>
              </w:rPr>
              <w:t>.20</w:t>
            </w:r>
            <w:r w:rsidR="00D92B0A" w:rsidRPr="004747FE">
              <w:rPr>
                <w:sz w:val="24"/>
                <w:szCs w:val="24"/>
                <w:lang w:eastAsia="en-US"/>
              </w:rPr>
              <w:t>1</w:t>
            </w:r>
            <w:r w:rsidR="009A0568">
              <w:rPr>
                <w:sz w:val="24"/>
                <w:szCs w:val="24"/>
                <w:lang w:val="en-US"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E5228C">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E5228C">
              <w:rPr>
                <w:sz w:val="24"/>
                <w:szCs w:val="24"/>
                <w:lang w:eastAsia="en-US"/>
              </w:rPr>
              <w:t>0</w:t>
            </w:r>
            <w:r w:rsidR="009A0568" w:rsidRPr="009A0568">
              <w:rPr>
                <w:sz w:val="24"/>
                <w:szCs w:val="24"/>
                <w:lang w:eastAsia="en-US"/>
              </w:rPr>
              <w:t>8</w:t>
            </w:r>
            <w:r w:rsidRPr="004747FE">
              <w:rPr>
                <w:sz w:val="24"/>
                <w:szCs w:val="24"/>
                <w:lang w:eastAsia="en-US"/>
              </w:rPr>
              <w:t>.</w:t>
            </w:r>
            <w:r w:rsidR="009A0568" w:rsidRPr="009A0568">
              <w:rPr>
                <w:sz w:val="24"/>
                <w:szCs w:val="24"/>
                <w:lang w:eastAsia="en-US"/>
              </w:rPr>
              <w:t>02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9A0568" w:rsidRPr="009A0568">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E5228C">
              <w:rPr>
                <w:sz w:val="24"/>
                <w:szCs w:val="24"/>
                <w:lang w:eastAsia="en-US"/>
              </w:rPr>
              <w:t>на бумажном носителе в запечатанном конверте.</w:t>
            </w:r>
          </w:p>
          <w:p w:rsidR="00E5228C"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5228C" w:rsidRPr="004747FE">
              <w:rPr>
                <w:sz w:val="24"/>
                <w:szCs w:val="24"/>
                <w:lang w:eastAsia="en-US"/>
              </w:rPr>
              <w:t>123317, г. Москва, Пресненская набережная, д. 10, блок B, этаж 23</w:t>
            </w:r>
            <w:r w:rsidR="00E5228C">
              <w:rPr>
                <w:sz w:val="24"/>
                <w:szCs w:val="24"/>
                <w:lang w:eastAsia="en-US"/>
              </w:rPr>
              <w:t xml:space="preserve">. </w:t>
            </w:r>
          </w:p>
          <w:p w:rsidR="00E5228C" w:rsidRPr="004747FE" w:rsidRDefault="00E5228C" w:rsidP="00F3026D">
            <w:pPr>
              <w:tabs>
                <w:tab w:val="left" w:pos="142"/>
                <w:tab w:val="left" w:pos="284"/>
                <w:tab w:val="left" w:pos="426"/>
                <w:tab w:val="left" w:pos="567"/>
              </w:tabs>
              <w:spacing w:line="276" w:lineRule="auto"/>
              <w:ind w:firstLine="0"/>
              <w:contextualSpacing/>
              <w:jc w:val="left"/>
              <w:rPr>
                <w:sz w:val="24"/>
                <w:szCs w:val="24"/>
                <w:lang w:eastAsia="en-US"/>
              </w:rPr>
            </w:pPr>
            <w:r>
              <w:rPr>
                <w:sz w:val="24"/>
                <w:szCs w:val="24"/>
                <w:lang w:eastAsia="en-US"/>
              </w:rPr>
              <w:t xml:space="preserve">Для </w:t>
            </w:r>
            <w:proofErr w:type="spellStart"/>
            <w:r>
              <w:rPr>
                <w:sz w:val="24"/>
                <w:szCs w:val="24"/>
                <w:lang w:eastAsia="en-US"/>
              </w:rPr>
              <w:t>Голобоковой</w:t>
            </w:r>
            <w:proofErr w:type="spellEnd"/>
            <w:r>
              <w:rPr>
                <w:sz w:val="24"/>
                <w:szCs w:val="24"/>
                <w:lang w:eastAsia="en-US"/>
              </w:rPr>
              <w:t xml:space="preserve"> Елены Николаевны.</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9A0568" w:rsidRPr="009A0568">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w:t>
            </w:r>
            <w:r w:rsidRPr="002C661A">
              <w:rPr>
                <w:sz w:val="24"/>
                <w:szCs w:val="24"/>
                <w:lang w:eastAsia="en-US"/>
              </w:rPr>
              <w:lastRenderedPageBreak/>
              <w:t xml:space="preserve">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E5228C">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9A056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1</w:t>
            </w:r>
            <w:r w:rsidR="00A56F5E" w:rsidRPr="004747FE">
              <w:rPr>
                <w:sz w:val="24"/>
                <w:szCs w:val="24"/>
              </w:rPr>
              <w:t xml:space="preserve"> (</w:t>
            </w:r>
            <w:r>
              <w:rPr>
                <w:sz w:val="24"/>
                <w:szCs w:val="24"/>
              </w:rPr>
              <w:t>один)</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E5228C" w:rsidRDefault="00B5164E" w:rsidP="00BA2BA0">
            <w:pPr>
              <w:pStyle w:val="Times12"/>
              <w:tabs>
                <w:tab w:val="left" w:pos="0"/>
                <w:tab w:val="left" w:pos="1140"/>
              </w:tabs>
              <w:ind w:right="153" w:firstLine="0"/>
              <w:rPr>
                <w:color w:val="000000"/>
                <w:szCs w:val="24"/>
              </w:rPr>
            </w:pPr>
            <w:r>
              <w:rPr>
                <w:color w:val="000000"/>
                <w:szCs w:val="24"/>
              </w:rPr>
              <w:t xml:space="preserve">Оригинал </w:t>
            </w:r>
            <w:r w:rsidR="004747FE" w:rsidRPr="004747FE">
              <w:rPr>
                <w:color w:val="000000"/>
                <w:szCs w:val="24"/>
              </w:rPr>
              <w:t>Предложени</w:t>
            </w:r>
            <w:r>
              <w:rPr>
                <w:color w:val="000000"/>
                <w:szCs w:val="24"/>
              </w:rPr>
              <w:t>я</w:t>
            </w:r>
            <w:r w:rsidR="004747FE" w:rsidRPr="004747FE">
              <w:rPr>
                <w:color w:val="000000"/>
                <w:szCs w:val="24"/>
              </w:rPr>
              <w:t xml:space="preserve"> долж</w:t>
            </w:r>
            <w:r>
              <w:rPr>
                <w:color w:val="000000"/>
                <w:szCs w:val="24"/>
              </w:rPr>
              <w:t>ен</w:t>
            </w:r>
            <w:r w:rsidR="004747FE" w:rsidRPr="004747FE">
              <w:rPr>
                <w:color w:val="000000"/>
                <w:szCs w:val="24"/>
              </w:rPr>
              <w:t xml:space="preserve"> быть подан </w:t>
            </w:r>
            <w:r w:rsidR="00E5228C">
              <w:rPr>
                <w:color w:val="000000"/>
                <w:szCs w:val="24"/>
              </w:rPr>
              <w:t xml:space="preserve">на бумажном носителе в запечатанном конверте  по адресу: </w:t>
            </w:r>
          </w:p>
          <w:p w:rsidR="00E5228C" w:rsidRDefault="00E5228C" w:rsidP="00BA2BA0">
            <w:pPr>
              <w:pStyle w:val="Times12"/>
              <w:tabs>
                <w:tab w:val="left" w:pos="0"/>
                <w:tab w:val="left" w:pos="1140"/>
              </w:tabs>
              <w:ind w:right="153" w:firstLine="0"/>
              <w:rPr>
                <w:color w:val="000000"/>
                <w:szCs w:val="24"/>
              </w:rPr>
            </w:pPr>
            <w:r w:rsidRPr="00E5228C">
              <w:rPr>
                <w:color w:val="000000"/>
                <w:szCs w:val="24"/>
              </w:rPr>
              <w:t>123317, г. Москва, Пресненская набережная, д. 10, блок B, этаж 23</w:t>
            </w:r>
            <w:r>
              <w:rPr>
                <w:color w:val="000000"/>
                <w:szCs w:val="24"/>
              </w:rPr>
              <w:t xml:space="preserve">. Для </w:t>
            </w:r>
            <w:proofErr w:type="spellStart"/>
            <w:r>
              <w:rPr>
                <w:color w:val="000000"/>
                <w:szCs w:val="24"/>
              </w:rPr>
              <w:t>Голобоковой</w:t>
            </w:r>
            <w:proofErr w:type="spellEnd"/>
            <w:r>
              <w:rPr>
                <w:color w:val="000000"/>
                <w:szCs w:val="24"/>
              </w:rPr>
              <w:t xml:space="preserve"> Е.Н.</w:t>
            </w:r>
          </w:p>
          <w:p w:rsidR="00E5228C" w:rsidRDefault="00E5228C" w:rsidP="00BA2BA0">
            <w:pPr>
              <w:pStyle w:val="Times12"/>
              <w:tabs>
                <w:tab w:val="left" w:pos="0"/>
                <w:tab w:val="left" w:pos="1140"/>
              </w:tabs>
              <w:ind w:right="153" w:firstLine="0"/>
              <w:rPr>
                <w:color w:val="000000"/>
                <w:szCs w:val="24"/>
              </w:rPr>
            </w:pP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E5228C" w:rsidP="00F3026D">
      <w:pPr>
        <w:pStyle w:val="a4"/>
        <w:numPr>
          <w:ilvl w:val="0"/>
          <w:numId w:val="0"/>
        </w:numPr>
        <w:spacing w:line="240" w:lineRule="auto"/>
        <w:rPr>
          <w:b/>
          <w:sz w:val="24"/>
          <w:szCs w:val="24"/>
        </w:rPr>
      </w:pPr>
      <w:r>
        <w:rPr>
          <w:b/>
          <w:sz w:val="24"/>
          <w:szCs w:val="24"/>
        </w:rPr>
        <w:t xml:space="preserve">Директор </w:t>
      </w:r>
      <w:r w:rsidR="00717991" w:rsidRPr="00717991">
        <w:rPr>
          <w:b/>
          <w:sz w:val="24"/>
          <w:szCs w:val="24"/>
        </w:rPr>
        <w:t>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E5228C">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04AFF" w:rsidRPr="00404AFF">
        <w:rPr>
          <w:color w:val="000000"/>
          <w:sz w:val="24"/>
          <w:szCs w:val="24"/>
        </w:rPr>
        <w:t>Анкета Участника (форма 5</w:t>
      </w:r>
      <w:r w:rsidR="00404AFF" w:rsidRPr="00404AFF">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04AFF" w:rsidRPr="00404AFF">
        <w:rPr>
          <w:color w:val="000000"/>
          <w:sz w:val="24"/>
          <w:szCs w:val="24"/>
        </w:rPr>
        <w:t>Справка о перечне и годовых объемах выполнения аналогичных договоров (форма 6</w:t>
      </w:r>
      <w:r w:rsidR="00404AFF" w:rsidRPr="00404AFF">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04AFF">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856C20">
            <w:pPr>
              <w:spacing w:line="240" w:lineRule="auto"/>
              <w:ind w:left="510" w:right="2" w:hanging="540"/>
              <w:rPr>
                <w:b/>
                <w:color w:val="000000"/>
                <w:szCs w:val="28"/>
              </w:rPr>
            </w:pPr>
            <w:r w:rsidRPr="009D3F5A">
              <w:rPr>
                <w:b/>
                <w:bCs/>
                <w:szCs w:val="28"/>
              </w:rPr>
              <w:t xml:space="preserve">Лот № </w:t>
            </w:r>
            <w:r w:rsidR="00856C20">
              <w:rPr>
                <w:b/>
                <w:bCs/>
                <w:szCs w:val="28"/>
              </w:rPr>
              <w:t>1</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995B3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w:t>
            </w:r>
            <w:r w:rsidR="00995B32">
              <w:rPr>
                <w:i/>
                <w:color w:val="000000"/>
                <w:sz w:val="24"/>
                <w:szCs w:val="24"/>
              </w:rPr>
              <w:t>ке продукции до склада заказчика.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995B32">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40"/>
        </w:numPr>
        <w:ind w:right="-365"/>
        <w:rPr>
          <w:b/>
          <w:color w:val="000000"/>
        </w:rPr>
      </w:pPr>
      <w:r>
        <w:rPr>
          <w:b/>
          <w:color w:val="000000"/>
        </w:rPr>
        <w:t xml:space="preserve">Способ доставки </w:t>
      </w:r>
      <w:r w:rsidR="00856C20">
        <w:rPr>
          <w:b/>
          <w:color w:val="000000"/>
        </w:rPr>
        <w:t>___________________________________________________________________</w:t>
      </w:r>
    </w:p>
    <w:p w:rsidR="001D5B63" w:rsidRDefault="00856C20"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bookmarkStart w:id="26" w:name="_GoBack"/>
      <w:bookmarkEnd w:id="26"/>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28C" w:rsidRDefault="00E5228C">
      <w:r>
        <w:separator/>
      </w:r>
    </w:p>
  </w:endnote>
  <w:endnote w:type="continuationSeparator" w:id="0">
    <w:p w:rsidR="00E5228C" w:rsidRDefault="00E5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5228C" w:rsidRDefault="00E5228C">
        <w:pPr>
          <w:pStyle w:val="af0"/>
          <w:jc w:val="right"/>
        </w:pPr>
        <w:r>
          <w:fldChar w:fldCharType="begin"/>
        </w:r>
        <w:r>
          <w:instrText xml:space="preserve"> PAGE   \* MERGEFORMAT </w:instrText>
        </w:r>
        <w:r>
          <w:fldChar w:fldCharType="separate"/>
        </w:r>
        <w:r w:rsidR="00856C20">
          <w:rPr>
            <w:noProof/>
          </w:rPr>
          <w:t>10</w:t>
        </w:r>
        <w:r>
          <w:rPr>
            <w:noProof/>
          </w:rPr>
          <w:fldChar w:fldCharType="end"/>
        </w:r>
      </w:p>
    </w:sdtContent>
  </w:sdt>
  <w:p w:rsidR="00E5228C" w:rsidRDefault="00E5228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28C" w:rsidRDefault="00E5228C">
      <w:r>
        <w:separator/>
      </w:r>
    </w:p>
  </w:footnote>
  <w:footnote w:type="continuationSeparator" w:id="0">
    <w:p w:rsidR="00E5228C" w:rsidRDefault="00E52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28C" w:rsidRPr="00F01080" w:rsidRDefault="00E5228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5"/>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4"/>
  </w:num>
  <w:num w:numId="18">
    <w:abstractNumId w:val="36"/>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1"/>
  </w:num>
  <w:num w:numId="29">
    <w:abstractNumId w:val="17"/>
  </w:num>
  <w:num w:numId="30">
    <w:abstractNumId w:val="18"/>
  </w:num>
  <w:num w:numId="31">
    <w:abstractNumId w:val="20"/>
  </w:num>
  <w:num w:numId="32">
    <w:abstractNumId w:val="29"/>
  </w:num>
  <w:num w:numId="33">
    <w:abstractNumId w:val="12"/>
  </w:num>
  <w:num w:numId="34">
    <w:abstractNumId w:val="37"/>
  </w:num>
  <w:num w:numId="35">
    <w:abstractNumId w:val="33"/>
  </w:num>
  <w:num w:numId="36">
    <w:abstractNumId w:val="14"/>
  </w:num>
  <w:num w:numId="37">
    <w:abstractNumId w:val="30"/>
  </w:num>
  <w:num w:numId="38">
    <w:abstractNumId w:val="38"/>
  </w:num>
  <w:num w:numId="39">
    <w:abstractNumId w:val="32"/>
  </w:num>
  <w:num w:numId="40">
    <w:abstractNumId w:val="42"/>
  </w:num>
  <w:num w:numId="41">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AFF"/>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6C20"/>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5B32"/>
    <w:rsid w:val="009961E5"/>
    <w:rsid w:val="009966FF"/>
    <w:rsid w:val="009A0568"/>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64E"/>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28C"/>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CB3ED-F860-4C41-85EB-D5C11D0D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28</Pages>
  <Words>3458</Words>
  <Characters>27116</Characters>
  <Application>Microsoft Office Word</Application>
  <DocSecurity>0</DocSecurity>
  <Lines>225</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30513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20</cp:revision>
  <cp:lastPrinted>2016-02-01T06:48:00Z</cp:lastPrinted>
  <dcterms:created xsi:type="dcterms:W3CDTF">2015-09-03T09:30:00Z</dcterms:created>
  <dcterms:modified xsi:type="dcterms:W3CDTF">2016-02-01T07:09:00Z</dcterms:modified>
</cp:coreProperties>
</file>