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233D">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A1842">
          <w:rPr>
            <w:webHidden/>
          </w:rPr>
          <w:t>3</w:t>
        </w:r>
        <w:r w:rsidR="001F2C0F">
          <w:rPr>
            <w:webHidden/>
          </w:rPr>
          <w:fldChar w:fldCharType="end"/>
        </w:r>
      </w:hyperlink>
    </w:p>
    <w:p w:rsidR="001F2C0F" w:rsidRDefault="00FE762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A1842">
          <w:rPr>
            <w:webHidden/>
          </w:rPr>
          <w:t>7</w:t>
        </w:r>
        <w:r w:rsidR="001F2C0F">
          <w:rPr>
            <w:webHidden/>
          </w:rPr>
          <w:fldChar w:fldCharType="end"/>
        </w:r>
      </w:hyperlink>
    </w:p>
    <w:p w:rsidR="001F2C0F" w:rsidRDefault="00FE762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A1842">
          <w:rPr>
            <w:webHidden/>
          </w:rPr>
          <w:t>7</w:t>
        </w:r>
        <w:r w:rsidR="001F2C0F">
          <w:rPr>
            <w:webHidden/>
          </w:rPr>
          <w:fldChar w:fldCharType="end"/>
        </w:r>
      </w:hyperlink>
    </w:p>
    <w:p w:rsidR="001F2C0F" w:rsidRDefault="00FE762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A1842">
          <w:rPr>
            <w:webHidden/>
          </w:rPr>
          <w:t>10</w:t>
        </w:r>
        <w:r w:rsidR="001F2C0F">
          <w:rPr>
            <w:webHidden/>
          </w:rPr>
          <w:fldChar w:fldCharType="end"/>
        </w:r>
      </w:hyperlink>
    </w:p>
    <w:p w:rsidR="001F2C0F" w:rsidRDefault="00FE762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FE762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A1842">
          <w:rPr>
            <w:webHidden/>
          </w:rPr>
          <w:t>13</w:t>
        </w:r>
        <w:r w:rsidR="001F2C0F">
          <w:rPr>
            <w:webHidden/>
          </w:rPr>
          <w:fldChar w:fldCharType="end"/>
        </w:r>
      </w:hyperlink>
    </w:p>
    <w:p w:rsidR="001F2C0F" w:rsidRDefault="00FE762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A1842">
          <w:rPr>
            <w:webHidden/>
          </w:rPr>
          <w:t>16</w:t>
        </w:r>
        <w:r w:rsidR="001F2C0F">
          <w:rPr>
            <w:webHidden/>
          </w:rPr>
          <w:fldChar w:fldCharType="end"/>
        </w:r>
      </w:hyperlink>
    </w:p>
    <w:p w:rsidR="001F2C0F" w:rsidRDefault="00FE762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A1842">
          <w:rPr>
            <w:webHidden/>
          </w:rPr>
          <w:t>20</w:t>
        </w:r>
        <w:r w:rsidR="001F2C0F">
          <w:rPr>
            <w:webHidden/>
          </w:rPr>
          <w:fldChar w:fldCharType="end"/>
        </w:r>
      </w:hyperlink>
    </w:p>
    <w:p w:rsidR="001F2C0F" w:rsidRDefault="00FE762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A1842">
          <w:rPr>
            <w:webHidden/>
          </w:rPr>
          <w:t>22</w:t>
        </w:r>
        <w:r w:rsidR="001F2C0F">
          <w:rPr>
            <w:webHidden/>
          </w:rPr>
          <w:fldChar w:fldCharType="end"/>
        </w:r>
      </w:hyperlink>
    </w:p>
    <w:p w:rsidR="001F2C0F" w:rsidRDefault="00FE762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A1842">
          <w:rPr>
            <w:webHidden/>
          </w:rPr>
          <w:t>24</w:t>
        </w:r>
        <w:r w:rsidR="001F2C0F">
          <w:rPr>
            <w:webHidden/>
          </w:rPr>
          <w:fldChar w:fldCharType="end"/>
        </w:r>
      </w:hyperlink>
    </w:p>
    <w:p w:rsidR="001F2C0F" w:rsidRDefault="00FE762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A1842">
          <w:rPr>
            <w:webHidden/>
          </w:rPr>
          <w:t>26</w:t>
        </w:r>
        <w:r w:rsidR="001F2C0F">
          <w:rPr>
            <w:webHidden/>
          </w:rPr>
          <w:fldChar w:fldCharType="end"/>
        </w:r>
      </w:hyperlink>
    </w:p>
    <w:p w:rsidR="001F2C0F" w:rsidRDefault="00FE762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A1842">
          <w:rPr>
            <w:webHidden/>
          </w:rPr>
          <w:t>28</w:t>
        </w:r>
        <w:r w:rsidR="001F2C0F">
          <w:rPr>
            <w:webHidden/>
          </w:rPr>
          <w:fldChar w:fldCharType="end"/>
        </w:r>
      </w:hyperlink>
    </w:p>
    <w:p w:rsidR="001F2C0F" w:rsidRDefault="00FE762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A1842">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D1D13">
        <w:rPr>
          <w:sz w:val="24"/>
          <w:szCs w:val="24"/>
        </w:rPr>
        <w:t>5</w:t>
      </w:r>
      <w:r w:rsidR="00F4233D">
        <w:rPr>
          <w:sz w:val="24"/>
          <w:szCs w:val="24"/>
        </w:rPr>
        <w:t>99</w:t>
      </w:r>
      <w:r w:rsidR="00F615D3" w:rsidRPr="001F2C0F">
        <w:rPr>
          <w:sz w:val="24"/>
          <w:szCs w:val="24"/>
        </w:rPr>
        <w:t xml:space="preserve"> от </w:t>
      </w:r>
      <w:r w:rsidR="00F4233D">
        <w:rPr>
          <w:sz w:val="24"/>
          <w:szCs w:val="24"/>
        </w:rPr>
        <w:t>01</w:t>
      </w:r>
      <w:r w:rsidR="00F615D3" w:rsidRPr="001F2C0F">
        <w:rPr>
          <w:sz w:val="24"/>
          <w:szCs w:val="24"/>
        </w:rPr>
        <w:t>.</w:t>
      </w:r>
      <w:r w:rsidR="00F4233D">
        <w:rPr>
          <w:sz w:val="24"/>
          <w:szCs w:val="24"/>
        </w:rPr>
        <w:t>02</w:t>
      </w:r>
      <w:r w:rsidR="00F615D3" w:rsidRPr="001F2C0F">
        <w:rPr>
          <w:sz w:val="24"/>
          <w:szCs w:val="24"/>
        </w:rPr>
        <w:t>.201</w:t>
      </w:r>
      <w:r w:rsidR="00F4233D">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F4233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F4233D">
              <w:rPr>
                <w:bCs/>
                <w:sz w:val="24"/>
                <w:szCs w:val="24"/>
              </w:rPr>
              <w:t xml:space="preserve">ионообменных смол </w:t>
            </w:r>
            <w:r w:rsidR="00F4233D">
              <w:rPr>
                <w:bCs/>
                <w:sz w:val="24"/>
                <w:szCs w:val="24"/>
                <w:lang w:val="en-US"/>
              </w:rPr>
              <w:t>DOW</w:t>
            </w:r>
            <w:r w:rsidR="00DA1842">
              <w:rPr>
                <w:bCs/>
                <w:sz w:val="24"/>
                <w:szCs w:val="24"/>
              </w:rPr>
              <w:t xml:space="preserve"> или их аналогов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F4233D">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F4233D">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F4233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4233D">
              <w:rPr>
                <w:sz w:val="24"/>
                <w:szCs w:val="24"/>
                <w:lang w:eastAsia="en-US"/>
              </w:rPr>
              <w:t>01</w:t>
            </w:r>
            <w:r w:rsidRPr="004747FE">
              <w:rPr>
                <w:sz w:val="24"/>
                <w:szCs w:val="24"/>
                <w:lang w:eastAsia="en-US"/>
              </w:rPr>
              <w:t>.</w:t>
            </w:r>
            <w:r w:rsidR="00F4233D">
              <w:rPr>
                <w:sz w:val="24"/>
                <w:szCs w:val="24"/>
                <w:lang w:eastAsia="en-US"/>
              </w:rPr>
              <w:t>02</w:t>
            </w:r>
            <w:r w:rsidRPr="004747FE">
              <w:rPr>
                <w:sz w:val="24"/>
                <w:szCs w:val="24"/>
                <w:lang w:eastAsia="en-US"/>
              </w:rPr>
              <w:t>.20</w:t>
            </w:r>
            <w:r w:rsidR="00D92B0A" w:rsidRPr="004747FE">
              <w:rPr>
                <w:sz w:val="24"/>
                <w:szCs w:val="24"/>
                <w:lang w:eastAsia="en-US"/>
              </w:rPr>
              <w:t>1</w:t>
            </w:r>
            <w:r w:rsidR="00F4233D">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F4233D">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4233D">
              <w:rPr>
                <w:sz w:val="24"/>
                <w:szCs w:val="24"/>
                <w:lang w:eastAsia="en-US"/>
              </w:rPr>
              <w:t>15</w:t>
            </w:r>
            <w:r w:rsidRPr="004747FE">
              <w:rPr>
                <w:sz w:val="24"/>
                <w:szCs w:val="24"/>
                <w:lang w:eastAsia="en-US"/>
              </w:rPr>
              <w:t>.</w:t>
            </w:r>
            <w:r w:rsidR="00F4233D">
              <w:rPr>
                <w:sz w:val="24"/>
                <w:szCs w:val="24"/>
                <w:lang w:eastAsia="en-US"/>
              </w:rPr>
              <w:t>02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233D">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F4233D">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ОАО «Э.ОН Россия»,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F4233D">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ОАО «Э.ОН Россия»,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F4233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F4233D">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A1842" w:rsidRPr="00DA1842">
        <w:rPr>
          <w:color w:val="000000"/>
          <w:sz w:val="24"/>
          <w:szCs w:val="24"/>
        </w:rPr>
        <w:t>Анкета Участника (форма 5</w:t>
      </w:r>
      <w:r w:rsidR="00DA1842" w:rsidRPr="00DA184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A1842" w:rsidRPr="00DA1842">
        <w:rPr>
          <w:color w:val="000000"/>
          <w:sz w:val="24"/>
          <w:szCs w:val="24"/>
        </w:rPr>
        <w:t>Справка о перечне и годовых объемах выполнения аналогичных договоров (форма 6</w:t>
      </w:r>
      <w:r w:rsidR="00DA1842" w:rsidRPr="00DA184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A184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F4233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F4233D">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4233D">
            <w:pPr>
              <w:spacing w:line="240" w:lineRule="auto"/>
              <w:ind w:left="510" w:right="2" w:hanging="540"/>
              <w:rPr>
                <w:b/>
                <w:color w:val="000000"/>
                <w:szCs w:val="28"/>
              </w:rPr>
            </w:pPr>
            <w:r w:rsidRPr="009D3F5A">
              <w:rPr>
                <w:b/>
                <w:bCs/>
                <w:szCs w:val="28"/>
              </w:rPr>
              <w:t xml:space="preserve">Лот № </w:t>
            </w:r>
            <w:r w:rsidR="00F4233D">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F4233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280DD3">
              <w:rPr>
                <w:i/>
                <w:color w:val="000000"/>
                <w:sz w:val="24"/>
                <w:szCs w:val="24"/>
              </w:rPr>
              <w:t>.</w:t>
            </w:r>
            <w:proofErr w:type="gramEnd"/>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w:t>
      </w:r>
      <w:r w:rsidR="00F4233D">
        <w:rPr>
          <w:b/>
          <w:color w:val="000000"/>
        </w:rPr>
        <w:t>________________________________________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ED54F7">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F4233D">
            <w:pPr>
              <w:spacing w:line="240" w:lineRule="auto"/>
              <w:ind w:left="510" w:right="2" w:hanging="540"/>
              <w:rPr>
                <w:b/>
                <w:color w:val="000000"/>
                <w:szCs w:val="28"/>
              </w:rPr>
            </w:pPr>
            <w:r w:rsidRPr="009D3F5A">
              <w:rPr>
                <w:b/>
                <w:bCs/>
                <w:szCs w:val="28"/>
              </w:rPr>
              <w:t xml:space="preserve">Лот № </w:t>
            </w:r>
            <w:r w:rsidR="00F4233D">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ED54F7">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b/>
                <w:color w:val="000000"/>
                <w:sz w:val="24"/>
                <w:szCs w:val="24"/>
              </w:rPr>
            </w:pPr>
            <w:r w:rsidRPr="001F2C0F">
              <w:rPr>
                <w:b/>
                <w:color w:val="000000"/>
                <w:sz w:val="24"/>
                <w:szCs w:val="24"/>
              </w:rPr>
              <w:t>№</w:t>
            </w:r>
          </w:p>
          <w:p w:rsidR="00280DD3" w:rsidRPr="001F2C0F" w:rsidRDefault="00280DD3" w:rsidP="00ED54F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ED54F7">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ED54F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ED54F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ED54F7">
            <w:pPr>
              <w:spacing w:line="240" w:lineRule="auto"/>
              <w:ind w:left="3" w:right="2"/>
              <w:jc w:val="center"/>
              <w:rPr>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ED54F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ED54F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ED54F7">
            <w:pPr>
              <w:spacing w:line="240" w:lineRule="auto"/>
              <w:ind w:left="3" w:right="2"/>
              <w:jc w:val="center"/>
              <w:rPr>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ED54F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ED54F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ED54F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ED54F7">
            <w:pPr>
              <w:spacing w:line="240" w:lineRule="auto"/>
              <w:ind w:left="3" w:right="2"/>
              <w:jc w:val="center"/>
              <w:rPr>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ED54F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ED54F7">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ED54F7">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ED54F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ED54F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ED54F7">
            <w:pPr>
              <w:spacing w:line="240" w:lineRule="auto"/>
              <w:ind w:left="3" w:right="2"/>
              <w:jc w:val="center"/>
              <w:rPr>
                <w:b/>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ED54F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ED54F7">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ED54F7">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ED54F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ED54F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ED54F7">
            <w:pPr>
              <w:spacing w:line="240" w:lineRule="auto"/>
              <w:ind w:left="3" w:right="2"/>
              <w:jc w:val="center"/>
              <w:rPr>
                <w:b/>
                <w:color w:val="000000"/>
                <w:sz w:val="24"/>
                <w:szCs w:val="24"/>
              </w:rPr>
            </w:pPr>
          </w:p>
        </w:tc>
      </w:tr>
      <w:tr w:rsidR="00280DD3" w:rsidRPr="001F2C0F" w:rsidTr="00ED54F7">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ED54F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ED54F7">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ED54F7">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ED54F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ED54F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ED54F7">
            <w:pPr>
              <w:spacing w:line="240" w:lineRule="auto"/>
              <w:ind w:left="3" w:right="2"/>
              <w:jc w:val="center"/>
              <w:rPr>
                <w:b/>
                <w:color w:val="000000"/>
                <w:sz w:val="24"/>
                <w:szCs w:val="24"/>
              </w:rPr>
            </w:pPr>
          </w:p>
        </w:tc>
      </w:tr>
      <w:tr w:rsidR="00280DD3" w:rsidRPr="001F2C0F" w:rsidTr="00ED5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F4233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w:t>
      </w:r>
      <w:r w:rsidR="00FE7625">
        <w:rPr>
          <w:b/>
          <w:color w:val="000000"/>
        </w:rPr>
        <w:t>_____________</w:t>
      </w:r>
      <w:r w:rsidRPr="00BA3A92">
        <w:rPr>
          <w:color w:val="000000"/>
        </w:rPr>
        <w:t>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bookmarkStart w:id="26" w:name="_GoBack"/>
    </w:p>
    <w:p w:rsidR="00537601" w:rsidRPr="001F2C0F" w:rsidRDefault="00537601" w:rsidP="00537601">
      <w:pPr>
        <w:spacing w:line="240" w:lineRule="auto"/>
        <w:ind w:right="3684"/>
        <w:rPr>
          <w:sz w:val="24"/>
          <w:szCs w:val="24"/>
          <w:vertAlign w:val="superscript"/>
        </w:rPr>
      </w:pPr>
    </w:p>
    <w:bookmarkEnd w:id="26"/>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1" w:rsidRDefault="007442E1">
      <w:r>
        <w:separator/>
      </w:r>
    </w:p>
  </w:endnote>
  <w:endnote w:type="continuationSeparator" w:id="0">
    <w:p w:rsidR="007442E1" w:rsidRDefault="0074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442E1" w:rsidRDefault="007442E1">
        <w:pPr>
          <w:pStyle w:val="af0"/>
          <w:jc w:val="right"/>
        </w:pPr>
        <w:r>
          <w:fldChar w:fldCharType="begin"/>
        </w:r>
        <w:r>
          <w:instrText xml:space="preserve"> PAGE   \* MERGEFORMAT </w:instrText>
        </w:r>
        <w:r>
          <w:fldChar w:fldCharType="separate"/>
        </w:r>
        <w:r w:rsidR="00FE7625">
          <w:rPr>
            <w:noProof/>
          </w:rPr>
          <w:t>11</w:t>
        </w:r>
        <w:r>
          <w:rPr>
            <w:noProof/>
          </w:rPr>
          <w:fldChar w:fldCharType="end"/>
        </w:r>
      </w:p>
    </w:sdtContent>
  </w:sdt>
  <w:p w:rsidR="007442E1" w:rsidRDefault="007442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1" w:rsidRDefault="007442E1">
      <w:r>
        <w:separator/>
      </w:r>
    </w:p>
  </w:footnote>
  <w:footnote w:type="continuationSeparator" w:id="0">
    <w:p w:rsidR="007442E1" w:rsidRDefault="0074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1" w:rsidRPr="00F01080" w:rsidRDefault="007442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184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3D"/>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62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4CC5E-AED2-4ECE-9AB0-44B55F84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29</Pages>
  <Words>3752</Words>
  <Characters>29671</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22</cp:revision>
  <cp:lastPrinted>2016-02-01T09:37:00Z</cp:lastPrinted>
  <dcterms:created xsi:type="dcterms:W3CDTF">2015-09-03T09:30:00Z</dcterms:created>
  <dcterms:modified xsi:type="dcterms:W3CDTF">2016-02-01T11:09:00Z</dcterms:modified>
</cp:coreProperties>
</file>