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4233D">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21BF7">
          <w:rPr>
            <w:webHidden/>
          </w:rPr>
          <w:t>3</w:t>
        </w:r>
        <w:r w:rsidR="001F2C0F">
          <w:rPr>
            <w:webHidden/>
          </w:rPr>
          <w:fldChar w:fldCharType="end"/>
        </w:r>
      </w:hyperlink>
    </w:p>
    <w:p w:rsidR="001F2C0F" w:rsidRDefault="00921BF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921BF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921BF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921BF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921BF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12</w:t>
        </w:r>
        <w:r w:rsidR="001F2C0F">
          <w:rPr>
            <w:webHidden/>
          </w:rPr>
          <w:fldChar w:fldCharType="end"/>
        </w:r>
      </w:hyperlink>
    </w:p>
    <w:p w:rsidR="001F2C0F" w:rsidRDefault="00921BF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15</w:t>
        </w:r>
        <w:r w:rsidR="001F2C0F">
          <w:rPr>
            <w:webHidden/>
          </w:rPr>
          <w:fldChar w:fldCharType="end"/>
        </w:r>
      </w:hyperlink>
    </w:p>
    <w:p w:rsidR="001F2C0F" w:rsidRDefault="00921BF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19</w:t>
        </w:r>
        <w:r w:rsidR="001F2C0F">
          <w:rPr>
            <w:webHidden/>
          </w:rPr>
          <w:fldChar w:fldCharType="end"/>
        </w:r>
      </w:hyperlink>
    </w:p>
    <w:p w:rsidR="001F2C0F" w:rsidRDefault="00921BF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21</w:t>
        </w:r>
        <w:r w:rsidR="001F2C0F">
          <w:rPr>
            <w:webHidden/>
          </w:rPr>
          <w:fldChar w:fldCharType="end"/>
        </w:r>
      </w:hyperlink>
    </w:p>
    <w:p w:rsidR="001F2C0F" w:rsidRDefault="00921BF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23</w:t>
        </w:r>
        <w:r w:rsidR="001F2C0F">
          <w:rPr>
            <w:webHidden/>
          </w:rPr>
          <w:fldChar w:fldCharType="end"/>
        </w:r>
      </w:hyperlink>
    </w:p>
    <w:p w:rsidR="001F2C0F" w:rsidRDefault="00921BF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25</w:t>
        </w:r>
        <w:r w:rsidR="001F2C0F">
          <w:rPr>
            <w:webHidden/>
          </w:rPr>
          <w:fldChar w:fldCharType="end"/>
        </w:r>
      </w:hyperlink>
    </w:p>
    <w:p w:rsidR="001F2C0F" w:rsidRDefault="00921BF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27</w:t>
        </w:r>
        <w:r w:rsidR="001F2C0F">
          <w:rPr>
            <w:webHidden/>
          </w:rPr>
          <w:fldChar w:fldCharType="end"/>
        </w:r>
      </w:hyperlink>
    </w:p>
    <w:p w:rsidR="001F2C0F" w:rsidRDefault="00921BF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BE3126">
        <w:rPr>
          <w:sz w:val="24"/>
          <w:szCs w:val="24"/>
        </w:rPr>
        <w:t>602</w:t>
      </w:r>
      <w:r w:rsidR="00F615D3" w:rsidRPr="001F2C0F">
        <w:rPr>
          <w:sz w:val="24"/>
          <w:szCs w:val="24"/>
        </w:rPr>
        <w:t xml:space="preserve"> от </w:t>
      </w:r>
      <w:r w:rsidR="00F4233D">
        <w:rPr>
          <w:sz w:val="24"/>
          <w:szCs w:val="24"/>
        </w:rPr>
        <w:t>0</w:t>
      </w:r>
      <w:r w:rsidR="00BE3126">
        <w:rPr>
          <w:sz w:val="24"/>
          <w:szCs w:val="24"/>
        </w:rPr>
        <w:t>5</w:t>
      </w:r>
      <w:r w:rsidR="00F615D3" w:rsidRPr="001F2C0F">
        <w:rPr>
          <w:sz w:val="24"/>
          <w:szCs w:val="24"/>
        </w:rPr>
        <w:t>.</w:t>
      </w:r>
      <w:r w:rsidR="00F4233D">
        <w:rPr>
          <w:sz w:val="24"/>
          <w:szCs w:val="24"/>
        </w:rPr>
        <w:t>02</w:t>
      </w:r>
      <w:r w:rsidR="00F615D3" w:rsidRPr="001F2C0F">
        <w:rPr>
          <w:sz w:val="24"/>
          <w:szCs w:val="24"/>
        </w:rPr>
        <w:t>.201</w:t>
      </w:r>
      <w:r w:rsidR="00F4233D">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F4233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BE3126" w:rsidRPr="00BE3126">
              <w:rPr>
                <w:bCs/>
                <w:sz w:val="24"/>
                <w:szCs w:val="24"/>
              </w:rPr>
              <w:t xml:space="preserve">масла редукторного </w:t>
            </w:r>
            <w:proofErr w:type="spellStart"/>
            <w:r w:rsidR="00921BF7" w:rsidRPr="00921BF7">
              <w:rPr>
                <w:bCs/>
                <w:sz w:val="24"/>
                <w:szCs w:val="24"/>
              </w:rPr>
              <w:t>Aral</w:t>
            </w:r>
            <w:proofErr w:type="spellEnd"/>
            <w:r w:rsidR="00921BF7" w:rsidRPr="00921BF7">
              <w:rPr>
                <w:bCs/>
                <w:sz w:val="24"/>
                <w:szCs w:val="24"/>
              </w:rPr>
              <w:t xml:space="preserve"> </w:t>
            </w:r>
            <w:proofErr w:type="spellStart"/>
            <w:r w:rsidR="00921BF7" w:rsidRPr="00921BF7">
              <w:rPr>
                <w:bCs/>
                <w:sz w:val="24"/>
                <w:szCs w:val="24"/>
              </w:rPr>
              <w:t>Degol</w:t>
            </w:r>
            <w:proofErr w:type="spellEnd"/>
            <w:r w:rsidR="00921BF7" w:rsidRPr="00921BF7">
              <w:rPr>
                <w:bCs/>
                <w:sz w:val="24"/>
                <w:szCs w:val="24"/>
              </w:rPr>
              <w:t xml:space="preserve"> GS 220 </w:t>
            </w:r>
            <w:bookmarkStart w:id="4" w:name="_GoBack"/>
            <w:bookmarkEnd w:id="4"/>
            <w:r w:rsidR="00BE3126" w:rsidRPr="00BE3126">
              <w:rPr>
                <w:bCs/>
                <w:sz w:val="24"/>
                <w:szCs w:val="24"/>
              </w:rPr>
              <w:t>или его аналога</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Pr="004747FE" w:rsidRDefault="002C661A" w:rsidP="00BE3126">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BE3126">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F4233D">
              <w:rPr>
                <w:sz w:val="24"/>
                <w:szCs w:val="24"/>
                <w:lang w:eastAsia="en-US"/>
              </w:rPr>
              <w:t>0</w:t>
            </w:r>
            <w:r w:rsidR="00BE3126">
              <w:rPr>
                <w:sz w:val="24"/>
                <w:szCs w:val="24"/>
                <w:lang w:eastAsia="en-US"/>
              </w:rPr>
              <w:t>5</w:t>
            </w:r>
            <w:r w:rsidRPr="004747FE">
              <w:rPr>
                <w:sz w:val="24"/>
                <w:szCs w:val="24"/>
                <w:lang w:eastAsia="en-US"/>
              </w:rPr>
              <w:t>.</w:t>
            </w:r>
            <w:r w:rsidR="00F4233D">
              <w:rPr>
                <w:sz w:val="24"/>
                <w:szCs w:val="24"/>
                <w:lang w:eastAsia="en-US"/>
              </w:rPr>
              <w:t>02</w:t>
            </w:r>
            <w:r w:rsidRPr="004747FE">
              <w:rPr>
                <w:sz w:val="24"/>
                <w:szCs w:val="24"/>
                <w:lang w:eastAsia="en-US"/>
              </w:rPr>
              <w:t>.20</w:t>
            </w:r>
            <w:r w:rsidR="00D92B0A" w:rsidRPr="004747FE">
              <w:rPr>
                <w:sz w:val="24"/>
                <w:szCs w:val="24"/>
                <w:lang w:eastAsia="en-US"/>
              </w:rPr>
              <w:t>1</w:t>
            </w:r>
            <w:r w:rsidR="00F4233D">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F4233D">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F4233D">
              <w:rPr>
                <w:sz w:val="24"/>
                <w:szCs w:val="24"/>
                <w:lang w:eastAsia="en-US"/>
              </w:rPr>
              <w:t>1</w:t>
            </w:r>
            <w:r w:rsidR="00BE3126">
              <w:rPr>
                <w:sz w:val="24"/>
                <w:szCs w:val="24"/>
                <w:lang w:eastAsia="en-US"/>
              </w:rPr>
              <w:t>9</w:t>
            </w:r>
            <w:r w:rsidRPr="004747FE">
              <w:rPr>
                <w:sz w:val="24"/>
                <w:szCs w:val="24"/>
                <w:lang w:eastAsia="en-US"/>
              </w:rPr>
              <w:t>.</w:t>
            </w:r>
            <w:r w:rsidR="00F4233D">
              <w:rPr>
                <w:sz w:val="24"/>
                <w:szCs w:val="24"/>
                <w:lang w:eastAsia="en-US"/>
              </w:rPr>
              <w:t>02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4233D">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D1D13" w:rsidRPr="003D1D13">
                <w:rPr>
                  <w:snapToGrid/>
                  <w:color w:val="0000FF"/>
                  <w:sz w:val="24"/>
                  <w:szCs w:val="24"/>
                  <w:u w:val="single"/>
                  <w:lang w:val="en-US"/>
                </w:rPr>
                <w:t>Golobokova</w:t>
              </w:r>
              <w:r w:rsidR="003D1D13" w:rsidRPr="003D1D13">
                <w:rPr>
                  <w:snapToGrid/>
                  <w:color w:val="0000FF"/>
                  <w:sz w:val="24"/>
                  <w:szCs w:val="24"/>
                  <w:u w:val="single"/>
                </w:rPr>
                <w:t>_</w:t>
              </w:r>
              <w:r w:rsidR="003D1D13" w:rsidRPr="003D1D13">
                <w:rPr>
                  <w:snapToGrid/>
                  <w:color w:val="0000FF"/>
                  <w:sz w:val="24"/>
                  <w:szCs w:val="24"/>
                  <w:u w:val="single"/>
                  <w:lang w:val="en-US"/>
                </w:rPr>
                <w:t>E</w:t>
              </w:r>
              <w:r w:rsidR="003D1D13" w:rsidRPr="003D1D13">
                <w:rPr>
                  <w:snapToGrid/>
                  <w:color w:val="0000FF"/>
                  <w:sz w:val="24"/>
                  <w:szCs w:val="24"/>
                  <w:u w:val="single"/>
                </w:rPr>
                <w:t>@eon-russia.ru</w:t>
              </w:r>
            </w:hyperlink>
            <w:r w:rsidR="003D1D13" w:rsidRPr="004747FE">
              <w:rPr>
                <w:i/>
                <w:sz w:val="24"/>
                <w:szCs w:val="24"/>
                <w:lang w:eastAsia="en-US"/>
              </w:rPr>
              <w:t xml:space="preserve">  </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ОАО «Э.ОН Россия»,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lastRenderedPageBreak/>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287B1A" w:rsidRDefault="00157FAA" w:rsidP="00157FAA">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3571.</w:t>
            </w:r>
            <w:r w:rsidR="00157FAA">
              <w:rPr>
                <w:sz w:val="24"/>
                <w:szCs w:val="24"/>
                <w:lang w:eastAsia="en-US"/>
              </w:rPr>
              <w:t xml:space="preserve"> </w:t>
            </w:r>
          </w:p>
          <w:p w:rsidR="006114B1" w:rsidRDefault="00157FAA" w:rsidP="006114B1">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r w:rsidR="006114B1" w:rsidRPr="002C661A">
              <w:rPr>
                <w:sz w:val="24"/>
                <w:szCs w:val="24"/>
                <w:lang w:eastAsia="en-US"/>
              </w:rPr>
              <w:t xml:space="preserve"> </w:t>
            </w:r>
          </w:p>
          <w:p w:rsidR="0070246B" w:rsidRPr="004747FE" w:rsidRDefault="0070246B" w:rsidP="00BE3126">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BE312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BE17A8" w:rsidRPr="003D1D13">
                <w:rPr>
                  <w:color w:val="0000FF"/>
                  <w:szCs w:val="24"/>
                  <w:u w:val="single"/>
                  <w:lang w:val="en-US"/>
                </w:rPr>
                <w:t>Golobokova</w:t>
              </w:r>
              <w:r w:rsidR="00BE17A8" w:rsidRPr="003D1D13">
                <w:rPr>
                  <w:color w:val="0000FF"/>
                  <w:szCs w:val="24"/>
                  <w:u w:val="single"/>
                </w:rPr>
                <w:t>_</w:t>
              </w:r>
              <w:r w:rsidR="00BE17A8" w:rsidRPr="003D1D13">
                <w:rPr>
                  <w:color w:val="0000FF"/>
                  <w:szCs w:val="24"/>
                  <w:u w:val="single"/>
                  <w:lang w:val="en-US"/>
                </w:rPr>
                <w:t>E</w:t>
              </w:r>
              <w:r w:rsidR="00BE17A8" w:rsidRPr="003D1D13">
                <w:rPr>
                  <w:color w:val="0000FF"/>
                  <w:szCs w:val="24"/>
                  <w:u w:val="single"/>
                </w:rPr>
                <w:t>@eon-russia.ru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Default="00BC5425" w:rsidP="00F3026D">
            <w:pPr>
              <w:autoSpaceDE w:val="0"/>
              <w:autoSpaceDN w:val="0"/>
              <w:adjustRightInd w:val="0"/>
              <w:spacing w:line="276" w:lineRule="auto"/>
              <w:ind w:firstLine="0"/>
              <w:rPr>
                <w:rStyle w:val="af2"/>
                <w:i/>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p w:rsidR="008A6DFF" w:rsidRPr="004747FE" w:rsidRDefault="008A6DFF" w:rsidP="00F3026D">
            <w:pPr>
              <w:autoSpaceDE w:val="0"/>
              <w:autoSpaceDN w:val="0"/>
              <w:adjustRightInd w:val="0"/>
              <w:spacing w:line="276" w:lineRule="auto"/>
              <w:ind w:firstLine="0"/>
              <w:rPr>
                <w:color w:val="FF0000"/>
                <w:sz w:val="24"/>
                <w:szCs w:val="24"/>
                <w:lang w:eastAsia="en-US"/>
              </w:rPr>
            </w:pP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2235A2" w:rsidRDefault="002235A2"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F4233D">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21BF7" w:rsidRPr="00921BF7">
        <w:rPr>
          <w:color w:val="000000"/>
          <w:sz w:val="24"/>
          <w:szCs w:val="24"/>
        </w:rPr>
        <w:t>Анкета Участника (форма 5</w:t>
      </w:r>
      <w:r w:rsidR="00921BF7" w:rsidRPr="00921BF7">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21BF7" w:rsidRPr="00921BF7">
        <w:rPr>
          <w:color w:val="000000"/>
          <w:sz w:val="24"/>
          <w:szCs w:val="24"/>
        </w:rPr>
        <w:t>Справка о перечне и годовых объемах выполнения аналогичных договоров (форма 6</w:t>
      </w:r>
      <w:r w:rsidR="00921BF7" w:rsidRPr="00921BF7">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21BF7">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F4233D">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sidR="007442E1">
              <w:rPr>
                <w:i/>
                <w:color w:val="000000"/>
                <w:sz w:val="24"/>
                <w:szCs w:val="24"/>
              </w:rPr>
              <w:t>.</w:t>
            </w:r>
            <w:proofErr w:type="gramEnd"/>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sidR="00F4233D">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E1" w:rsidRDefault="007442E1">
      <w:r>
        <w:separator/>
      </w:r>
    </w:p>
  </w:endnote>
  <w:endnote w:type="continuationSeparator" w:id="0">
    <w:p w:rsidR="007442E1" w:rsidRDefault="0074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442E1" w:rsidRDefault="007442E1">
        <w:pPr>
          <w:pStyle w:val="af0"/>
          <w:jc w:val="right"/>
        </w:pPr>
        <w:r>
          <w:fldChar w:fldCharType="begin"/>
        </w:r>
        <w:r>
          <w:instrText xml:space="preserve"> PAGE   \* MERGEFORMAT </w:instrText>
        </w:r>
        <w:r>
          <w:fldChar w:fldCharType="separate"/>
        </w:r>
        <w:r w:rsidR="00921BF7">
          <w:rPr>
            <w:noProof/>
          </w:rPr>
          <w:t>28</w:t>
        </w:r>
        <w:r>
          <w:rPr>
            <w:noProof/>
          </w:rPr>
          <w:fldChar w:fldCharType="end"/>
        </w:r>
      </w:p>
    </w:sdtContent>
  </w:sdt>
  <w:p w:rsidR="007442E1" w:rsidRDefault="007442E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E1" w:rsidRDefault="007442E1">
      <w:r>
        <w:separator/>
      </w:r>
    </w:p>
  </w:footnote>
  <w:footnote w:type="continuationSeparator" w:id="0">
    <w:p w:rsidR="007442E1" w:rsidRDefault="00744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E1" w:rsidRPr="00F01080" w:rsidRDefault="007442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BF7"/>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126"/>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184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3D"/>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62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0FD66-FD4F-4A26-8746-5BF0AEF4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28</Pages>
  <Words>3422</Words>
  <Characters>27031</Characters>
  <Application>Microsoft Office Word</Application>
  <DocSecurity>0</DocSecurity>
  <Lines>225</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30393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24</cp:revision>
  <cp:lastPrinted>2016-02-05T08:32:00Z</cp:lastPrinted>
  <dcterms:created xsi:type="dcterms:W3CDTF">2015-09-03T09:30:00Z</dcterms:created>
  <dcterms:modified xsi:type="dcterms:W3CDTF">2016-02-05T08:32:00Z</dcterms:modified>
</cp:coreProperties>
</file>