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65468A">
        <w:rPr>
          <w:color w:val="000000"/>
          <w:sz w:val="24"/>
          <w:szCs w:val="24"/>
        </w:rPr>
        <w:t>16/ПУ</w:t>
      </w:r>
      <w:r w:rsidR="004576E0">
        <w:rPr>
          <w:color w:val="000000"/>
          <w:sz w:val="24"/>
          <w:szCs w:val="24"/>
        </w:rPr>
        <w:t xml:space="preserve"> </w:t>
      </w:r>
      <w:r w:rsidR="00A17D1C">
        <w:rPr>
          <w:color w:val="000000"/>
          <w:sz w:val="24"/>
          <w:szCs w:val="24"/>
        </w:rPr>
        <w:t>от «</w:t>
      </w:r>
      <w:r w:rsidR="00F06CB9">
        <w:rPr>
          <w:color w:val="000000"/>
          <w:sz w:val="24"/>
          <w:szCs w:val="24"/>
        </w:rPr>
        <w:t xml:space="preserve">09» февраля 2016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2A67F0" w:rsidP="00D16EDC">
            <w:pPr>
              <w:autoSpaceDE w:val="0"/>
              <w:autoSpaceDN w:val="0"/>
              <w:adjustRightInd w:val="0"/>
              <w:spacing w:line="20" w:lineRule="atLeast"/>
              <w:ind w:right="-72" w:firstLine="0"/>
              <w:jc w:val="left"/>
              <w:rPr>
                <w:bCs/>
                <w:sz w:val="24"/>
                <w:szCs w:val="24"/>
              </w:rPr>
            </w:pPr>
            <w:r w:rsidRPr="002A67F0">
              <w:rPr>
                <w:bCs/>
                <w:sz w:val="24"/>
                <w:szCs w:val="24"/>
              </w:rPr>
              <w:t>Выполнение работ по устройству системы дождевых сточных вод в районе насосной станции пенного пожаротушения (К2н)</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BC5425" w:rsidRPr="00033237" w:rsidRDefault="00781738" w:rsidP="00D16EDC">
            <w:pPr>
              <w:autoSpaceDE w:val="0"/>
              <w:autoSpaceDN w:val="0"/>
              <w:adjustRightInd w:val="0"/>
              <w:spacing w:line="20" w:lineRule="atLeast"/>
              <w:ind w:firstLine="0"/>
              <w:jc w:val="left"/>
              <w:rPr>
                <w:sz w:val="24"/>
                <w:szCs w:val="24"/>
                <w:lang w:eastAsia="en-US"/>
              </w:rPr>
            </w:pPr>
            <w:r>
              <w:rPr>
                <w:sz w:val="24"/>
                <w:szCs w:val="24"/>
                <w:lang w:eastAsia="en-US"/>
              </w:rPr>
              <w:t>ОАО «Э.ОН Россия»</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2A67F0" w:rsidP="00D16EDC">
            <w:pPr>
              <w:autoSpaceDE w:val="0"/>
              <w:autoSpaceDN w:val="0"/>
              <w:adjustRightInd w:val="0"/>
              <w:spacing w:line="20" w:lineRule="atLeast"/>
              <w:ind w:firstLine="0"/>
              <w:jc w:val="left"/>
              <w:rPr>
                <w:i/>
                <w:sz w:val="24"/>
                <w:szCs w:val="24"/>
                <w:lang w:eastAsia="en-US"/>
              </w:rPr>
            </w:pPr>
            <w:r w:rsidRPr="002A67F0">
              <w:rPr>
                <w:sz w:val="24"/>
                <w:szCs w:val="24"/>
                <w:lang w:eastAsia="en-US"/>
              </w:rPr>
              <w:t>ООО «Э.ОН Инжиниринг»</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06CB9">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F06CB9">
              <w:rPr>
                <w:sz w:val="24"/>
                <w:szCs w:val="24"/>
                <w:lang w:eastAsia="en-US"/>
              </w:rPr>
              <w:t>09</w:t>
            </w:r>
            <w:r w:rsidR="00721F23">
              <w:rPr>
                <w:sz w:val="24"/>
                <w:szCs w:val="24"/>
                <w:lang w:eastAsia="en-US"/>
              </w:rPr>
              <w:t>.</w:t>
            </w:r>
            <w:r w:rsidR="002A67F0">
              <w:rPr>
                <w:sz w:val="24"/>
                <w:szCs w:val="24"/>
                <w:lang w:eastAsia="en-US"/>
              </w:rPr>
              <w:t>0</w:t>
            </w:r>
            <w:r w:rsidR="00CE270F">
              <w:rPr>
                <w:sz w:val="24"/>
                <w:szCs w:val="24"/>
                <w:lang w:eastAsia="en-US"/>
              </w:rPr>
              <w:t>2</w:t>
            </w:r>
            <w:r w:rsidR="00721F23">
              <w:rPr>
                <w:sz w:val="24"/>
                <w:szCs w:val="24"/>
                <w:lang w:eastAsia="en-US"/>
              </w:rPr>
              <w:t>.</w:t>
            </w:r>
            <w:r w:rsidR="002A67F0">
              <w:rPr>
                <w:sz w:val="24"/>
                <w:szCs w:val="24"/>
                <w:lang w:eastAsia="en-US"/>
              </w:rPr>
              <w:t>2016</w:t>
            </w:r>
            <w:r w:rsidR="0066418B">
              <w:rPr>
                <w:sz w:val="24"/>
                <w:szCs w:val="24"/>
                <w:lang w:eastAsia="en-US"/>
              </w:rPr>
              <w:t xml:space="preserve"> </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F06CB9">
              <w:rPr>
                <w:sz w:val="24"/>
                <w:szCs w:val="24"/>
                <w:lang w:eastAsia="en-US"/>
              </w:rPr>
              <w:t>15</w:t>
            </w:r>
            <w:r w:rsidR="00967A08" w:rsidRPr="00033237">
              <w:rPr>
                <w:sz w:val="24"/>
                <w:szCs w:val="24"/>
                <w:lang w:eastAsia="en-US"/>
              </w:rPr>
              <w:t>.</w:t>
            </w:r>
            <w:r w:rsidR="0065468A">
              <w:rPr>
                <w:sz w:val="24"/>
                <w:szCs w:val="24"/>
                <w:lang w:eastAsia="en-US"/>
              </w:rPr>
              <w:t>02</w:t>
            </w:r>
            <w:r w:rsidR="00967A08" w:rsidRPr="00033237">
              <w:rPr>
                <w:sz w:val="24"/>
                <w:szCs w:val="24"/>
                <w:lang w:eastAsia="en-US"/>
              </w:rPr>
              <w:t>.</w:t>
            </w:r>
            <w:r w:rsidR="002A67F0">
              <w:rPr>
                <w:sz w:val="24"/>
                <w:szCs w:val="24"/>
                <w:lang w:eastAsia="en-US"/>
              </w:rPr>
              <w:t>2016</w:t>
            </w:r>
            <w:r w:rsidR="00967A08" w:rsidRPr="00033237">
              <w:rPr>
                <w:sz w:val="24"/>
                <w:szCs w:val="24"/>
                <w:lang w:eastAsia="en-US"/>
              </w:rPr>
              <w:t xml:space="preserve">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lastRenderedPageBreak/>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F06CB9">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F06CB9">
              <w:rPr>
                <w:sz w:val="24"/>
                <w:szCs w:val="24"/>
                <w:lang w:eastAsia="en-US"/>
              </w:rPr>
              <w:t>16</w:t>
            </w:r>
            <w:bookmarkStart w:id="1" w:name="_GoBack"/>
            <w:bookmarkEnd w:id="1"/>
            <w:r w:rsidRPr="00033237">
              <w:rPr>
                <w:sz w:val="24"/>
                <w:szCs w:val="24"/>
                <w:lang w:eastAsia="en-US"/>
              </w:rPr>
              <w:t>.</w:t>
            </w:r>
            <w:r w:rsidR="002A67F0">
              <w:rPr>
                <w:sz w:val="24"/>
                <w:szCs w:val="24"/>
                <w:lang w:eastAsia="en-US"/>
              </w:rPr>
              <w:t>02</w:t>
            </w:r>
            <w:r w:rsidRPr="00033237">
              <w:rPr>
                <w:sz w:val="24"/>
                <w:szCs w:val="24"/>
                <w:lang w:eastAsia="en-US"/>
              </w:rPr>
              <w:t>.</w:t>
            </w:r>
            <w:r w:rsidR="006C05B3">
              <w:rPr>
                <w:sz w:val="24"/>
                <w:szCs w:val="24"/>
                <w:lang w:eastAsia="en-US"/>
              </w:rPr>
              <w:t>2016</w:t>
            </w:r>
            <w:r w:rsidRPr="00033237">
              <w:rPr>
                <w:sz w:val="24"/>
                <w:szCs w:val="24"/>
                <w:lang w:eastAsia="en-US"/>
              </w:rPr>
              <w:t xml:space="preserve"> г. по </w:t>
            </w:r>
            <w:r w:rsidR="00CE270F">
              <w:rPr>
                <w:sz w:val="24"/>
                <w:szCs w:val="24"/>
                <w:lang w:eastAsia="en-US"/>
              </w:rPr>
              <w:t>26</w:t>
            </w:r>
            <w:r w:rsidRPr="00033237">
              <w:rPr>
                <w:sz w:val="24"/>
                <w:szCs w:val="24"/>
                <w:lang w:eastAsia="en-US"/>
              </w:rPr>
              <w:t>.</w:t>
            </w:r>
            <w:r w:rsidR="002A67F0">
              <w:rPr>
                <w:sz w:val="24"/>
                <w:szCs w:val="24"/>
                <w:lang w:eastAsia="en-US"/>
              </w:rPr>
              <w:t>03</w:t>
            </w:r>
            <w:r w:rsidRPr="00033237">
              <w:rPr>
                <w:sz w:val="24"/>
                <w:szCs w:val="24"/>
                <w:lang w:eastAsia="en-US"/>
              </w:rPr>
              <w:t>.</w:t>
            </w:r>
            <w:r w:rsidR="005D4C6D">
              <w:rPr>
                <w:sz w:val="24"/>
                <w:szCs w:val="24"/>
                <w:lang w:eastAsia="en-US"/>
              </w:rPr>
              <w:t>2016</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3E1B9E">
        <w:trPr>
          <w:trHeight w:val="285"/>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9D4" w:rsidRDefault="00D009D4">
      <w:r>
        <w:separator/>
      </w:r>
    </w:p>
  </w:endnote>
  <w:endnote w:type="continuationSeparator" w:id="0">
    <w:p w:rsidR="00D009D4" w:rsidRDefault="00D0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06CB9">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9D4" w:rsidRDefault="00D009D4">
      <w:r>
        <w:separator/>
      </w:r>
    </w:p>
  </w:footnote>
  <w:footnote w:type="continuationSeparator" w:id="0">
    <w:p w:rsidR="00D009D4" w:rsidRDefault="00D00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588"/>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02AD"/>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15E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7F0"/>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B9E"/>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86F"/>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C6D"/>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68A"/>
    <w:rsid w:val="006548BA"/>
    <w:rsid w:val="0065500A"/>
    <w:rsid w:val="00655B50"/>
    <w:rsid w:val="0065629B"/>
    <w:rsid w:val="00657406"/>
    <w:rsid w:val="006575A1"/>
    <w:rsid w:val="00657C87"/>
    <w:rsid w:val="00662676"/>
    <w:rsid w:val="0066293F"/>
    <w:rsid w:val="0066418B"/>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5B3"/>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1738"/>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6A96"/>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46"/>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031"/>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5CD8"/>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70F"/>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9D4"/>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B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CB9"/>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A6823-DEF6-4250-91AA-93A48DE3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858</Words>
  <Characters>4892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47</cp:revision>
  <cp:lastPrinted>2015-08-13T14:45:00Z</cp:lastPrinted>
  <dcterms:created xsi:type="dcterms:W3CDTF">2015-08-18T13:20:00Z</dcterms:created>
  <dcterms:modified xsi:type="dcterms:W3CDTF">2016-02-09T00:42:00Z</dcterms:modified>
</cp:coreProperties>
</file>