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D7B74" w:rsidRPr="00ED7B74">
        <w:rPr>
          <w:b/>
          <w:sz w:val="24"/>
          <w:szCs w:val="24"/>
        </w:rPr>
        <w:t>24</w:t>
      </w:r>
      <w:r w:rsidRPr="00ED7B74">
        <w:rPr>
          <w:b/>
          <w:sz w:val="24"/>
          <w:szCs w:val="24"/>
        </w:rPr>
        <w:t xml:space="preserve">/ПУ от </w:t>
      </w:r>
      <w:r w:rsidR="00ED7B74" w:rsidRPr="00ED7B74">
        <w:rPr>
          <w:b/>
          <w:sz w:val="24"/>
          <w:szCs w:val="24"/>
        </w:rPr>
        <w:t>09</w:t>
      </w:r>
      <w:r w:rsidRPr="00ED7B74">
        <w:rPr>
          <w:b/>
          <w:sz w:val="24"/>
          <w:szCs w:val="24"/>
        </w:rPr>
        <w:t>.</w:t>
      </w:r>
      <w:r w:rsidR="000948F4" w:rsidRPr="00ED7B74">
        <w:rPr>
          <w:b/>
          <w:sz w:val="24"/>
          <w:szCs w:val="24"/>
        </w:rPr>
        <w:t>0</w:t>
      </w:r>
      <w:r w:rsidR="004E6073" w:rsidRPr="00ED7B74">
        <w:rPr>
          <w:b/>
          <w:sz w:val="24"/>
          <w:szCs w:val="24"/>
        </w:rPr>
        <w:t>2</w:t>
      </w:r>
      <w:r w:rsidRPr="00ED7B74">
        <w:rPr>
          <w:b/>
          <w:sz w:val="24"/>
          <w:szCs w:val="24"/>
        </w:rPr>
        <w:t>.201</w:t>
      </w:r>
      <w:r w:rsidR="000948F4" w:rsidRPr="00ED7B74">
        <w:rPr>
          <w:b/>
          <w:sz w:val="24"/>
          <w:szCs w:val="24"/>
        </w:rPr>
        <w:t>6</w:t>
      </w:r>
      <w:r w:rsidRPr="00ED7B74">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Default="00101D85" w:rsidP="00DE08D4">
            <w:pPr>
              <w:autoSpaceDE w:val="0"/>
              <w:autoSpaceDN w:val="0"/>
              <w:adjustRightInd w:val="0"/>
              <w:spacing w:line="276" w:lineRule="auto"/>
              <w:ind w:right="-72" w:firstLine="0"/>
              <w:rPr>
                <w:b/>
                <w:sz w:val="24"/>
                <w:szCs w:val="24"/>
              </w:rPr>
            </w:pPr>
            <w:r>
              <w:rPr>
                <w:b/>
                <w:bCs/>
                <w:sz w:val="24"/>
                <w:szCs w:val="24"/>
              </w:rPr>
              <w:t xml:space="preserve">Выполнение </w:t>
            </w:r>
            <w:r w:rsidR="00E711A5" w:rsidRPr="00E711A5">
              <w:rPr>
                <w:b/>
                <w:sz w:val="24"/>
                <w:szCs w:val="24"/>
              </w:rPr>
              <w:t xml:space="preserve">работ </w:t>
            </w:r>
            <w:r w:rsidR="00DE08D4" w:rsidRPr="00DE08D4">
              <w:rPr>
                <w:b/>
                <w:sz w:val="24"/>
                <w:szCs w:val="24"/>
              </w:rPr>
              <w:t>по устройству стен из блоков и установка закладных деталей в помещениях УПТ</w:t>
            </w:r>
            <w:r w:rsidR="00BA2F3C">
              <w:t xml:space="preserve"> </w:t>
            </w:r>
            <w:r w:rsidR="00BA2F3C" w:rsidRPr="00BA2F3C">
              <w:rPr>
                <w:b/>
                <w:sz w:val="24"/>
                <w:szCs w:val="24"/>
              </w:rPr>
              <w:t>в рамках реализации второго этапа строительства: «Узел приема топлива»</w:t>
            </w:r>
          </w:p>
          <w:p w:rsidR="00DE08D4" w:rsidRPr="0043475F" w:rsidRDefault="00DE08D4" w:rsidP="00DE08D4">
            <w:pPr>
              <w:autoSpaceDE w:val="0"/>
              <w:autoSpaceDN w:val="0"/>
              <w:adjustRightInd w:val="0"/>
              <w:spacing w:line="276" w:lineRule="auto"/>
              <w:ind w:right="-72" w:firstLine="0"/>
              <w:rPr>
                <w:b/>
                <w:bCs/>
                <w:sz w:val="24"/>
                <w:szCs w:val="24"/>
              </w:rPr>
            </w:pP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ED7B74">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ED7B74" w:rsidRPr="00ED7B74">
              <w:rPr>
                <w:b/>
                <w:sz w:val="24"/>
                <w:szCs w:val="24"/>
                <w:lang w:eastAsia="en-US"/>
              </w:rPr>
              <w:t>0</w:t>
            </w:r>
            <w:r w:rsidR="000948F4" w:rsidRPr="00ED7B74">
              <w:rPr>
                <w:b/>
                <w:sz w:val="24"/>
                <w:szCs w:val="24"/>
                <w:lang w:eastAsia="en-US"/>
              </w:rPr>
              <w:t>9</w:t>
            </w:r>
            <w:r w:rsidRPr="00ED7B74">
              <w:rPr>
                <w:b/>
                <w:sz w:val="24"/>
                <w:szCs w:val="24"/>
                <w:lang w:eastAsia="en-US"/>
              </w:rPr>
              <w:t>.</w:t>
            </w:r>
            <w:r w:rsidR="000948F4" w:rsidRPr="00ED7B74">
              <w:rPr>
                <w:b/>
                <w:sz w:val="24"/>
                <w:szCs w:val="24"/>
                <w:lang w:eastAsia="en-US"/>
              </w:rPr>
              <w:t>0</w:t>
            </w:r>
            <w:r w:rsidR="00ED7B74" w:rsidRPr="00ED7B74">
              <w:rPr>
                <w:b/>
                <w:sz w:val="24"/>
                <w:szCs w:val="24"/>
                <w:lang w:eastAsia="en-US"/>
              </w:rPr>
              <w:t>2</w:t>
            </w:r>
            <w:r w:rsidRPr="00ED7B74">
              <w:rPr>
                <w:b/>
                <w:sz w:val="24"/>
                <w:szCs w:val="24"/>
                <w:lang w:eastAsia="en-US"/>
              </w:rPr>
              <w:t>.201</w:t>
            </w:r>
            <w:r w:rsidR="000948F4" w:rsidRPr="00ED7B74">
              <w:rPr>
                <w:b/>
                <w:sz w:val="24"/>
                <w:szCs w:val="24"/>
                <w:lang w:eastAsia="en-US"/>
              </w:rPr>
              <w:t>6</w:t>
            </w:r>
            <w:r w:rsidR="00BC5425" w:rsidRPr="00ED7B74">
              <w:rPr>
                <w:b/>
                <w:sz w:val="24"/>
                <w:szCs w:val="24"/>
                <w:lang w:eastAsia="en-US"/>
              </w:rPr>
              <w:t>г</w:t>
            </w:r>
            <w:r w:rsidR="004C4E98" w:rsidRPr="00ED7B74">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E6073" w:rsidRDefault="00BC5425" w:rsidP="00F3026D">
            <w:pPr>
              <w:spacing w:line="276" w:lineRule="auto"/>
              <w:ind w:right="153" w:firstLine="0"/>
              <w:rPr>
                <w:b/>
                <w:color w:val="FF0000"/>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0948F4" w:rsidRPr="00ED7B74">
              <w:rPr>
                <w:b/>
                <w:sz w:val="24"/>
                <w:szCs w:val="24"/>
                <w:lang w:eastAsia="en-US"/>
              </w:rPr>
              <w:t>2</w:t>
            </w:r>
            <w:r w:rsidR="00ED7B74" w:rsidRPr="00ED7B74">
              <w:rPr>
                <w:b/>
                <w:sz w:val="24"/>
                <w:szCs w:val="24"/>
                <w:lang w:eastAsia="en-US"/>
              </w:rPr>
              <w:t>0</w:t>
            </w:r>
            <w:r w:rsidR="000948F4" w:rsidRPr="00ED7B74">
              <w:rPr>
                <w:b/>
                <w:sz w:val="24"/>
                <w:szCs w:val="24"/>
                <w:lang w:eastAsia="en-US"/>
              </w:rPr>
              <w:t>.0</w:t>
            </w:r>
            <w:r w:rsidR="00ED7B74" w:rsidRPr="00ED7B74">
              <w:rPr>
                <w:b/>
                <w:sz w:val="24"/>
                <w:szCs w:val="24"/>
                <w:lang w:eastAsia="en-US"/>
              </w:rPr>
              <w:t>2</w:t>
            </w:r>
            <w:r w:rsidR="00454C5E" w:rsidRPr="00ED7B74">
              <w:rPr>
                <w:b/>
                <w:sz w:val="24"/>
                <w:szCs w:val="24"/>
                <w:lang w:eastAsia="en-US"/>
              </w:rPr>
              <w:t>.</w:t>
            </w:r>
            <w:r w:rsidR="000948F4" w:rsidRPr="00ED7B74">
              <w:rPr>
                <w:b/>
                <w:sz w:val="24"/>
                <w:szCs w:val="24"/>
                <w:lang w:eastAsia="en-US"/>
              </w:rPr>
              <w:t>2016</w:t>
            </w:r>
            <w:r w:rsidR="00454C5E" w:rsidRPr="00ED7B74">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E6073" w:rsidP="004E6073">
            <w:pPr>
              <w:tabs>
                <w:tab w:val="left" w:pos="0"/>
                <w:tab w:val="left" w:pos="5657"/>
              </w:tabs>
              <w:spacing w:line="276" w:lineRule="auto"/>
              <w:ind w:left="540" w:right="153" w:hanging="540"/>
              <w:jc w:val="left"/>
              <w:rPr>
                <w:b/>
                <w:i/>
                <w:sz w:val="24"/>
                <w:szCs w:val="24"/>
              </w:rPr>
            </w:pPr>
            <w:r>
              <w:rPr>
                <w:b/>
                <w:sz w:val="24"/>
                <w:szCs w:val="24"/>
                <w:lang w:eastAsia="en-US"/>
              </w:rPr>
              <w:t>20</w:t>
            </w:r>
            <w:r w:rsidR="00C8623A" w:rsidRPr="00C66FE0">
              <w:rPr>
                <w:b/>
                <w:sz w:val="24"/>
                <w:szCs w:val="24"/>
                <w:lang w:eastAsia="en-US"/>
              </w:rPr>
              <w:t>.</w:t>
            </w:r>
            <w:r w:rsidR="00E711A5" w:rsidRPr="00C66FE0">
              <w:rPr>
                <w:b/>
                <w:sz w:val="24"/>
                <w:szCs w:val="24"/>
                <w:lang w:eastAsia="en-US"/>
              </w:rPr>
              <w:t>0</w:t>
            </w:r>
            <w:r>
              <w:rPr>
                <w:b/>
                <w:sz w:val="24"/>
                <w:szCs w:val="24"/>
                <w:lang w:eastAsia="en-US"/>
              </w:rPr>
              <w:t>3</w:t>
            </w:r>
            <w:r w:rsidR="00C8623A" w:rsidRPr="00C66FE0">
              <w:rPr>
                <w:b/>
                <w:sz w:val="24"/>
                <w:szCs w:val="24"/>
                <w:lang w:eastAsia="en-US"/>
              </w:rPr>
              <w:t>.201</w:t>
            </w:r>
            <w:r w:rsidR="00E711A5" w:rsidRPr="00C66FE0">
              <w:rPr>
                <w:b/>
                <w:sz w:val="24"/>
                <w:szCs w:val="24"/>
                <w:lang w:eastAsia="en-US"/>
              </w:rPr>
              <w:t>6</w:t>
            </w:r>
            <w:r w:rsidR="00ED7B74">
              <w:rPr>
                <w:b/>
                <w:sz w:val="24"/>
                <w:szCs w:val="24"/>
                <w:lang w:eastAsia="en-US"/>
              </w:rPr>
              <w:t xml:space="preserve"> </w:t>
            </w:r>
            <w:bookmarkStart w:id="1" w:name="_GoBack"/>
            <w:bookmarkEnd w:id="1"/>
            <w:r w:rsidR="00C8623A" w:rsidRPr="00C66FE0">
              <w:rPr>
                <w:b/>
                <w:sz w:val="24"/>
                <w:szCs w:val="24"/>
                <w:lang w:eastAsia="en-US"/>
              </w:rPr>
              <w:t xml:space="preserve">г. – </w:t>
            </w:r>
            <w:r>
              <w:rPr>
                <w:b/>
                <w:sz w:val="24"/>
                <w:szCs w:val="24"/>
                <w:lang w:eastAsia="en-US"/>
              </w:rPr>
              <w:t>30</w:t>
            </w:r>
            <w:r w:rsidR="00C8623A" w:rsidRPr="00C66FE0">
              <w:rPr>
                <w:b/>
                <w:sz w:val="24"/>
                <w:szCs w:val="24"/>
                <w:lang w:eastAsia="en-US"/>
              </w:rPr>
              <w:t>.0</w:t>
            </w:r>
            <w:r>
              <w:rPr>
                <w:b/>
                <w:sz w:val="24"/>
                <w:szCs w:val="24"/>
                <w:lang w:eastAsia="en-US"/>
              </w:rPr>
              <w:t>6</w:t>
            </w:r>
            <w:r w:rsidR="00C8623A" w:rsidRPr="00C66FE0">
              <w:rPr>
                <w:b/>
                <w:sz w:val="24"/>
                <w:szCs w:val="24"/>
                <w:lang w:eastAsia="en-US"/>
              </w:rPr>
              <w:t>.</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C3" w:rsidRDefault="002116C3">
      <w:r>
        <w:separator/>
      </w:r>
    </w:p>
  </w:endnote>
  <w:endnote w:type="continuationSeparator" w:id="0">
    <w:p w:rsidR="002116C3" w:rsidRDefault="0021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D7B74">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C3" w:rsidRDefault="002116C3">
      <w:r>
        <w:separator/>
      </w:r>
    </w:p>
  </w:footnote>
  <w:footnote w:type="continuationSeparator" w:id="0">
    <w:p w:rsidR="002116C3" w:rsidRDefault="00211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81323-BAC7-4C94-A42A-D9D92EC0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33</cp:revision>
  <cp:lastPrinted>2016-01-19T10:46:00Z</cp:lastPrinted>
  <dcterms:created xsi:type="dcterms:W3CDTF">2015-08-18T13:20:00Z</dcterms:created>
  <dcterms:modified xsi:type="dcterms:W3CDTF">2016-02-09T09:43:00Z</dcterms:modified>
</cp:coreProperties>
</file>