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BD4618">
        <w:rPr>
          <w:b/>
          <w:sz w:val="24"/>
          <w:szCs w:val="24"/>
        </w:rPr>
        <w:t>18</w:t>
      </w:r>
      <w:r w:rsidRPr="00ED7B74">
        <w:rPr>
          <w:b/>
          <w:sz w:val="24"/>
          <w:szCs w:val="24"/>
        </w:rPr>
        <w:t xml:space="preserve">/ПУ от </w:t>
      </w:r>
      <w:r w:rsidR="00BD4618">
        <w:rPr>
          <w:b/>
          <w:sz w:val="24"/>
          <w:szCs w:val="24"/>
        </w:rPr>
        <w:t>10</w:t>
      </w:r>
      <w:r w:rsidRPr="00ED7B74">
        <w:rPr>
          <w:b/>
          <w:sz w:val="24"/>
          <w:szCs w:val="24"/>
        </w:rPr>
        <w:t>.</w:t>
      </w:r>
      <w:r w:rsidR="000948F4" w:rsidRPr="00ED7B74">
        <w:rPr>
          <w:b/>
          <w:sz w:val="24"/>
          <w:szCs w:val="24"/>
        </w:rPr>
        <w:t>0</w:t>
      </w:r>
      <w:r w:rsidR="004E6073" w:rsidRPr="00ED7B74">
        <w:rPr>
          <w:b/>
          <w:sz w:val="24"/>
          <w:szCs w:val="24"/>
        </w:rPr>
        <w:t>2</w:t>
      </w:r>
      <w:r w:rsidRPr="00ED7B74">
        <w:rPr>
          <w:b/>
          <w:sz w:val="24"/>
          <w:szCs w:val="24"/>
        </w:rPr>
        <w:t>.201</w:t>
      </w:r>
      <w:r w:rsidR="000948F4" w:rsidRPr="00ED7B74">
        <w:rPr>
          <w:b/>
          <w:sz w:val="24"/>
          <w:szCs w:val="24"/>
        </w:rPr>
        <w:t>6</w:t>
      </w:r>
      <w:r w:rsidRPr="00ED7B74">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bookmarkStart w:id="1" w:name="_GoBack"/>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Default="00101D85" w:rsidP="00DE08D4">
            <w:pPr>
              <w:autoSpaceDE w:val="0"/>
              <w:autoSpaceDN w:val="0"/>
              <w:adjustRightInd w:val="0"/>
              <w:spacing w:line="276" w:lineRule="auto"/>
              <w:ind w:right="-72" w:firstLine="0"/>
              <w:rPr>
                <w:b/>
                <w:sz w:val="24"/>
                <w:szCs w:val="24"/>
              </w:rPr>
            </w:pPr>
            <w:r>
              <w:rPr>
                <w:b/>
                <w:bCs/>
                <w:sz w:val="24"/>
                <w:szCs w:val="24"/>
              </w:rPr>
              <w:t xml:space="preserve">Выполнение </w:t>
            </w:r>
            <w:r w:rsidR="00BD4618" w:rsidRPr="00BD4618">
              <w:rPr>
                <w:b/>
                <w:sz w:val="24"/>
                <w:szCs w:val="24"/>
              </w:rPr>
              <w:t>электромонтажных работ по временному электроснабжению системы отопления УПТ в рамках реализации второго этапа строительства: «Узел приема топлива»</w:t>
            </w:r>
          </w:p>
          <w:p w:rsidR="00DE08D4" w:rsidRPr="0043475F" w:rsidRDefault="00DE08D4" w:rsidP="00DE08D4">
            <w:pPr>
              <w:autoSpaceDE w:val="0"/>
              <w:autoSpaceDN w:val="0"/>
              <w:adjustRightInd w:val="0"/>
              <w:spacing w:line="276" w:lineRule="auto"/>
              <w:ind w:right="-72" w:firstLine="0"/>
              <w:rPr>
                <w:b/>
                <w:bCs/>
                <w:sz w:val="24"/>
                <w:szCs w:val="24"/>
              </w:rPr>
            </w:pP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BD4618">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BD4618">
              <w:rPr>
                <w:b/>
                <w:sz w:val="24"/>
                <w:szCs w:val="24"/>
                <w:lang w:eastAsia="en-US"/>
              </w:rPr>
              <w:t>10</w:t>
            </w:r>
            <w:r w:rsidRPr="00ED7B74">
              <w:rPr>
                <w:b/>
                <w:sz w:val="24"/>
                <w:szCs w:val="24"/>
                <w:lang w:eastAsia="en-US"/>
              </w:rPr>
              <w:t>.</w:t>
            </w:r>
            <w:r w:rsidR="000948F4" w:rsidRPr="00ED7B74">
              <w:rPr>
                <w:b/>
                <w:sz w:val="24"/>
                <w:szCs w:val="24"/>
                <w:lang w:eastAsia="en-US"/>
              </w:rPr>
              <w:t>0</w:t>
            </w:r>
            <w:r w:rsidR="00ED7B74" w:rsidRPr="00ED7B74">
              <w:rPr>
                <w:b/>
                <w:sz w:val="24"/>
                <w:szCs w:val="24"/>
                <w:lang w:eastAsia="en-US"/>
              </w:rPr>
              <w:t>2</w:t>
            </w:r>
            <w:r w:rsidRPr="00ED7B74">
              <w:rPr>
                <w:b/>
                <w:sz w:val="24"/>
                <w:szCs w:val="24"/>
                <w:lang w:eastAsia="en-US"/>
              </w:rPr>
              <w:t>.201</w:t>
            </w:r>
            <w:r w:rsidR="000948F4" w:rsidRPr="00ED7B74">
              <w:rPr>
                <w:b/>
                <w:sz w:val="24"/>
                <w:szCs w:val="24"/>
                <w:lang w:eastAsia="en-US"/>
              </w:rPr>
              <w:t>6</w:t>
            </w:r>
            <w:r w:rsidR="00BC5425" w:rsidRPr="00ED7B74">
              <w:rPr>
                <w:b/>
                <w:sz w:val="24"/>
                <w:szCs w:val="24"/>
                <w:lang w:eastAsia="en-US"/>
              </w:rPr>
              <w:t>г</w:t>
            </w:r>
            <w:r w:rsidR="004C4E98" w:rsidRPr="00ED7B74">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E6073" w:rsidRDefault="00BC5425" w:rsidP="00F3026D">
            <w:pPr>
              <w:spacing w:line="276" w:lineRule="auto"/>
              <w:ind w:right="153" w:firstLine="0"/>
              <w:rPr>
                <w:b/>
                <w:color w:val="FF0000"/>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BD4618">
              <w:rPr>
                <w:b/>
                <w:sz w:val="24"/>
                <w:szCs w:val="24"/>
                <w:lang w:eastAsia="en-US"/>
              </w:rPr>
              <w:t>16</w:t>
            </w:r>
            <w:r w:rsidR="000948F4" w:rsidRPr="00ED7B74">
              <w:rPr>
                <w:b/>
                <w:sz w:val="24"/>
                <w:szCs w:val="24"/>
                <w:lang w:eastAsia="en-US"/>
              </w:rPr>
              <w:t>.0</w:t>
            </w:r>
            <w:r w:rsidR="00ED7B74" w:rsidRPr="00ED7B74">
              <w:rPr>
                <w:b/>
                <w:sz w:val="24"/>
                <w:szCs w:val="24"/>
                <w:lang w:eastAsia="en-US"/>
              </w:rPr>
              <w:t>2</w:t>
            </w:r>
            <w:r w:rsidR="00454C5E" w:rsidRPr="00ED7B74">
              <w:rPr>
                <w:b/>
                <w:sz w:val="24"/>
                <w:szCs w:val="24"/>
                <w:lang w:eastAsia="en-US"/>
              </w:rPr>
              <w:t>.</w:t>
            </w:r>
            <w:r w:rsidR="000948F4" w:rsidRPr="00ED7B74">
              <w:rPr>
                <w:b/>
                <w:sz w:val="24"/>
                <w:szCs w:val="24"/>
                <w:lang w:eastAsia="en-US"/>
              </w:rPr>
              <w:t>2016</w:t>
            </w:r>
            <w:r w:rsidR="00454C5E" w:rsidRPr="00ED7B74">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BD4618" w:rsidP="004E6073">
            <w:pPr>
              <w:tabs>
                <w:tab w:val="left" w:pos="0"/>
                <w:tab w:val="left" w:pos="5657"/>
              </w:tabs>
              <w:spacing w:line="276" w:lineRule="auto"/>
              <w:ind w:left="540" w:right="153" w:hanging="540"/>
              <w:jc w:val="left"/>
              <w:rPr>
                <w:b/>
                <w:i/>
                <w:sz w:val="24"/>
                <w:szCs w:val="24"/>
              </w:rPr>
            </w:pPr>
            <w:r>
              <w:rPr>
                <w:b/>
                <w:sz w:val="24"/>
                <w:szCs w:val="24"/>
                <w:lang w:eastAsia="en-US"/>
              </w:rPr>
              <w:t xml:space="preserve">Февраль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655668">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bookmarkEnd w:id="1"/>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FC" w:rsidRDefault="00724EFC">
      <w:r>
        <w:separator/>
      </w:r>
    </w:p>
  </w:endnote>
  <w:endnote w:type="continuationSeparator" w:id="0">
    <w:p w:rsidR="00724EFC" w:rsidRDefault="0072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55668">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FC" w:rsidRDefault="00724EFC">
      <w:r>
        <w:separator/>
      </w:r>
    </w:p>
  </w:footnote>
  <w:footnote w:type="continuationSeparator" w:id="0">
    <w:p w:rsidR="00724EFC" w:rsidRDefault="00724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668"/>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FC"/>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6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65F61-DAE6-4A68-9C46-48CC7FAA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34</cp:revision>
  <cp:lastPrinted>2016-01-19T10:46:00Z</cp:lastPrinted>
  <dcterms:created xsi:type="dcterms:W3CDTF">2015-08-18T13:20:00Z</dcterms:created>
  <dcterms:modified xsi:type="dcterms:W3CDTF">2016-02-10T04:18:00Z</dcterms:modified>
</cp:coreProperties>
</file>